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967" w:rsidRPr="00295D59" w:rsidRDefault="00382967" w:rsidP="00382967">
      <w:pPr>
        <w:spacing w:after="0"/>
        <w:ind w:firstLine="284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95D5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Согласовано:                                                            </w:t>
      </w: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            </w:t>
      </w:r>
      <w:r w:rsidRPr="00295D5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Утверждено:</w:t>
      </w:r>
    </w:p>
    <w:p w:rsidR="00382967" w:rsidRPr="00295D59" w:rsidRDefault="00382967" w:rsidP="00382967">
      <w:pPr>
        <w:spacing w:after="0"/>
        <w:ind w:firstLine="284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95D5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руководитель  КО                                        </w:t>
      </w: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                      </w:t>
      </w:r>
      <w:r w:rsidRPr="00295D5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директор МОУ «Гимназия №22»</w:t>
      </w:r>
    </w:p>
    <w:p w:rsidR="00382967" w:rsidRPr="00295D59" w:rsidRDefault="00382967" w:rsidP="00382967">
      <w:pPr>
        <w:spacing w:after="0"/>
        <w:ind w:firstLine="284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95D5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____________ Дубовская Л. В.</w:t>
      </w: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                                          ______________ Андреева И. В.</w:t>
      </w:r>
    </w:p>
    <w:p w:rsidR="00382967" w:rsidRPr="00295D59" w:rsidRDefault="00382967" w:rsidP="00382967">
      <w:pPr>
        <w:spacing w:after="0"/>
        <w:ind w:firstLine="284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</w:p>
    <w:p w:rsidR="00382967" w:rsidRPr="00295D59" w:rsidRDefault="00382967" w:rsidP="00382967">
      <w:pPr>
        <w:spacing w:after="0"/>
        <w:ind w:firstLine="284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</w:p>
    <w:p w:rsidR="00382967" w:rsidRDefault="00382967" w:rsidP="00382967">
      <w:pPr>
        <w:spacing w:after="0"/>
        <w:ind w:firstLine="284"/>
        <w:jc w:val="center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</w:p>
    <w:p w:rsidR="00382967" w:rsidRPr="00295D59" w:rsidRDefault="00382967" w:rsidP="00382967">
      <w:pPr>
        <w:spacing w:after="0"/>
        <w:ind w:firstLine="284"/>
        <w:jc w:val="center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</w:p>
    <w:p w:rsidR="00382967" w:rsidRPr="00295D59" w:rsidRDefault="00382967" w:rsidP="00382967">
      <w:pPr>
        <w:spacing w:after="0"/>
        <w:ind w:firstLine="284"/>
        <w:jc w:val="center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382967" w:rsidRDefault="00382967" w:rsidP="00382967">
      <w:pPr>
        <w:spacing w:after="0"/>
        <w:ind w:firstLine="284"/>
        <w:jc w:val="center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КОМИТЕТ ПО ОБРАЗОВАНИЮ МО «ГОРОД МАЙКОП»</w:t>
      </w:r>
    </w:p>
    <w:p w:rsidR="00382967" w:rsidRDefault="00382967" w:rsidP="00382967">
      <w:pPr>
        <w:spacing w:after="0"/>
        <w:ind w:firstLine="284"/>
        <w:jc w:val="center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382967" w:rsidRDefault="00064238" w:rsidP="00382967">
      <w:pPr>
        <w:spacing w:after="0"/>
        <w:ind w:firstLine="284"/>
        <w:jc w:val="center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Муниципальное</w:t>
      </w:r>
      <w:r w:rsidR="00382967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 образовательное учреждение</w:t>
      </w:r>
    </w:p>
    <w:p w:rsidR="00382967" w:rsidRDefault="00382967" w:rsidP="00382967">
      <w:pPr>
        <w:spacing w:after="0"/>
        <w:ind w:firstLine="284"/>
        <w:jc w:val="center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 </w:t>
      </w:r>
      <w:r w:rsidRPr="00B349C7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«Гимназия № 22»</w:t>
      </w:r>
    </w:p>
    <w:p w:rsidR="00382967" w:rsidRDefault="00382967" w:rsidP="00382967">
      <w:pPr>
        <w:spacing w:after="0"/>
        <w:ind w:firstLine="284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382967" w:rsidRDefault="00382967" w:rsidP="00382967">
      <w:pPr>
        <w:spacing w:after="0"/>
        <w:ind w:firstLine="284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382967" w:rsidRDefault="00382967" w:rsidP="00382967">
      <w:pPr>
        <w:spacing w:after="0"/>
        <w:ind w:firstLine="284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382967" w:rsidRDefault="00382967" w:rsidP="00382967">
      <w:pPr>
        <w:spacing w:after="0"/>
        <w:ind w:firstLine="284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382967" w:rsidRDefault="00382967" w:rsidP="00382967">
      <w:pPr>
        <w:spacing w:after="0"/>
        <w:ind w:firstLine="284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382967" w:rsidRDefault="00382967" w:rsidP="00382967">
      <w:pPr>
        <w:spacing w:after="0"/>
        <w:ind w:firstLine="284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382967" w:rsidRDefault="00382967" w:rsidP="00382967">
      <w:pPr>
        <w:spacing w:after="0"/>
        <w:ind w:firstLine="284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382967" w:rsidRPr="00502D99" w:rsidRDefault="00382967" w:rsidP="00382967">
      <w:pPr>
        <w:spacing w:after="0"/>
        <w:ind w:firstLine="284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382967" w:rsidRPr="00E119DA" w:rsidRDefault="00382967" w:rsidP="00382967">
      <w:pPr>
        <w:spacing w:after="0"/>
        <w:ind w:firstLine="284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382967" w:rsidRPr="00E119DA" w:rsidRDefault="00382967" w:rsidP="00382967">
      <w:pPr>
        <w:spacing w:after="0"/>
        <w:ind w:firstLine="284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382967" w:rsidRDefault="00382967" w:rsidP="00382967">
      <w:pPr>
        <w:spacing w:after="0"/>
        <w:ind w:firstLine="284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382967" w:rsidRDefault="00382967" w:rsidP="00382967">
      <w:pPr>
        <w:spacing w:after="0"/>
        <w:ind w:firstLine="284"/>
        <w:jc w:val="center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ОСНОВНАЯ ОБРАЗОВАТЕЛЬНАЯ ПРОГРАММА</w:t>
      </w:r>
    </w:p>
    <w:p w:rsidR="00382967" w:rsidRDefault="00382967" w:rsidP="00382967">
      <w:pPr>
        <w:spacing w:after="0"/>
        <w:ind w:firstLine="284"/>
        <w:jc w:val="center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>НАЧАЛЬНОГО ОБЩЕГО ОБРАЗОВАНИЯ</w:t>
      </w:r>
    </w:p>
    <w:p w:rsidR="00382967" w:rsidRDefault="00382967" w:rsidP="00382967">
      <w:pPr>
        <w:spacing w:after="0"/>
        <w:ind w:firstLine="284"/>
        <w:jc w:val="center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382967" w:rsidRDefault="00382967" w:rsidP="00382967">
      <w:pPr>
        <w:spacing w:after="0"/>
        <w:ind w:firstLine="284"/>
        <w:jc w:val="right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>(рассмотрена и принята</w:t>
      </w:r>
    </w:p>
    <w:p w:rsidR="00382967" w:rsidRDefault="00382967" w:rsidP="00382967">
      <w:pPr>
        <w:spacing w:after="0"/>
        <w:ind w:firstLine="284"/>
        <w:jc w:val="right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на заседании педагогического совета  </w:t>
      </w:r>
    </w:p>
    <w:p w:rsidR="00382967" w:rsidRDefault="00064238" w:rsidP="00382967">
      <w:pPr>
        <w:spacing w:after="0"/>
        <w:ind w:firstLine="284"/>
        <w:jc w:val="right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>М</w:t>
      </w:r>
      <w:r w:rsidR="00382967">
        <w:rPr>
          <w:rFonts w:ascii="Times New Roman" w:eastAsia="@Arial Unicode MS" w:hAnsi="Times New Roman" w:cs="Times New Roman"/>
          <w:color w:val="000000"/>
          <w:sz w:val="28"/>
          <w:szCs w:val="28"/>
        </w:rPr>
        <w:t>ОУ « Гимназия №22»</w:t>
      </w:r>
    </w:p>
    <w:p w:rsidR="00382967" w:rsidRPr="00B349C7" w:rsidRDefault="00064238" w:rsidP="00382967">
      <w:pPr>
        <w:spacing w:after="0"/>
        <w:ind w:firstLine="284"/>
        <w:jc w:val="right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>протокол № 1 от 31.08. 2011 г.</w:t>
      </w:r>
      <w:r w:rsidR="00382967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)</w:t>
      </w:r>
    </w:p>
    <w:p w:rsidR="00382967" w:rsidRDefault="00382967" w:rsidP="00382967">
      <w:pPr>
        <w:spacing w:after="0"/>
        <w:ind w:firstLine="284"/>
        <w:jc w:val="right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382967" w:rsidRDefault="00382967" w:rsidP="00382967">
      <w:pPr>
        <w:spacing w:after="0"/>
        <w:ind w:firstLine="284"/>
        <w:jc w:val="right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382967" w:rsidRDefault="00382967" w:rsidP="00382967">
      <w:pPr>
        <w:spacing w:after="0"/>
        <w:ind w:firstLine="284"/>
        <w:jc w:val="right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382967" w:rsidRDefault="00382967" w:rsidP="00382967">
      <w:pPr>
        <w:spacing w:after="0"/>
        <w:ind w:firstLine="284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382967" w:rsidRDefault="00382967" w:rsidP="00382967">
      <w:pPr>
        <w:spacing w:after="0"/>
        <w:ind w:firstLine="284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382967" w:rsidRDefault="00382967" w:rsidP="00382967">
      <w:pPr>
        <w:spacing w:after="0"/>
        <w:ind w:firstLine="284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A43491" w:rsidRPr="00A43491" w:rsidRDefault="00A43491" w:rsidP="00382967">
      <w:pPr>
        <w:spacing w:after="0"/>
        <w:ind w:firstLine="284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val="en-US"/>
        </w:rPr>
      </w:pPr>
    </w:p>
    <w:p w:rsidR="00382967" w:rsidRDefault="00382967" w:rsidP="00382967">
      <w:pPr>
        <w:spacing w:after="0"/>
        <w:ind w:firstLine="284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382967" w:rsidRDefault="00382967" w:rsidP="00382967">
      <w:pPr>
        <w:spacing w:after="0"/>
        <w:jc w:val="center"/>
        <w:rPr>
          <w:rFonts w:ascii="Times New Roman" w:eastAsia="@Arial Unicode MS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>Майкоп, 2011</w:t>
      </w:r>
    </w:p>
    <w:p w:rsidR="00A43491" w:rsidRPr="00A43491" w:rsidRDefault="00A43491" w:rsidP="00382967">
      <w:pPr>
        <w:spacing w:after="0"/>
        <w:jc w:val="center"/>
        <w:rPr>
          <w:rFonts w:ascii="Times New Roman" w:eastAsia="@Arial Unicode MS" w:hAnsi="Times New Roman" w:cs="Times New Roman"/>
          <w:color w:val="000000"/>
          <w:sz w:val="28"/>
          <w:szCs w:val="28"/>
          <w:lang w:val="en-US"/>
        </w:rPr>
      </w:pPr>
    </w:p>
    <w:p w:rsidR="003F0804" w:rsidRDefault="003F0804" w:rsidP="00382967">
      <w:pPr>
        <w:spacing w:after="0"/>
        <w:jc w:val="center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>Содержание</w:t>
      </w:r>
    </w:p>
    <w:p w:rsidR="003E7D20" w:rsidRPr="0071221E" w:rsidRDefault="003E7D20" w:rsidP="003E7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21E">
        <w:rPr>
          <w:rFonts w:ascii="Times New Roman" w:hAnsi="Times New Roman" w:cs="Times New Roman"/>
          <w:sz w:val="24"/>
          <w:szCs w:val="24"/>
        </w:rPr>
        <w:t>Поясните</w:t>
      </w:r>
      <w:r w:rsidR="00B65EEB">
        <w:rPr>
          <w:rFonts w:ascii="Times New Roman" w:hAnsi="Times New Roman" w:cs="Times New Roman"/>
          <w:sz w:val="24"/>
          <w:szCs w:val="24"/>
        </w:rPr>
        <w:t xml:space="preserve">льная записка </w:t>
      </w:r>
    </w:p>
    <w:p w:rsidR="003E7D20" w:rsidRPr="0071221E" w:rsidRDefault="003E7D20" w:rsidP="003E7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21E">
        <w:rPr>
          <w:rFonts w:ascii="Times New Roman" w:hAnsi="Times New Roman" w:cs="Times New Roman"/>
          <w:sz w:val="24"/>
          <w:szCs w:val="24"/>
        </w:rPr>
        <w:t>Планируемые резу</w:t>
      </w:r>
      <w:r w:rsidR="00B65EEB">
        <w:rPr>
          <w:rFonts w:ascii="Times New Roman" w:hAnsi="Times New Roman" w:cs="Times New Roman"/>
          <w:sz w:val="24"/>
          <w:szCs w:val="24"/>
        </w:rPr>
        <w:t xml:space="preserve">льтаты освоения ООП НОО </w:t>
      </w:r>
    </w:p>
    <w:p w:rsidR="003E7D20" w:rsidRPr="0071221E" w:rsidRDefault="003E7D20" w:rsidP="003E7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21E">
        <w:rPr>
          <w:rFonts w:ascii="Times New Roman" w:hAnsi="Times New Roman" w:cs="Times New Roman"/>
          <w:sz w:val="24"/>
          <w:szCs w:val="24"/>
        </w:rPr>
        <w:t>Базисный учебный план на</w:t>
      </w:r>
      <w:r w:rsidR="00B65EEB">
        <w:rPr>
          <w:rFonts w:ascii="Times New Roman" w:hAnsi="Times New Roman" w:cs="Times New Roman"/>
          <w:sz w:val="24"/>
          <w:szCs w:val="24"/>
        </w:rPr>
        <w:t>чального общего образования</w:t>
      </w:r>
    </w:p>
    <w:p w:rsidR="003E7D20" w:rsidRPr="0071221E" w:rsidRDefault="003E7D20" w:rsidP="003E7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21E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B65EEB">
        <w:rPr>
          <w:rFonts w:ascii="Times New Roman" w:hAnsi="Times New Roman" w:cs="Times New Roman"/>
          <w:sz w:val="24"/>
          <w:szCs w:val="24"/>
        </w:rPr>
        <w:t>формирования УУД</w:t>
      </w:r>
    </w:p>
    <w:p w:rsidR="003E7D20" w:rsidRPr="0071221E" w:rsidRDefault="003E7D20" w:rsidP="003E7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21E">
        <w:rPr>
          <w:rFonts w:ascii="Times New Roman" w:hAnsi="Times New Roman" w:cs="Times New Roman"/>
          <w:sz w:val="24"/>
          <w:szCs w:val="24"/>
        </w:rPr>
        <w:t>Кодификатор «Универс</w:t>
      </w:r>
      <w:r w:rsidR="00B65EEB">
        <w:rPr>
          <w:rFonts w:ascii="Times New Roman" w:hAnsi="Times New Roman" w:cs="Times New Roman"/>
          <w:sz w:val="24"/>
          <w:szCs w:val="24"/>
        </w:rPr>
        <w:t xml:space="preserve">альные учебные действия» </w:t>
      </w:r>
    </w:p>
    <w:p w:rsidR="003E7D20" w:rsidRPr="0071221E" w:rsidRDefault="003E7D20" w:rsidP="003E7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21E">
        <w:rPr>
          <w:rFonts w:ascii="Times New Roman" w:hAnsi="Times New Roman" w:cs="Times New Roman"/>
          <w:sz w:val="24"/>
          <w:szCs w:val="24"/>
        </w:rPr>
        <w:t>Программа: «Чтение:</w:t>
      </w:r>
      <w:r w:rsidR="00B65EEB">
        <w:rPr>
          <w:rFonts w:ascii="Times New Roman" w:hAnsi="Times New Roman" w:cs="Times New Roman"/>
          <w:sz w:val="24"/>
          <w:szCs w:val="24"/>
        </w:rPr>
        <w:t xml:space="preserve"> работа с информацией» </w:t>
      </w:r>
    </w:p>
    <w:p w:rsidR="003E7D20" w:rsidRPr="0071221E" w:rsidRDefault="003E7D20" w:rsidP="003E7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21E">
        <w:rPr>
          <w:rFonts w:ascii="Times New Roman" w:hAnsi="Times New Roman" w:cs="Times New Roman"/>
          <w:sz w:val="24"/>
          <w:szCs w:val="24"/>
        </w:rPr>
        <w:t xml:space="preserve">Кодификатор «Чтение: </w:t>
      </w:r>
      <w:r w:rsidR="00B65EEB">
        <w:rPr>
          <w:rFonts w:ascii="Times New Roman" w:hAnsi="Times New Roman" w:cs="Times New Roman"/>
          <w:sz w:val="24"/>
          <w:szCs w:val="24"/>
        </w:rPr>
        <w:t xml:space="preserve">работа с информацией» </w:t>
      </w:r>
    </w:p>
    <w:p w:rsidR="003E7D20" w:rsidRPr="005927E2" w:rsidRDefault="003E7D20" w:rsidP="003E7D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7E2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программ НОО </w:t>
      </w:r>
    </w:p>
    <w:p w:rsidR="003E7D20" w:rsidRPr="0071221E" w:rsidRDefault="003E7D20" w:rsidP="003E7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21E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3E7D20" w:rsidRPr="0071221E" w:rsidRDefault="003E7D20" w:rsidP="003E7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21E">
        <w:rPr>
          <w:rFonts w:ascii="Times New Roman" w:hAnsi="Times New Roman" w:cs="Times New Roman"/>
          <w:sz w:val="24"/>
          <w:szCs w:val="24"/>
        </w:rPr>
        <w:t>Литератур</w:t>
      </w:r>
      <w:r w:rsidR="00B65EEB">
        <w:rPr>
          <w:rFonts w:ascii="Times New Roman" w:hAnsi="Times New Roman" w:cs="Times New Roman"/>
          <w:sz w:val="24"/>
          <w:szCs w:val="24"/>
        </w:rPr>
        <w:t xml:space="preserve">ное чтение </w:t>
      </w:r>
    </w:p>
    <w:p w:rsidR="003E7D20" w:rsidRPr="0071221E" w:rsidRDefault="00B65EEB" w:rsidP="003E7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</w:t>
      </w:r>
    </w:p>
    <w:p w:rsidR="003E7D20" w:rsidRPr="0071221E" w:rsidRDefault="003E7D20" w:rsidP="003E7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21E">
        <w:rPr>
          <w:rFonts w:ascii="Times New Roman" w:hAnsi="Times New Roman" w:cs="Times New Roman"/>
          <w:sz w:val="24"/>
          <w:szCs w:val="24"/>
        </w:rPr>
        <w:t>Окру</w:t>
      </w:r>
      <w:r w:rsidR="00B65EEB">
        <w:rPr>
          <w:rFonts w:ascii="Times New Roman" w:hAnsi="Times New Roman" w:cs="Times New Roman"/>
          <w:sz w:val="24"/>
          <w:szCs w:val="24"/>
        </w:rPr>
        <w:t xml:space="preserve">жающий мир </w:t>
      </w:r>
    </w:p>
    <w:p w:rsidR="003E7D20" w:rsidRPr="0071221E" w:rsidRDefault="003E7D20" w:rsidP="003E7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21E">
        <w:rPr>
          <w:rFonts w:ascii="Times New Roman" w:hAnsi="Times New Roman" w:cs="Times New Roman"/>
          <w:sz w:val="24"/>
          <w:szCs w:val="24"/>
        </w:rPr>
        <w:t>Техн</w:t>
      </w:r>
      <w:r w:rsidR="00B65EEB">
        <w:rPr>
          <w:rFonts w:ascii="Times New Roman" w:hAnsi="Times New Roman" w:cs="Times New Roman"/>
          <w:sz w:val="24"/>
          <w:szCs w:val="24"/>
        </w:rPr>
        <w:t>ология</w:t>
      </w:r>
    </w:p>
    <w:p w:rsidR="003E7D20" w:rsidRPr="0071221E" w:rsidRDefault="003E7D20" w:rsidP="003E7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21E">
        <w:rPr>
          <w:rFonts w:ascii="Times New Roman" w:hAnsi="Times New Roman" w:cs="Times New Roman"/>
          <w:sz w:val="24"/>
          <w:szCs w:val="24"/>
        </w:rPr>
        <w:t>Изобразите</w:t>
      </w:r>
      <w:r w:rsidR="00B65EEB">
        <w:rPr>
          <w:rFonts w:ascii="Times New Roman" w:hAnsi="Times New Roman" w:cs="Times New Roman"/>
          <w:sz w:val="24"/>
          <w:szCs w:val="24"/>
        </w:rPr>
        <w:t xml:space="preserve">льно искусство </w:t>
      </w:r>
    </w:p>
    <w:p w:rsidR="003E7D20" w:rsidRPr="0071221E" w:rsidRDefault="00B65EEB" w:rsidP="003E7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 </w:t>
      </w:r>
    </w:p>
    <w:p w:rsidR="003E7D20" w:rsidRPr="0071221E" w:rsidRDefault="003E7D20" w:rsidP="003E7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21E">
        <w:rPr>
          <w:rFonts w:ascii="Times New Roman" w:hAnsi="Times New Roman" w:cs="Times New Roman"/>
          <w:sz w:val="24"/>
          <w:szCs w:val="24"/>
        </w:rPr>
        <w:t>Англи</w:t>
      </w:r>
      <w:r w:rsidR="00B65EEB">
        <w:rPr>
          <w:rFonts w:ascii="Times New Roman" w:hAnsi="Times New Roman" w:cs="Times New Roman"/>
          <w:sz w:val="24"/>
          <w:szCs w:val="24"/>
        </w:rPr>
        <w:t xml:space="preserve">йский язык </w:t>
      </w:r>
    </w:p>
    <w:p w:rsidR="003E7D20" w:rsidRPr="0071221E" w:rsidRDefault="003E7D20" w:rsidP="003E7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21E">
        <w:rPr>
          <w:rFonts w:ascii="Times New Roman" w:hAnsi="Times New Roman" w:cs="Times New Roman"/>
          <w:sz w:val="24"/>
          <w:szCs w:val="24"/>
        </w:rPr>
        <w:t>Физическая</w:t>
      </w:r>
      <w:r w:rsidR="00B65EEB">
        <w:rPr>
          <w:rFonts w:ascii="Times New Roman" w:hAnsi="Times New Roman" w:cs="Times New Roman"/>
          <w:sz w:val="24"/>
          <w:szCs w:val="24"/>
        </w:rPr>
        <w:t xml:space="preserve"> культура </w:t>
      </w:r>
    </w:p>
    <w:p w:rsidR="003E7D20" w:rsidRPr="005927E2" w:rsidRDefault="003E7D20" w:rsidP="003E7D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7E2">
        <w:rPr>
          <w:rFonts w:ascii="Times New Roman" w:hAnsi="Times New Roman" w:cs="Times New Roman"/>
          <w:b/>
          <w:sz w:val="24"/>
          <w:szCs w:val="24"/>
        </w:rPr>
        <w:t xml:space="preserve">Программа отдельных учебных предметов, курсов </w:t>
      </w:r>
    </w:p>
    <w:p w:rsidR="003E7D20" w:rsidRPr="0071221E" w:rsidRDefault="003E7D20" w:rsidP="003E7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21E">
        <w:rPr>
          <w:rFonts w:ascii="Times New Roman" w:hAnsi="Times New Roman" w:cs="Times New Roman"/>
          <w:sz w:val="24"/>
          <w:szCs w:val="24"/>
        </w:rPr>
        <w:t>Пояснительн</w:t>
      </w:r>
      <w:r w:rsidR="00B65EEB">
        <w:rPr>
          <w:rFonts w:ascii="Times New Roman" w:hAnsi="Times New Roman" w:cs="Times New Roman"/>
          <w:sz w:val="24"/>
          <w:szCs w:val="24"/>
        </w:rPr>
        <w:t xml:space="preserve">ая записка </w:t>
      </w:r>
    </w:p>
    <w:p w:rsidR="003E7D20" w:rsidRPr="0071221E" w:rsidRDefault="003E7D20" w:rsidP="003E7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21E">
        <w:rPr>
          <w:rFonts w:ascii="Times New Roman" w:hAnsi="Times New Roman" w:cs="Times New Roman"/>
          <w:sz w:val="24"/>
          <w:szCs w:val="24"/>
        </w:rPr>
        <w:t>Русс</w:t>
      </w:r>
      <w:r w:rsidR="00B65EEB">
        <w:rPr>
          <w:rFonts w:ascii="Times New Roman" w:hAnsi="Times New Roman" w:cs="Times New Roman"/>
          <w:sz w:val="24"/>
          <w:szCs w:val="24"/>
        </w:rPr>
        <w:t xml:space="preserve">кий язык </w:t>
      </w:r>
    </w:p>
    <w:p w:rsidR="003E7D20" w:rsidRPr="0071221E" w:rsidRDefault="003E7D20" w:rsidP="003E7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21E">
        <w:rPr>
          <w:rFonts w:ascii="Times New Roman" w:hAnsi="Times New Roman" w:cs="Times New Roman"/>
          <w:sz w:val="24"/>
          <w:szCs w:val="24"/>
        </w:rPr>
        <w:t>Литературн</w:t>
      </w:r>
      <w:r w:rsidR="00B65EEB">
        <w:rPr>
          <w:rFonts w:ascii="Times New Roman" w:hAnsi="Times New Roman" w:cs="Times New Roman"/>
          <w:sz w:val="24"/>
          <w:szCs w:val="24"/>
        </w:rPr>
        <w:t xml:space="preserve">ое чтение </w:t>
      </w:r>
    </w:p>
    <w:p w:rsidR="003E7D20" w:rsidRPr="0071221E" w:rsidRDefault="003E7D20" w:rsidP="003E7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21E">
        <w:rPr>
          <w:rFonts w:ascii="Times New Roman" w:hAnsi="Times New Roman" w:cs="Times New Roman"/>
          <w:sz w:val="24"/>
          <w:szCs w:val="24"/>
        </w:rPr>
        <w:t>Ма</w:t>
      </w:r>
      <w:r w:rsidR="00B65EEB">
        <w:rPr>
          <w:rFonts w:ascii="Times New Roman" w:hAnsi="Times New Roman" w:cs="Times New Roman"/>
          <w:sz w:val="24"/>
          <w:szCs w:val="24"/>
        </w:rPr>
        <w:t xml:space="preserve">тематика </w:t>
      </w:r>
    </w:p>
    <w:p w:rsidR="003E7D20" w:rsidRPr="0071221E" w:rsidRDefault="003E7D20" w:rsidP="003E7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21E">
        <w:rPr>
          <w:rFonts w:ascii="Times New Roman" w:hAnsi="Times New Roman" w:cs="Times New Roman"/>
          <w:sz w:val="24"/>
          <w:szCs w:val="24"/>
        </w:rPr>
        <w:t>Окр</w:t>
      </w:r>
      <w:r w:rsidR="00B65EEB">
        <w:rPr>
          <w:rFonts w:ascii="Times New Roman" w:hAnsi="Times New Roman" w:cs="Times New Roman"/>
          <w:sz w:val="24"/>
          <w:szCs w:val="24"/>
        </w:rPr>
        <w:t xml:space="preserve">ужающий мир </w:t>
      </w:r>
    </w:p>
    <w:p w:rsidR="003E7D20" w:rsidRPr="0071221E" w:rsidRDefault="003E7D20" w:rsidP="003E7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21E">
        <w:rPr>
          <w:rFonts w:ascii="Times New Roman" w:hAnsi="Times New Roman" w:cs="Times New Roman"/>
          <w:sz w:val="24"/>
          <w:szCs w:val="24"/>
        </w:rPr>
        <w:t>Техн</w:t>
      </w:r>
      <w:r w:rsidR="00B65EEB">
        <w:rPr>
          <w:rFonts w:ascii="Times New Roman" w:hAnsi="Times New Roman" w:cs="Times New Roman"/>
          <w:sz w:val="24"/>
          <w:szCs w:val="24"/>
        </w:rPr>
        <w:t xml:space="preserve">ология </w:t>
      </w:r>
    </w:p>
    <w:p w:rsidR="003E7D20" w:rsidRPr="0071221E" w:rsidRDefault="003E7D20" w:rsidP="003E7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21E">
        <w:rPr>
          <w:rFonts w:ascii="Times New Roman" w:hAnsi="Times New Roman" w:cs="Times New Roman"/>
          <w:sz w:val="24"/>
          <w:szCs w:val="24"/>
        </w:rPr>
        <w:t>Изобразител</w:t>
      </w:r>
      <w:r w:rsidR="00B65EEB">
        <w:rPr>
          <w:rFonts w:ascii="Times New Roman" w:hAnsi="Times New Roman" w:cs="Times New Roman"/>
          <w:sz w:val="24"/>
          <w:szCs w:val="24"/>
        </w:rPr>
        <w:t xml:space="preserve">ьное искусство </w:t>
      </w:r>
    </w:p>
    <w:p w:rsidR="003E7D20" w:rsidRPr="0071221E" w:rsidRDefault="003E7D20" w:rsidP="003E7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21E">
        <w:rPr>
          <w:rFonts w:ascii="Times New Roman" w:hAnsi="Times New Roman" w:cs="Times New Roman"/>
          <w:sz w:val="24"/>
          <w:szCs w:val="24"/>
        </w:rPr>
        <w:t>М</w:t>
      </w:r>
      <w:r w:rsidR="00B65EEB">
        <w:rPr>
          <w:rFonts w:ascii="Times New Roman" w:hAnsi="Times New Roman" w:cs="Times New Roman"/>
          <w:sz w:val="24"/>
          <w:szCs w:val="24"/>
        </w:rPr>
        <w:t xml:space="preserve">узыка </w:t>
      </w:r>
    </w:p>
    <w:p w:rsidR="003E7D20" w:rsidRPr="0071221E" w:rsidRDefault="003E7D20" w:rsidP="003E7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21E">
        <w:rPr>
          <w:rFonts w:ascii="Times New Roman" w:hAnsi="Times New Roman" w:cs="Times New Roman"/>
          <w:sz w:val="24"/>
          <w:szCs w:val="24"/>
        </w:rPr>
        <w:t>Физическая</w:t>
      </w:r>
      <w:r w:rsidR="00B65EEB">
        <w:rPr>
          <w:rFonts w:ascii="Times New Roman" w:hAnsi="Times New Roman" w:cs="Times New Roman"/>
          <w:sz w:val="24"/>
          <w:szCs w:val="24"/>
        </w:rPr>
        <w:t xml:space="preserve"> культура </w:t>
      </w:r>
    </w:p>
    <w:p w:rsidR="003E7D20" w:rsidRPr="0071221E" w:rsidRDefault="003E7D20" w:rsidP="003E7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21E">
        <w:rPr>
          <w:rFonts w:ascii="Times New Roman" w:hAnsi="Times New Roman" w:cs="Times New Roman"/>
          <w:sz w:val="24"/>
          <w:szCs w:val="24"/>
        </w:rPr>
        <w:t>Инос</w:t>
      </w:r>
      <w:r w:rsidR="00B65EEB">
        <w:rPr>
          <w:rFonts w:ascii="Times New Roman" w:hAnsi="Times New Roman" w:cs="Times New Roman"/>
          <w:sz w:val="24"/>
          <w:szCs w:val="24"/>
        </w:rPr>
        <w:t xml:space="preserve">транный язык </w:t>
      </w:r>
    </w:p>
    <w:p w:rsidR="003E7D20" w:rsidRPr="0071221E" w:rsidRDefault="003E7D20" w:rsidP="003E7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21E">
        <w:rPr>
          <w:rFonts w:ascii="Times New Roman" w:hAnsi="Times New Roman" w:cs="Times New Roman"/>
          <w:sz w:val="24"/>
          <w:szCs w:val="24"/>
        </w:rPr>
        <w:t>Планирование р</w:t>
      </w:r>
      <w:r w:rsidR="00B65EEB">
        <w:rPr>
          <w:rFonts w:ascii="Times New Roman" w:hAnsi="Times New Roman" w:cs="Times New Roman"/>
          <w:sz w:val="24"/>
          <w:szCs w:val="24"/>
        </w:rPr>
        <w:t>аботы психолога</w:t>
      </w:r>
    </w:p>
    <w:p w:rsidR="003E7D20" w:rsidRPr="0071221E" w:rsidRDefault="003E7D20" w:rsidP="003E7D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</w:pPr>
      <w:r w:rsidRPr="0071221E"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  <w:t>Программа духовно-нравств</w:t>
      </w:r>
      <w:r w:rsidR="00B65EEB"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  <w:t xml:space="preserve">енного развития и воспитания </w:t>
      </w:r>
    </w:p>
    <w:p w:rsidR="003E7D20" w:rsidRPr="0071221E" w:rsidRDefault="003E7D20" w:rsidP="003E7D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21E">
        <w:rPr>
          <w:rFonts w:ascii="Times New Roman" w:hAnsi="Times New Roman" w:cs="Times New Roman"/>
          <w:sz w:val="24"/>
          <w:szCs w:val="24"/>
        </w:rPr>
        <w:t>Кодификатор «Восп</w:t>
      </w:r>
      <w:r w:rsidR="00B65EEB">
        <w:rPr>
          <w:rFonts w:ascii="Times New Roman" w:hAnsi="Times New Roman" w:cs="Times New Roman"/>
          <w:sz w:val="24"/>
          <w:szCs w:val="24"/>
        </w:rPr>
        <w:t xml:space="preserve">итательные результаты» </w:t>
      </w:r>
    </w:p>
    <w:p w:rsidR="003E7D20" w:rsidRPr="0071221E" w:rsidRDefault="003E7D20" w:rsidP="003E7D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21E">
        <w:rPr>
          <w:rFonts w:ascii="Times New Roman" w:hAnsi="Times New Roman" w:cs="Times New Roman"/>
          <w:sz w:val="24"/>
          <w:szCs w:val="24"/>
        </w:rPr>
        <w:t>Методический конструкт</w:t>
      </w:r>
      <w:r w:rsidR="00B65EEB">
        <w:rPr>
          <w:rFonts w:ascii="Times New Roman" w:hAnsi="Times New Roman" w:cs="Times New Roman"/>
          <w:sz w:val="24"/>
          <w:szCs w:val="24"/>
        </w:rPr>
        <w:t xml:space="preserve">ор внеучебной деятельности </w:t>
      </w:r>
    </w:p>
    <w:p w:rsidR="003E7D20" w:rsidRPr="005927E2" w:rsidRDefault="003E7D20" w:rsidP="003E7D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7E2">
        <w:rPr>
          <w:rFonts w:ascii="Times New Roman" w:hAnsi="Times New Roman" w:cs="Times New Roman"/>
          <w:b/>
          <w:sz w:val="24"/>
          <w:szCs w:val="24"/>
        </w:rPr>
        <w:t>Рабочие программы внеурочной деятельности</w:t>
      </w:r>
    </w:p>
    <w:p w:rsidR="003E7D20" w:rsidRDefault="003E7D20" w:rsidP="003E7D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21E">
        <w:rPr>
          <w:rFonts w:ascii="Times New Roman" w:hAnsi="Times New Roman" w:cs="Times New Roman"/>
          <w:sz w:val="24"/>
          <w:szCs w:val="24"/>
        </w:rPr>
        <w:t>Я – гражданин России</w:t>
      </w:r>
    </w:p>
    <w:p w:rsidR="003E7D20" w:rsidRDefault="003E7D20" w:rsidP="003E7D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Занимательна</w:t>
      </w:r>
      <w:r w:rsidR="00B65EEB">
        <w:rPr>
          <w:rFonts w:ascii="Times New Roman" w:hAnsi="Times New Roman" w:cs="Times New Roman"/>
          <w:sz w:val="24"/>
          <w:szCs w:val="24"/>
        </w:rPr>
        <w:t xml:space="preserve">я математика и конструирование </w:t>
      </w:r>
    </w:p>
    <w:p w:rsidR="003E7D20" w:rsidRDefault="00B65EEB" w:rsidP="003E7D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Юный эколог </w:t>
      </w:r>
    </w:p>
    <w:p w:rsidR="003E7D20" w:rsidRDefault="003E7D20" w:rsidP="003E7D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Досугово – развлекательная деятельность</w:t>
      </w:r>
    </w:p>
    <w:p w:rsidR="003E7D20" w:rsidRDefault="003E7D20" w:rsidP="003E7D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</w:t>
      </w:r>
      <w:r w:rsidR="00B65EEB">
        <w:rPr>
          <w:rFonts w:ascii="Times New Roman" w:hAnsi="Times New Roman" w:cs="Times New Roman"/>
          <w:sz w:val="24"/>
          <w:szCs w:val="24"/>
        </w:rPr>
        <w:t xml:space="preserve">коративное творчество </w:t>
      </w:r>
    </w:p>
    <w:p w:rsidR="003E7D20" w:rsidRDefault="003E7D20" w:rsidP="003E7D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</w:t>
      </w:r>
      <w:r w:rsidR="00B65EEB">
        <w:rPr>
          <w:rFonts w:ascii="Times New Roman" w:hAnsi="Times New Roman" w:cs="Times New Roman"/>
          <w:sz w:val="24"/>
          <w:szCs w:val="24"/>
        </w:rPr>
        <w:t xml:space="preserve">ка </w:t>
      </w:r>
    </w:p>
    <w:p w:rsidR="003E7D20" w:rsidRDefault="003E7D20" w:rsidP="003E7D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формирования культуры здорового и без</w:t>
      </w:r>
      <w:r w:rsidR="00B65EEB">
        <w:rPr>
          <w:rFonts w:ascii="Times New Roman" w:hAnsi="Times New Roman" w:cs="Times New Roman"/>
          <w:sz w:val="24"/>
          <w:szCs w:val="24"/>
        </w:rPr>
        <w:t xml:space="preserve">опасного образа жизни </w:t>
      </w:r>
    </w:p>
    <w:p w:rsidR="003E7D20" w:rsidRDefault="003E7D20" w:rsidP="003E7D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оценки достижения планируемых результатов</w:t>
      </w:r>
    </w:p>
    <w:p w:rsidR="003E7D20" w:rsidRDefault="003E7D20" w:rsidP="003E7D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освоения программы Н</w:t>
      </w:r>
      <w:r w:rsidR="00B65EEB">
        <w:rPr>
          <w:rFonts w:ascii="Times New Roman" w:hAnsi="Times New Roman" w:cs="Times New Roman"/>
          <w:sz w:val="24"/>
          <w:szCs w:val="24"/>
        </w:rPr>
        <w:t>ОО</w:t>
      </w:r>
    </w:p>
    <w:p w:rsidR="003F0804" w:rsidRPr="00B65EEB" w:rsidRDefault="003E7D20" w:rsidP="003E7D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65EEB">
        <w:rPr>
          <w:rFonts w:ascii="Times New Roman" w:hAnsi="Times New Roman" w:cs="Times New Roman"/>
          <w:sz w:val="24"/>
          <w:szCs w:val="24"/>
        </w:rPr>
        <w:t xml:space="preserve">оговор о предоставлении НОО </w:t>
      </w:r>
    </w:p>
    <w:p w:rsidR="003F0804" w:rsidRDefault="003F0804" w:rsidP="00382967">
      <w:pPr>
        <w:spacing w:after="0"/>
        <w:jc w:val="center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3F0804" w:rsidRDefault="003F0804" w:rsidP="003F0804">
      <w:pPr>
        <w:spacing w:after="0"/>
        <w:ind w:firstLine="284"/>
        <w:jc w:val="center"/>
        <w:rPr>
          <w:rStyle w:val="Zag11"/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D951D5">
        <w:rPr>
          <w:rStyle w:val="Zag11"/>
          <w:rFonts w:ascii="Times New Roman" w:eastAsia="@Arial Unicode MS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3F0804" w:rsidRPr="00D951D5" w:rsidRDefault="003F0804" w:rsidP="003F0804">
      <w:pPr>
        <w:spacing w:after="0"/>
        <w:ind w:firstLine="284"/>
        <w:jc w:val="center"/>
        <w:rPr>
          <w:rStyle w:val="Zag11"/>
          <w:rFonts w:ascii="Times New Roman" w:eastAsia="@Arial Unicode MS" w:hAnsi="Times New Roman" w:cs="Times New Roman"/>
          <w:b/>
          <w:color w:val="000000"/>
          <w:sz w:val="28"/>
          <w:szCs w:val="28"/>
        </w:rPr>
      </w:pPr>
    </w:p>
    <w:p w:rsidR="003F0804" w:rsidRPr="00447A2D" w:rsidRDefault="003F0804" w:rsidP="003F0804">
      <w:pPr>
        <w:spacing w:after="0"/>
        <w:ind w:firstLine="284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Основная образовательная программа начального общего образования МОУ «Гимназия № 22» разработана в соответствии с требованиями фед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рального государственного образовательного стандарта начального общего образования,</w:t>
      </w:r>
      <w:r w:rsidRPr="00447A2D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определяет содержание и организацию образовательного пр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цесса на ступени начального общего образования и направлена на формир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вание общей культуры обучающихся, на их духовно-нравственное, социал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ь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ное, личностное и интеллектуальное развитие, на создание основы для сам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стоятельной реализации учебной деятельности, обеспечивающей социальную успешность, развитие творческих способностей, саморазвитие и самосове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р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шенствование, сохранение и укрепление здоровья обучающихся.</w:t>
      </w:r>
    </w:p>
    <w:p w:rsidR="003F0804" w:rsidRPr="00447A2D" w:rsidRDefault="003F0804" w:rsidP="003F0804">
      <w:pPr>
        <w:spacing w:after="0"/>
        <w:ind w:firstLine="284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Начальная школа — особый этап в жизни ребёнка, связанный:</w:t>
      </w:r>
    </w:p>
    <w:p w:rsidR="003F0804" w:rsidRPr="00447A2D" w:rsidRDefault="003F0804" w:rsidP="003F0804">
      <w:pPr>
        <w:spacing w:after="0"/>
        <w:ind w:firstLine="284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·с изменением при поступлении в школу ведущей деятельности ребёнка — с переходом к учебной деятельности (при сохранении значимости игровой), имеющей общественный характер и являющейся социальной по содержанию;</w:t>
      </w:r>
    </w:p>
    <w:p w:rsidR="003F0804" w:rsidRPr="00447A2D" w:rsidRDefault="003F0804" w:rsidP="003F0804">
      <w:pPr>
        <w:spacing w:after="0"/>
        <w:ind w:firstLine="284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·с освоением новой социальной позиции, расширением сферы взаимоде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й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ствия ребёнка с окружающим миром, развитием потребностей в общении, познании, социальном признании и самовыражении;</w:t>
      </w:r>
    </w:p>
    <w:p w:rsidR="003F0804" w:rsidRPr="00447A2D" w:rsidRDefault="003F0804" w:rsidP="003F0804">
      <w:pPr>
        <w:spacing w:after="0"/>
        <w:ind w:firstLine="284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·с принятием и освоением ребёнком новой социальной роли ученика, в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ы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ражающейся в формировании внутренней позиции школьника, определя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ю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щей новый образ школьной жизни и перспективы личностного и познав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тельного развития;</w:t>
      </w:r>
    </w:p>
    <w:p w:rsidR="003F0804" w:rsidRPr="00447A2D" w:rsidRDefault="003F0804" w:rsidP="003F0804">
      <w:pPr>
        <w:spacing w:after="0"/>
        <w:ind w:firstLine="284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·с формированием у школьника основ умения учиться и способности к о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р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ганизации своей деятельности: принимать, сохранять цели и следовать им в учебной деятельности; планировать свою деятельность, осуществлять её ко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н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троль и оценку; взаимодействовать с учителем и сверстниками в учебном процессе;</w:t>
      </w:r>
    </w:p>
    <w:p w:rsidR="003F0804" w:rsidRPr="00447A2D" w:rsidRDefault="003F0804" w:rsidP="003F0804">
      <w:pPr>
        <w:spacing w:after="0"/>
        <w:ind w:firstLine="284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·с изменением при этом самооценки ребёнка, которая приобретает черты адекватности и рефлексивности;</w:t>
      </w:r>
    </w:p>
    <w:p w:rsidR="003F0804" w:rsidRPr="00447A2D" w:rsidRDefault="003F0804" w:rsidP="003F0804">
      <w:pPr>
        <w:spacing w:after="0"/>
        <w:ind w:firstLine="284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·с моральным развитием, которое существенным образом связано с хара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к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тером сотрудничества со взрослыми и сверстниками, общением и межличн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стными отношениями дружбы, становлением основ гражданской идентичн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сти и мировоззрения.</w:t>
      </w:r>
    </w:p>
    <w:p w:rsidR="003F0804" w:rsidRPr="00447A2D" w:rsidRDefault="003F0804" w:rsidP="003F0804">
      <w:pPr>
        <w:spacing w:after="0"/>
        <w:ind w:firstLine="284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Учитываются также характерные для младшего школьного возраста (от 6,5 до 11 лет): центральные психологические новообразования, формируемые на данной ступени образования: словесно-логическое мышление, произвольная смысловая память, произвольное внимание, письменная речь, анализ, ре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ф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лексия содержания, оснований и способов действий, планирование и умение 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>действовать во внутреннем плане, знаково-символическое мышление, осущ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ствляемое как моделирование существенных связей и отношений объектов; ·развитие целенаправленной и мотивированной активности обучающегося, направленной на овладение учебной деятельностью, основой которой выст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у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пает формирование устойчивой системы учебно-познавательных и социал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ь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ных мотивов и личностного смысла учения.</w:t>
      </w:r>
    </w:p>
    <w:p w:rsidR="003F0804" w:rsidRPr="00447A2D" w:rsidRDefault="003F0804" w:rsidP="003F0804">
      <w:pPr>
        <w:spacing w:after="0"/>
        <w:ind w:firstLine="284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447A2D"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  <w:t>Целью</w:t>
      </w:r>
      <w:r w:rsidRPr="00447A2D">
        <w:rPr>
          <w:rStyle w:val="Zag11"/>
          <w:rFonts w:ascii="Times New Roman" w:eastAsia="@Arial Unicode MS" w:hAnsi="Times New Roman" w:cs="Times New Roman"/>
          <w:color w:val="FF0000"/>
          <w:sz w:val="28"/>
          <w:szCs w:val="28"/>
        </w:rPr>
        <w:t xml:space="preserve"> 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реализации основной образовательной программы начального о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б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щего образования</w:t>
      </w:r>
      <w:r w:rsidRPr="00447A2D">
        <w:rPr>
          <w:rStyle w:val="Zag11"/>
          <w:rFonts w:ascii="Times New Roman" w:eastAsia="@Arial Unicode MS" w:hAnsi="Times New Roman" w:cs="Times New Roman"/>
          <w:color w:val="FF0000"/>
          <w:sz w:val="28"/>
          <w:szCs w:val="28"/>
        </w:rPr>
        <w:t xml:space="preserve"> </w:t>
      </w:r>
      <w:r w:rsidRPr="00447A2D">
        <w:rPr>
          <w:rStyle w:val="Zag11"/>
          <w:rFonts w:ascii="Times New Roman" w:eastAsia="@Arial Unicode MS" w:hAnsi="Times New Roman" w:cs="Times New Roman"/>
          <w:sz w:val="28"/>
          <w:szCs w:val="28"/>
        </w:rPr>
        <w:t>является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 обеспечение планируемых результатов по дост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жению выпускником начальной общеобразовательной школы целевых уст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новок, знаний, умений, навыков и компетенций, определяемых личностными, семейными, общественными, государственными потребностями и возможн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стями ребёнка младшего школьного возраста, индивидуальными особенн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стями его развития и состояния здоровья.</w:t>
      </w:r>
    </w:p>
    <w:p w:rsidR="003F0804" w:rsidRPr="00447A2D" w:rsidRDefault="003F0804" w:rsidP="003F0804">
      <w:pPr>
        <w:spacing w:after="0"/>
        <w:ind w:firstLine="284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К числу планируемых результатов освоения основной образовательной программы отнесены:</w:t>
      </w:r>
    </w:p>
    <w:p w:rsidR="003F0804" w:rsidRPr="00447A2D" w:rsidRDefault="003F0804" w:rsidP="003F0804">
      <w:pPr>
        <w:spacing w:after="0"/>
        <w:ind w:firstLine="284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·личностные результаты — готовность и способность обучающихся к с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моразвитию, сформированность мотивации к учению и познанию, ценнос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т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но-смысловые установки выпускников начальной школы, отражающие их индивидуально-личностные позиции, социальные компетентности, личнос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т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ные качества; сформированность основ российской, гражданской идентичн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сти;</w:t>
      </w:r>
    </w:p>
    <w:p w:rsidR="003F0804" w:rsidRPr="00447A2D" w:rsidRDefault="003F0804" w:rsidP="003F0804">
      <w:pPr>
        <w:spacing w:after="0"/>
        <w:ind w:firstLine="284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·метапредметные результаты — освоенные обучающимися универсальные учебные действия (познавательные, регулятивные и коммуникативные);</w:t>
      </w:r>
    </w:p>
    <w:p w:rsidR="003F0804" w:rsidRPr="00447A2D" w:rsidRDefault="003F0804" w:rsidP="003F0804">
      <w:pPr>
        <w:spacing w:after="0"/>
        <w:ind w:firstLine="284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447A2D">
        <w:rPr>
          <w:rStyle w:val="Zag11"/>
          <w:rFonts w:ascii="Times New Roman" w:eastAsia="@Arial Unicode MS" w:hAnsi="Times New Roman" w:cs="Times New Roman"/>
          <w:sz w:val="28"/>
          <w:szCs w:val="28"/>
        </w:rPr>
        <w:t>·предметные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</w:t>
      </w:r>
      <w:r w:rsidRPr="00447A2D">
        <w:rPr>
          <w:rStyle w:val="Zag11"/>
          <w:rFonts w:ascii="Times New Roman" w:eastAsia="@Arial Unicode MS" w:hAnsi="Times New Roman" w:cs="Times New Roman"/>
          <w:sz w:val="28"/>
          <w:szCs w:val="28"/>
        </w:rPr>
        <w:t>е</w:t>
      </w:r>
      <w:r w:rsidRPr="00447A2D">
        <w:rPr>
          <w:rStyle w:val="Zag11"/>
          <w:rFonts w:ascii="Times New Roman" w:eastAsia="@Arial Unicode MS" w:hAnsi="Times New Roman" w:cs="Times New Roman"/>
          <w:sz w:val="28"/>
          <w:szCs w:val="28"/>
        </w:rPr>
        <w:t>нию, а также система основополагающих элементов научного знания, леж</w:t>
      </w:r>
      <w:r w:rsidRPr="00447A2D">
        <w:rPr>
          <w:rStyle w:val="Zag11"/>
          <w:rFonts w:ascii="Times New Roman" w:eastAsia="@Arial Unicode MS" w:hAnsi="Times New Roman" w:cs="Times New Roman"/>
          <w:sz w:val="28"/>
          <w:szCs w:val="28"/>
        </w:rPr>
        <w:t>а</w:t>
      </w:r>
      <w:r w:rsidRPr="00447A2D">
        <w:rPr>
          <w:rStyle w:val="Zag11"/>
          <w:rFonts w:ascii="Times New Roman" w:eastAsia="@Arial Unicode MS" w:hAnsi="Times New Roman" w:cs="Times New Roman"/>
          <w:sz w:val="28"/>
          <w:szCs w:val="28"/>
        </w:rPr>
        <w:t>щая в основе современной научной картины мира.</w:t>
      </w:r>
    </w:p>
    <w:p w:rsidR="003F0804" w:rsidRPr="00447A2D" w:rsidRDefault="003F0804" w:rsidP="003F0804">
      <w:pPr>
        <w:spacing w:after="0"/>
        <w:ind w:firstLine="284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В основе реализации основной образовательной программы лежит систе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м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но-деятельностный </w:t>
      </w:r>
      <w:r w:rsidRPr="00447A2D">
        <w:rPr>
          <w:rStyle w:val="Zag11"/>
          <w:rFonts w:ascii="Times New Roman" w:eastAsia="@Arial Unicode MS" w:hAnsi="Times New Roman" w:cs="Times New Roman"/>
          <w:b/>
          <w:color w:val="000000"/>
          <w:sz w:val="28"/>
          <w:szCs w:val="28"/>
        </w:rPr>
        <w:t>подход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, который предполагает:</w:t>
      </w:r>
    </w:p>
    <w:p w:rsidR="003F0804" w:rsidRPr="00447A2D" w:rsidRDefault="003F0804" w:rsidP="003F0804">
      <w:pPr>
        <w:spacing w:after="0"/>
        <w:ind w:firstLine="284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·воспитание и развитие качеств личности, отвечающих требованиям и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н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полилингвального, п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ликультурного и поликонфессионального состава;</w:t>
      </w:r>
    </w:p>
    <w:p w:rsidR="003F0804" w:rsidRPr="00447A2D" w:rsidRDefault="003F0804" w:rsidP="003F0804">
      <w:pPr>
        <w:spacing w:after="0"/>
        <w:ind w:firstLine="284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·переход к стратегии социального проектирования и конструирования на основе разработки содержания и технологий образования, определяющих п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у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ти и способы достижения социально желаемого уровня (результата) личнос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т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ного и познавательного развития обучающихся;</w:t>
      </w:r>
    </w:p>
    <w:p w:rsidR="003F0804" w:rsidRPr="00447A2D" w:rsidRDefault="003F0804" w:rsidP="003F0804">
      <w:pPr>
        <w:spacing w:after="0"/>
        <w:ind w:firstLine="284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>·ориентацию на достижение цели и основного результата образования — развитие личности обучающегося на основе освоения универсальных уче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б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ных действий, познания и освоения мира;</w:t>
      </w:r>
    </w:p>
    <w:p w:rsidR="003F0804" w:rsidRPr="00447A2D" w:rsidRDefault="003F0804" w:rsidP="003F0804">
      <w:pPr>
        <w:spacing w:after="0"/>
        <w:ind w:firstLine="284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·признание решающей роли содержания образования, способов организ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3F0804" w:rsidRPr="00447A2D" w:rsidRDefault="003F0804" w:rsidP="003F0804">
      <w:pPr>
        <w:spacing w:after="0"/>
        <w:ind w:firstLine="284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·учёт индивидуальных возрастных, психологических и физиологических особенностей обучающихся, роли и значения видов деятельности и форм общения при определении образовательно-воспитательных целей и путей их достижения;</w:t>
      </w:r>
    </w:p>
    <w:p w:rsidR="003F0804" w:rsidRPr="00447A2D" w:rsidRDefault="003F0804" w:rsidP="003F0804">
      <w:pPr>
        <w:spacing w:after="0"/>
        <w:ind w:firstLine="284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·обеспечение преемственности дошкольного, начального общего, основн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го общего, среднего (полного) общего и профессионального образования;</w:t>
      </w:r>
    </w:p>
    <w:p w:rsidR="003F0804" w:rsidRPr="00447A2D" w:rsidRDefault="003F0804" w:rsidP="003F0804">
      <w:pPr>
        <w:spacing w:after="0"/>
        <w:ind w:firstLine="284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·разнообразие индивидуальных образовательных траекторий и индивид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у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ального развития каждого обучающегося (включая одарённых детей и детей с ограниченными возможностями здоровья), обеспечивающих рост творч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ского потенциала, познавательных мотивов, обогащение форм учебного с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трудничества и расширение зоны ближайшего развития.</w:t>
      </w:r>
    </w:p>
    <w:p w:rsidR="003F0804" w:rsidRPr="00447A2D" w:rsidRDefault="003F0804" w:rsidP="003F080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51D5">
        <w:rPr>
          <w:rFonts w:ascii="Times New Roman" w:hAnsi="Times New Roman" w:cs="Times New Roman"/>
          <w:b/>
          <w:sz w:val="28"/>
          <w:szCs w:val="28"/>
        </w:rPr>
        <w:t xml:space="preserve">Принципы </w:t>
      </w:r>
      <w:r w:rsidRPr="00447A2D">
        <w:rPr>
          <w:rFonts w:ascii="Times New Roman" w:hAnsi="Times New Roman" w:cs="Times New Roman"/>
          <w:sz w:val="28"/>
          <w:szCs w:val="28"/>
        </w:rPr>
        <w:t>формирования основной образовательной программы начал</w:t>
      </w:r>
      <w:r w:rsidRPr="00447A2D">
        <w:rPr>
          <w:rFonts w:ascii="Times New Roman" w:hAnsi="Times New Roman" w:cs="Times New Roman"/>
          <w:sz w:val="28"/>
          <w:szCs w:val="28"/>
        </w:rPr>
        <w:t>ь</w:t>
      </w:r>
      <w:r w:rsidRPr="00447A2D">
        <w:rPr>
          <w:rFonts w:ascii="Times New Roman" w:hAnsi="Times New Roman" w:cs="Times New Roman"/>
          <w:sz w:val="28"/>
          <w:szCs w:val="28"/>
        </w:rPr>
        <w:t xml:space="preserve">ного общего образования 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МОУ «Гимназия № 22»</w:t>
      </w:r>
      <w:r w:rsidRPr="00447A2D">
        <w:rPr>
          <w:rFonts w:ascii="Times New Roman" w:hAnsi="Times New Roman" w:cs="Times New Roman"/>
          <w:sz w:val="28"/>
          <w:szCs w:val="28"/>
        </w:rPr>
        <w:t>:</w:t>
      </w:r>
    </w:p>
    <w:p w:rsidR="003F0804" w:rsidRPr="00447A2D" w:rsidRDefault="003F0804" w:rsidP="003F080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7A2D">
        <w:rPr>
          <w:rFonts w:ascii="Times New Roman" w:hAnsi="Times New Roman" w:cs="Times New Roman"/>
          <w:sz w:val="28"/>
          <w:szCs w:val="28"/>
        </w:rPr>
        <w:t>Личностно ориентированные:</w:t>
      </w:r>
    </w:p>
    <w:p w:rsidR="003F0804" w:rsidRPr="00447A2D" w:rsidRDefault="003F0804" w:rsidP="003F0804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7A2D">
        <w:rPr>
          <w:rFonts w:ascii="Times New Roman" w:hAnsi="Times New Roman" w:cs="Times New Roman"/>
          <w:sz w:val="28"/>
          <w:szCs w:val="28"/>
        </w:rPr>
        <w:t>принцип адаптивности;</w:t>
      </w:r>
    </w:p>
    <w:p w:rsidR="003F0804" w:rsidRPr="00447A2D" w:rsidRDefault="003F0804" w:rsidP="003F0804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7A2D">
        <w:rPr>
          <w:rFonts w:ascii="Times New Roman" w:hAnsi="Times New Roman" w:cs="Times New Roman"/>
          <w:sz w:val="28"/>
          <w:szCs w:val="28"/>
        </w:rPr>
        <w:t>принцип развития;</w:t>
      </w:r>
    </w:p>
    <w:p w:rsidR="003F0804" w:rsidRPr="00447A2D" w:rsidRDefault="003F0804" w:rsidP="003F0804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7A2D">
        <w:rPr>
          <w:rFonts w:ascii="Times New Roman" w:hAnsi="Times New Roman" w:cs="Times New Roman"/>
          <w:sz w:val="28"/>
          <w:szCs w:val="28"/>
        </w:rPr>
        <w:t>принцип психологической комфортности.</w:t>
      </w:r>
    </w:p>
    <w:p w:rsidR="003F0804" w:rsidRPr="00447A2D" w:rsidRDefault="003F0804" w:rsidP="003F080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7A2D">
        <w:rPr>
          <w:rFonts w:ascii="Times New Roman" w:hAnsi="Times New Roman" w:cs="Times New Roman"/>
          <w:sz w:val="28"/>
          <w:szCs w:val="28"/>
        </w:rPr>
        <w:t>Культурно ориентированные:</w:t>
      </w:r>
    </w:p>
    <w:p w:rsidR="003F0804" w:rsidRPr="00447A2D" w:rsidRDefault="003F0804" w:rsidP="003F0804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7A2D">
        <w:rPr>
          <w:rFonts w:ascii="Times New Roman" w:hAnsi="Times New Roman" w:cs="Times New Roman"/>
          <w:sz w:val="28"/>
          <w:szCs w:val="28"/>
        </w:rPr>
        <w:t>принцип картины мира;</w:t>
      </w:r>
    </w:p>
    <w:p w:rsidR="003F0804" w:rsidRPr="00447A2D" w:rsidRDefault="003F0804" w:rsidP="003F0804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7A2D">
        <w:rPr>
          <w:rFonts w:ascii="Times New Roman" w:hAnsi="Times New Roman" w:cs="Times New Roman"/>
          <w:sz w:val="28"/>
          <w:szCs w:val="28"/>
        </w:rPr>
        <w:t>принцип целостности содержания образования;</w:t>
      </w:r>
    </w:p>
    <w:p w:rsidR="003F0804" w:rsidRPr="00447A2D" w:rsidRDefault="003F0804" w:rsidP="003F0804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7A2D">
        <w:rPr>
          <w:rFonts w:ascii="Times New Roman" w:hAnsi="Times New Roman" w:cs="Times New Roman"/>
          <w:sz w:val="28"/>
          <w:szCs w:val="28"/>
        </w:rPr>
        <w:t>принцип систематичности;</w:t>
      </w:r>
    </w:p>
    <w:p w:rsidR="003F0804" w:rsidRPr="00447A2D" w:rsidRDefault="003F0804" w:rsidP="003F0804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7A2D">
        <w:rPr>
          <w:rFonts w:ascii="Times New Roman" w:hAnsi="Times New Roman" w:cs="Times New Roman"/>
          <w:sz w:val="28"/>
          <w:szCs w:val="28"/>
        </w:rPr>
        <w:t>принцип смыслового отношения к миру;</w:t>
      </w:r>
    </w:p>
    <w:p w:rsidR="003F0804" w:rsidRPr="00447A2D" w:rsidRDefault="003F0804" w:rsidP="003F0804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7A2D">
        <w:rPr>
          <w:rFonts w:ascii="Times New Roman" w:hAnsi="Times New Roman" w:cs="Times New Roman"/>
          <w:sz w:val="28"/>
          <w:szCs w:val="28"/>
        </w:rPr>
        <w:t>принцип ориентировочной функции знаний;</w:t>
      </w:r>
    </w:p>
    <w:p w:rsidR="003F0804" w:rsidRPr="00447A2D" w:rsidRDefault="003F0804" w:rsidP="003F0804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7A2D">
        <w:rPr>
          <w:rFonts w:ascii="Times New Roman" w:hAnsi="Times New Roman" w:cs="Times New Roman"/>
          <w:sz w:val="28"/>
          <w:szCs w:val="28"/>
        </w:rPr>
        <w:t>принцип опоры на культуру как мировоззрение и как культурный ст</w:t>
      </w:r>
      <w:r w:rsidRPr="00447A2D">
        <w:rPr>
          <w:rFonts w:ascii="Times New Roman" w:hAnsi="Times New Roman" w:cs="Times New Roman"/>
          <w:sz w:val="28"/>
          <w:szCs w:val="28"/>
        </w:rPr>
        <w:t>е</w:t>
      </w:r>
      <w:r w:rsidRPr="00447A2D">
        <w:rPr>
          <w:rFonts w:ascii="Times New Roman" w:hAnsi="Times New Roman" w:cs="Times New Roman"/>
          <w:sz w:val="28"/>
          <w:szCs w:val="28"/>
        </w:rPr>
        <w:t>реотип.</w:t>
      </w:r>
    </w:p>
    <w:p w:rsidR="003F0804" w:rsidRPr="00447A2D" w:rsidRDefault="003F0804" w:rsidP="003F080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7A2D">
        <w:rPr>
          <w:rFonts w:ascii="Times New Roman" w:hAnsi="Times New Roman" w:cs="Times New Roman"/>
          <w:sz w:val="28"/>
          <w:szCs w:val="28"/>
        </w:rPr>
        <w:t>Деятельностно ориентированные:</w:t>
      </w:r>
    </w:p>
    <w:p w:rsidR="003F0804" w:rsidRPr="00447A2D" w:rsidRDefault="003F0804" w:rsidP="003F0804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7A2D">
        <w:rPr>
          <w:rFonts w:ascii="Times New Roman" w:hAnsi="Times New Roman" w:cs="Times New Roman"/>
          <w:sz w:val="28"/>
          <w:szCs w:val="28"/>
        </w:rPr>
        <w:t>принцип обучения деятельности;</w:t>
      </w:r>
    </w:p>
    <w:p w:rsidR="003F0804" w:rsidRPr="00447A2D" w:rsidRDefault="003F0804" w:rsidP="003F0804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7A2D">
        <w:rPr>
          <w:rFonts w:ascii="Times New Roman" w:hAnsi="Times New Roman" w:cs="Times New Roman"/>
          <w:sz w:val="28"/>
          <w:szCs w:val="28"/>
        </w:rPr>
        <w:t>принцип управляемого перехода от деятельности в учебной ситуации к деятельности в жизненной ситуации;</w:t>
      </w:r>
    </w:p>
    <w:p w:rsidR="003F0804" w:rsidRPr="00447A2D" w:rsidRDefault="003F0804" w:rsidP="003F0804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7A2D">
        <w:rPr>
          <w:rFonts w:ascii="Times New Roman" w:hAnsi="Times New Roman" w:cs="Times New Roman"/>
          <w:sz w:val="28"/>
          <w:szCs w:val="28"/>
        </w:rPr>
        <w:t>принцип перехода от совместной учебно-познавательной деятельности к самостоятельной деятельности ученика (зона ближайшего развития);</w:t>
      </w:r>
    </w:p>
    <w:p w:rsidR="003F0804" w:rsidRPr="00447A2D" w:rsidRDefault="003F0804" w:rsidP="003F0804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7A2D">
        <w:rPr>
          <w:rFonts w:ascii="Times New Roman" w:hAnsi="Times New Roman" w:cs="Times New Roman"/>
          <w:sz w:val="28"/>
          <w:szCs w:val="28"/>
        </w:rPr>
        <w:t>принцип опоры на предшествующее (спонтанное) развитие;</w:t>
      </w:r>
    </w:p>
    <w:p w:rsidR="003F0804" w:rsidRPr="00447A2D" w:rsidRDefault="003F0804" w:rsidP="003F0804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7A2D">
        <w:rPr>
          <w:rFonts w:ascii="Times New Roman" w:hAnsi="Times New Roman" w:cs="Times New Roman"/>
          <w:sz w:val="28"/>
          <w:szCs w:val="28"/>
        </w:rPr>
        <w:lastRenderedPageBreak/>
        <w:t>креативный принцип, или принцип формирования потребности в тво</w:t>
      </w:r>
      <w:r w:rsidRPr="00447A2D">
        <w:rPr>
          <w:rFonts w:ascii="Times New Roman" w:hAnsi="Times New Roman" w:cs="Times New Roman"/>
          <w:sz w:val="28"/>
          <w:szCs w:val="28"/>
        </w:rPr>
        <w:t>р</w:t>
      </w:r>
      <w:r w:rsidRPr="00447A2D">
        <w:rPr>
          <w:rFonts w:ascii="Times New Roman" w:hAnsi="Times New Roman" w:cs="Times New Roman"/>
          <w:sz w:val="28"/>
          <w:szCs w:val="28"/>
        </w:rPr>
        <w:t>честве и умений творчества.</w:t>
      </w:r>
    </w:p>
    <w:p w:rsidR="003F0804" w:rsidRPr="00447A2D" w:rsidRDefault="003F0804" w:rsidP="003F0804">
      <w:pPr>
        <w:spacing w:after="0"/>
        <w:ind w:firstLine="284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Основная образовательная программа начального общего образования МОУ «Гимназия № 22» содержит следующие разделы:</w:t>
      </w:r>
    </w:p>
    <w:p w:rsidR="003F0804" w:rsidRPr="00447A2D" w:rsidRDefault="003F0804" w:rsidP="003F0804">
      <w:pPr>
        <w:spacing w:after="0"/>
        <w:ind w:firstLine="284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·пояснительную записку;</w:t>
      </w:r>
    </w:p>
    <w:p w:rsidR="003F0804" w:rsidRPr="00447A2D" w:rsidRDefault="003F0804" w:rsidP="003F0804">
      <w:pPr>
        <w:spacing w:after="0"/>
        <w:ind w:firstLine="284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·планируемые результаты освоения обучающимися основной образов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тельной программы начального общего образования;</w:t>
      </w:r>
    </w:p>
    <w:p w:rsidR="003F0804" w:rsidRPr="00447A2D" w:rsidRDefault="003F0804" w:rsidP="003F0804">
      <w:pPr>
        <w:spacing w:after="0"/>
        <w:ind w:firstLine="284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·учебный план образовательного учреждения;</w:t>
      </w:r>
    </w:p>
    <w:p w:rsidR="003F0804" w:rsidRPr="00447A2D" w:rsidRDefault="003F0804" w:rsidP="003F0804">
      <w:pPr>
        <w:spacing w:after="0"/>
        <w:ind w:firstLine="284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·программу формирования универсальных учебных действий у обуча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ю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щихся на ступени начального общего образования;</w:t>
      </w:r>
    </w:p>
    <w:p w:rsidR="003F0804" w:rsidRPr="00447A2D" w:rsidRDefault="003F0804" w:rsidP="003F0804">
      <w:pPr>
        <w:spacing w:after="0"/>
        <w:ind w:firstLine="284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·программы отдельных учебных предметов, курсов;</w:t>
      </w:r>
    </w:p>
    <w:p w:rsidR="003F0804" w:rsidRPr="00447A2D" w:rsidRDefault="003F0804" w:rsidP="003F0804">
      <w:pPr>
        <w:spacing w:after="0"/>
        <w:ind w:firstLine="284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·программу духовно-нравственного развития, воспитания обучающихся на ступени начального общего образования;</w:t>
      </w:r>
    </w:p>
    <w:p w:rsidR="003F0804" w:rsidRPr="00447A2D" w:rsidRDefault="003F0804" w:rsidP="003F0804">
      <w:pPr>
        <w:spacing w:after="0"/>
        <w:ind w:firstLine="284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·программу формирования культуры здорового и безопасного образа жи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з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ни;</w:t>
      </w:r>
    </w:p>
    <w:p w:rsidR="003F0804" w:rsidRPr="00447A2D" w:rsidRDefault="003F0804" w:rsidP="003F0804">
      <w:pPr>
        <w:spacing w:after="0"/>
        <w:ind w:firstLine="284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·программу коррекционной работы;</w:t>
      </w:r>
    </w:p>
    <w:p w:rsidR="003F0804" w:rsidRPr="00447A2D" w:rsidRDefault="003F0804" w:rsidP="003F0804">
      <w:pPr>
        <w:spacing w:after="0"/>
        <w:ind w:firstLine="284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·систему оценки достижения планируемых результатов освоения основной образовательной программы начального общего образования.</w:t>
      </w:r>
    </w:p>
    <w:p w:rsidR="003F0804" w:rsidRPr="00447A2D" w:rsidRDefault="003F0804" w:rsidP="003F0804">
      <w:pPr>
        <w:spacing w:after="0"/>
        <w:ind w:firstLine="284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Разработанная МОУ «Гимназия № 22» основная образовательная пр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грамма начального общего образования предусматривает:</w:t>
      </w:r>
    </w:p>
    <w:p w:rsidR="003F0804" w:rsidRPr="00447A2D" w:rsidRDefault="003F0804" w:rsidP="003F0804">
      <w:pPr>
        <w:spacing w:after="0"/>
        <w:ind w:firstLine="284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·достижение планируемых результатов освоения основной образовател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ь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ной программы начального общего образования всеми обучающимися, в том числе детьми с ограниченными возможностями здоровья;</w:t>
      </w:r>
    </w:p>
    <w:p w:rsidR="003F0804" w:rsidRPr="00447A2D" w:rsidRDefault="003F0804" w:rsidP="003F0804">
      <w:pPr>
        <w:spacing w:after="0"/>
        <w:ind w:firstLine="284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·выявление и развитие способностей обучающихся, в том числе одарённых детей, через систему клубов, секций, студий и кружков, организацию общ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ственно полезной деятельности, в том числе социальной практики, с испол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ь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зованием возможностей образовательных учреждений дополнительного о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б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разования детей;</w:t>
      </w:r>
    </w:p>
    <w:p w:rsidR="003F0804" w:rsidRPr="00447A2D" w:rsidRDefault="003F0804" w:rsidP="003F0804">
      <w:pPr>
        <w:spacing w:after="0"/>
        <w:ind w:firstLine="284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·организацию интеллектуальных и творческих соревнований, научно-технического творчества и проектно-исследовательской деятельности;</w:t>
      </w:r>
    </w:p>
    <w:p w:rsidR="003F0804" w:rsidRPr="00447A2D" w:rsidRDefault="003F0804" w:rsidP="003F0804">
      <w:pPr>
        <w:spacing w:after="0"/>
        <w:ind w:firstLine="284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·участие обучающихся, их родителей (законных представителей), педаг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гических работников и общественности в проектировании и развитии вну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т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ришкольной социальной среды;</w:t>
      </w:r>
    </w:p>
    <w:p w:rsidR="003F0804" w:rsidRPr="00447A2D" w:rsidRDefault="003F0804" w:rsidP="003F0804">
      <w:pPr>
        <w:spacing w:after="0"/>
        <w:ind w:firstLine="284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·использование в образовательном процессе современных образовательных технологий деятельностного типа;</w:t>
      </w:r>
    </w:p>
    <w:p w:rsidR="003F0804" w:rsidRPr="00447A2D" w:rsidRDefault="003F0804" w:rsidP="003F0804">
      <w:pPr>
        <w:spacing w:after="0"/>
        <w:ind w:firstLine="284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·возможность эффективной самостоятельной работы обучающихся при поддержке тьюторов и других педагогических работников;</w:t>
      </w:r>
    </w:p>
    <w:p w:rsidR="003F0804" w:rsidRPr="00447A2D" w:rsidRDefault="003F0804" w:rsidP="003F0804">
      <w:pPr>
        <w:spacing w:after="0"/>
        <w:ind w:firstLine="284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>·включение обучающихся в процессы познания и преобразования внешк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льной социальной среды (населённого пункта, района, города) для приобр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тения опыта реального управления и действия.</w:t>
      </w:r>
    </w:p>
    <w:p w:rsidR="003F0804" w:rsidRPr="00447A2D" w:rsidRDefault="003F0804" w:rsidP="003F0804">
      <w:pPr>
        <w:spacing w:after="0"/>
        <w:ind w:firstLine="284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МОУ «Гимназия № 22» обязуется обеспечить ознакомление обучающихся и их родителей (законных представителей) как участников образовательного процесса:</w:t>
      </w:r>
    </w:p>
    <w:p w:rsidR="003F0804" w:rsidRPr="00447A2D" w:rsidRDefault="003F0804" w:rsidP="003F0804">
      <w:pPr>
        <w:spacing w:after="0"/>
        <w:ind w:firstLine="284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·с уставом и другими документами, регламентирующими осуществление образовательного процесса в этом учреждении;</w:t>
      </w:r>
    </w:p>
    <w:p w:rsidR="003F0804" w:rsidRPr="00447A2D" w:rsidRDefault="003F0804" w:rsidP="003F0804">
      <w:pPr>
        <w:spacing w:after="0"/>
        <w:ind w:firstLine="284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·с их правами и обязанностями в части формирования и реализации осно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в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ной образовательной программы начального общего образования, устано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в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ленными законодательством Российской Федерации и уставом образовател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ь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ного учреждения.</w:t>
      </w:r>
    </w:p>
    <w:p w:rsidR="003F0804" w:rsidRPr="00447A2D" w:rsidRDefault="003F0804" w:rsidP="003F080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Права и обязанности родителей закрепляются в заключённом между ними и МОУ «Гимназия № 22» договоре</w:t>
      </w:r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 (приложение №1)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,</w:t>
      </w:r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 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 отражающем ответс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т</w:t>
      </w:r>
      <w:r w:rsidRPr="00447A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венность субъектов образования за конечные результаты освоения основной образовательной программы.</w:t>
      </w:r>
    </w:p>
    <w:p w:rsidR="003F0804" w:rsidRPr="00BE79C3" w:rsidRDefault="003F0804" w:rsidP="003F080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Pr="00BE79C3" w:rsidRDefault="003F0804" w:rsidP="003F080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Pr="00BE79C3" w:rsidRDefault="003F0804" w:rsidP="003F080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Pr="00502D99" w:rsidRDefault="003F0804" w:rsidP="003F080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Pr="00502D99" w:rsidRDefault="003F0804" w:rsidP="003F080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Pr="00502D99" w:rsidRDefault="003F0804" w:rsidP="003F080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Pr="00502D99" w:rsidRDefault="003F0804" w:rsidP="003F080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Pr="00502D99" w:rsidRDefault="003F0804" w:rsidP="003F080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Pr="00502D99" w:rsidRDefault="003F0804" w:rsidP="003F080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Pr="00502D99" w:rsidRDefault="003F0804" w:rsidP="003F080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Pr="00502D99" w:rsidRDefault="003F0804" w:rsidP="003F080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Pr="00502D99" w:rsidRDefault="003F0804" w:rsidP="003F080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Pr="00502D99" w:rsidRDefault="003F0804" w:rsidP="003F080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Pr="00502D99" w:rsidRDefault="003F0804" w:rsidP="003F080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Pr="00502D99" w:rsidRDefault="003F0804" w:rsidP="003F080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Pr="00502D99" w:rsidRDefault="003F0804" w:rsidP="003F080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Pr="00502D99" w:rsidRDefault="003F0804" w:rsidP="003F080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Pr="00502D99" w:rsidRDefault="003F0804" w:rsidP="003F080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Pr="00502D99" w:rsidRDefault="003F0804" w:rsidP="003F080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Default="003F0804" w:rsidP="003F080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Default="003F0804" w:rsidP="003F080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15ACD" w:rsidRDefault="00315ACD" w:rsidP="003F080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15ACD" w:rsidRDefault="00315ACD" w:rsidP="003F080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Pr="00315ACD" w:rsidRDefault="003F0804" w:rsidP="00315AC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2D99">
        <w:rPr>
          <w:rFonts w:ascii="Times New Roman" w:hAnsi="Times New Roman" w:cs="Times New Roman"/>
          <w:b/>
          <w:sz w:val="32"/>
          <w:szCs w:val="32"/>
        </w:rPr>
        <w:lastRenderedPageBreak/>
        <w:t>Планируемые результаты освоения</w:t>
      </w:r>
      <w:r w:rsidRPr="00502D99">
        <w:rPr>
          <w:rFonts w:ascii="Times New Roman" w:hAnsi="Times New Roman" w:cs="Times New Roman"/>
          <w:sz w:val="32"/>
          <w:szCs w:val="32"/>
        </w:rPr>
        <w:t xml:space="preserve"> </w:t>
      </w:r>
      <w:r w:rsidRPr="00502D99">
        <w:rPr>
          <w:rFonts w:ascii="Times New Roman" w:hAnsi="Times New Roman" w:cs="Times New Roman"/>
          <w:b/>
          <w:sz w:val="32"/>
          <w:szCs w:val="32"/>
        </w:rPr>
        <w:t>ООП НОО.</w:t>
      </w:r>
    </w:p>
    <w:p w:rsidR="003F0804" w:rsidRPr="00315ACD" w:rsidRDefault="003F0804" w:rsidP="00315A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D99">
        <w:rPr>
          <w:rFonts w:ascii="Times New Roman" w:hAnsi="Times New Roman" w:cs="Times New Roman"/>
          <w:b/>
          <w:sz w:val="28"/>
          <w:szCs w:val="28"/>
        </w:rPr>
        <w:t>Русский язык.</w:t>
      </w:r>
    </w:p>
    <w:p w:rsidR="003F0804" w:rsidRPr="00315ACD" w:rsidRDefault="003F0804" w:rsidP="00315A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D99">
        <w:rPr>
          <w:rFonts w:ascii="Times New Roman" w:hAnsi="Times New Roman" w:cs="Times New Roman"/>
          <w:b/>
          <w:sz w:val="28"/>
          <w:szCs w:val="28"/>
        </w:rPr>
        <w:t>1 класс.</w:t>
      </w:r>
    </w:p>
    <w:p w:rsidR="003F0804" w:rsidRPr="00502D99" w:rsidRDefault="003F0804" w:rsidP="003F08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2D99">
        <w:rPr>
          <w:rFonts w:ascii="Times New Roman" w:hAnsi="Times New Roman" w:cs="Times New Roman"/>
          <w:b/>
          <w:i/>
          <w:sz w:val="28"/>
          <w:szCs w:val="28"/>
        </w:rPr>
        <w:t>Научатся:</w:t>
      </w:r>
    </w:p>
    <w:p w:rsidR="003F0804" w:rsidRPr="00BE79C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-различать устную и  письменную речь определять разные функции речи;</w:t>
      </w:r>
    </w:p>
    <w:p w:rsidR="003F0804" w:rsidRPr="00BE79C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-наблюдать взаимосвязь между содержанием и формой речи;</w:t>
      </w:r>
    </w:p>
    <w:p w:rsidR="003F0804" w:rsidRPr="00BE79C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-использовать речевую этику орфоэпические нормы речи;</w:t>
      </w:r>
    </w:p>
    <w:p w:rsidR="003F0804" w:rsidRPr="00BE79C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-уметь различать жанры литературных произведений;</w:t>
      </w:r>
    </w:p>
    <w:p w:rsidR="003F0804" w:rsidRPr="00BE79C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-определять тему произведений, знать автора, персонажи, героев;</w:t>
      </w:r>
    </w:p>
    <w:p w:rsidR="003F0804" w:rsidRPr="00BE79C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-уметь понимать текст при самостоятельном чтении; уметь читать слова с п</w:t>
      </w:r>
      <w:r w:rsidRPr="00BE79C3">
        <w:rPr>
          <w:rFonts w:ascii="Times New Roman" w:hAnsi="Times New Roman" w:cs="Times New Roman"/>
          <w:sz w:val="28"/>
          <w:szCs w:val="28"/>
        </w:rPr>
        <w:t>е</w:t>
      </w:r>
      <w:r w:rsidRPr="00BE79C3">
        <w:rPr>
          <w:rFonts w:ascii="Times New Roman" w:hAnsi="Times New Roman" w:cs="Times New Roman"/>
          <w:sz w:val="28"/>
          <w:szCs w:val="28"/>
        </w:rPr>
        <w:t>реносом;</w:t>
      </w:r>
    </w:p>
    <w:p w:rsidR="003F0804" w:rsidRPr="00BE79C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- овладеть видами чтения (вслух, жужжание, про себя);</w:t>
      </w:r>
    </w:p>
    <w:p w:rsidR="003F0804" w:rsidRPr="00BE79C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 xml:space="preserve">- умению штриховать, раскрашивать, срисовывать писать овалы, полуовалы, волнистые линии, петли; </w:t>
      </w:r>
    </w:p>
    <w:p w:rsidR="003F0804" w:rsidRPr="00BE79C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-составлять схемы слов, предложений, тексты  и письменным  и печатным шрифтом, наблюдать внутреннее единство лексического, грамматического и звукового состава слова;</w:t>
      </w:r>
    </w:p>
    <w:p w:rsidR="003F0804" w:rsidRPr="00BE79C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- различать предметы, явления и слова, их называющие;</w:t>
      </w:r>
    </w:p>
    <w:p w:rsidR="003F0804" w:rsidRPr="00BE79C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- определять существенные признаки частей речи;</w:t>
      </w:r>
    </w:p>
    <w:p w:rsidR="003F0804" w:rsidRPr="00BE79C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- наблюдать связи слов в предложении, систематизировать слова, определять родственные слова;</w:t>
      </w:r>
    </w:p>
    <w:p w:rsidR="003F0804" w:rsidRPr="00BE79C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- четко группировать гласные и согласные звуки;</w:t>
      </w:r>
    </w:p>
    <w:p w:rsidR="003F0804" w:rsidRPr="00BE79C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- ставить ударение в словах;</w:t>
      </w:r>
    </w:p>
    <w:p w:rsidR="003F0804" w:rsidRPr="00BE79C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- составлять предложения; различать предложения по цели высказывания;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- устанавливать связь слов в предложении (по вопросам).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Pr="00502D99" w:rsidRDefault="003F0804" w:rsidP="003F08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2D99">
        <w:rPr>
          <w:rFonts w:ascii="Times New Roman" w:hAnsi="Times New Roman" w:cs="Times New Roman"/>
          <w:b/>
          <w:i/>
          <w:sz w:val="28"/>
          <w:szCs w:val="28"/>
        </w:rPr>
        <w:t>Имеют возможность научиться:</w:t>
      </w:r>
    </w:p>
    <w:p w:rsidR="003F0804" w:rsidRPr="00BE79C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- пониманию  смыслообразующей функции речи, используя устную речь и слушание;</w:t>
      </w:r>
    </w:p>
    <w:p w:rsidR="003F0804" w:rsidRPr="00BE79C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-ежедневно читать художественную и нехудожественную литературу;</w:t>
      </w:r>
    </w:p>
    <w:p w:rsidR="003F0804" w:rsidRPr="00BE79C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-вести список прочитанных ими книг;</w:t>
      </w:r>
    </w:p>
    <w:p w:rsidR="003F0804" w:rsidRPr="00BE79C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-использовать письменную речь для фиксации своих мыслей;</w:t>
      </w:r>
    </w:p>
    <w:p w:rsidR="003F0804" w:rsidRPr="00BE79C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-сопоставлять устную и письменную речь, сравнивать звуки и буквы, выд</w:t>
      </w:r>
      <w:r w:rsidRPr="00BE79C3">
        <w:rPr>
          <w:rFonts w:ascii="Times New Roman" w:hAnsi="Times New Roman" w:cs="Times New Roman"/>
          <w:sz w:val="28"/>
          <w:szCs w:val="28"/>
        </w:rPr>
        <w:t>е</w:t>
      </w:r>
      <w:r w:rsidRPr="00BE79C3">
        <w:rPr>
          <w:rFonts w:ascii="Times New Roman" w:hAnsi="Times New Roman" w:cs="Times New Roman"/>
          <w:sz w:val="28"/>
          <w:szCs w:val="28"/>
        </w:rPr>
        <w:t>ляя их сходство и различие;</w:t>
      </w:r>
    </w:p>
    <w:p w:rsidR="003F0804" w:rsidRPr="00BE79C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- вести наблюдение за словами, написание которых расходятся с произнош</w:t>
      </w:r>
      <w:r w:rsidRPr="00BE79C3">
        <w:rPr>
          <w:rFonts w:ascii="Times New Roman" w:hAnsi="Times New Roman" w:cs="Times New Roman"/>
          <w:sz w:val="28"/>
          <w:szCs w:val="28"/>
        </w:rPr>
        <w:t>е</w:t>
      </w:r>
      <w:r w:rsidRPr="00BE79C3">
        <w:rPr>
          <w:rFonts w:ascii="Times New Roman" w:hAnsi="Times New Roman" w:cs="Times New Roman"/>
          <w:sz w:val="28"/>
          <w:szCs w:val="28"/>
        </w:rPr>
        <w:t>нием;</w:t>
      </w:r>
    </w:p>
    <w:p w:rsidR="003F0804" w:rsidRPr="00BE79C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- определять соотношение звуков и букв в словах;</w:t>
      </w:r>
    </w:p>
    <w:p w:rsidR="003F0804" w:rsidRPr="00BE79C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- участвовать в составлении тематических списков слов, располагая их по алфавиту внутри  каждой группы</w:t>
      </w:r>
    </w:p>
    <w:p w:rsidR="003F0804" w:rsidRPr="00BE79C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lastRenderedPageBreak/>
        <w:t>- различать между собой существительные (собственные и нарицательные, одушевленные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9C3">
        <w:rPr>
          <w:rFonts w:ascii="Times New Roman" w:hAnsi="Times New Roman" w:cs="Times New Roman"/>
          <w:sz w:val="28"/>
          <w:szCs w:val="28"/>
        </w:rPr>
        <w:t>неодушевленные), личные местоимения, прилагательные, глаголы, предлоги и союзы, определять основные грамматические признаки существительных и глаголов;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- списывать текст с доски и учебника, писать диктанты.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Default="003F0804" w:rsidP="003F08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D99">
        <w:rPr>
          <w:rFonts w:ascii="Times New Roman" w:hAnsi="Times New Roman" w:cs="Times New Roman"/>
          <w:b/>
          <w:sz w:val="28"/>
          <w:szCs w:val="28"/>
        </w:rPr>
        <w:t>2 класс.</w:t>
      </w:r>
    </w:p>
    <w:p w:rsidR="003F0804" w:rsidRPr="00502D99" w:rsidRDefault="003F0804" w:rsidP="003F08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804" w:rsidRPr="00502D99" w:rsidRDefault="003F0804" w:rsidP="003F08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2D99">
        <w:rPr>
          <w:rFonts w:ascii="Times New Roman" w:hAnsi="Times New Roman" w:cs="Times New Roman"/>
          <w:b/>
          <w:i/>
          <w:sz w:val="28"/>
          <w:szCs w:val="28"/>
        </w:rPr>
        <w:t>Научатся:</w:t>
      </w:r>
    </w:p>
    <w:p w:rsidR="003F0804" w:rsidRPr="00BE79C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-использовать устную и письменную речь для выражения мысли;</w:t>
      </w:r>
    </w:p>
    <w:p w:rsidR="003F0804" w:rsidRPr="00BE79C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-уметь вести диалог, монолог;</w:t>
      </w:r>
    </w:p>
    <w:p w:rsidR="003F0804" w:rsidRPr="00BE79C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-делить текст на части: вступление, основная часть, заключение;</w:t>
      </w:r>
    </w:p>
    <w:p w:rsidR="003F0804" w:rsidRPr="00BE79C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- выделять главное в тексте;</w:t>
      </w:r>
    </w:p>
    <w:p w:rsidR="003F0804" w:rsidRPr="00BE79C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- составлять тексты малых форм: письмо, записка, объявление;</w:t>
      </w:r>
    </w:p>
    <w:p w:rsidR="003F0804" w:rsidRPr="00BE79C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-восстанавливать деформированный текст;</w:t>
      </w:r>
    </w:p>
    <w:p w:rsidR="003F0804" w:rsidRPr="00BE79C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-составлять предложения; понимать значение слова;</w:t>
      </w:r>
    </w:p>
    <w:p w:rsidR="003F0804" w:rsidRPr="00BE79C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- работать со словарями, учебной и справочной литературой;</w:t>
      </w:r>
    </w:p>
    <w:p w:rsidR="003F0804" w:rsidRPr="00BE79C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-различать повествовательные, вопросительные, побудительные предлож</w:t>
      </w:r>
      <w:r w:rsidRPr="00BE79C3">
        <w:rPr>
          <w:rFonts w:ascii="Times New Roman" w:hAnsi="Times New Roman" w:cs="Times New Roman"/>
          <w:sz w:val="28"/>
          <w:szCs w:val="28"/>
        </w:rPr>
        <w:t>е</w:t>
      </w:r>
      <w:r w:rsidRPr="00BE79C3">
        <w:rPr>
          <w:rFonts w:ascii="Times New Roman" w:hAnsi="Times New Roman" w:cs="Times New Roman"/>
          <w:sz w:val="28"/>
          <w:szCs w:val="28"/>
        </w:rPr>
        <w:t>ния;</w:t>
      </w:r>
    </w:p>
    <w:p w:rsidR="003F0804" w:rsidRPr="00BE79C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- выделять главные члены предложения: подлежащее, сказуемое – основа предложения, второстепенные члены;</w:t>
      </w:r>
    </w:p>
    <w:p w:rsidR="003F0804" w:rsidRPr="00BE79C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- устанавливать роль форм слов, местоимений и служебных слов для связи слов в предложении;</w:t>
      </w:r>
    </w:p>
    <w:p w:rsidR="003F0804" w:rsidRPr="00BE79C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- определять части речи: существительное, прилагательное, глагол; их знач</w:t>
      </w:r>
      <w:r w:rsidRPr="00BE79C3">
        <w:rPr>
          <w:rFonts w:ascii="Times New Roman" w:hAnsi="Times New Roman" w:cs="Times New Roman"/>
          <w:sz w:val="28"/>
          <w:szCs w:val="28"/>
        </w:rPr>
        <w:t>е</w:t>
      </w:r>
      <w:r w:rsidRPr="00BE79C3">
        <w:rPr>
          <w:rFonts w:ascii="Times New Roman" w:hAnsi="Times New Roman" w:cs="Times New Roman"/>
          <w:sz w:val="28"/>
          <w:szCs w:val="28"/>
        </w:rPr>
        <w:t>ние и употребление в речи;</w:t>
      </w:r>
    </w:p>
    <w:p w:rsidR="003F0804" w:rsidRPr="00BE79C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- выделять части слова: корень, окончание, приставка, суффикс и определять их роль в словообразовании;</w:t>
      </w:r>
    </w:p>
    <w:p w:rsidR="003F0804" w:rsidRPr="00BE79C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- различать предлоги и приставки;</w:t>
      </w:r>
    </w:p>
    <w:p w:rsidR="003F0804" w:rsidRPr="00BE79C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- определять слабую и сильную позицию гласных;</w:t>
      </w:r>
    </w:p>
    <w:p w:rsidR="003F0804" w:rsidRPr="00BE79C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-определять сильную и слабую позицию парных, непроизносимых согла</w:t>
      </w:r>
      <w:r w:rsidRPr="00BE79C3">
        <w:rPr>
          <w:rFonts w:ascii="Times New Roman" w:hAnsi="Times New Roman" w:cs="Times New Roman"/>
          <w:sz w:val="28"/>
          <w:szCs w:val="28"/>
        </w:rPr>
        <w:t>с</w:t>
      </w:r>
      <w:r w:rsidRPr="00BE79C3">
        <w:rPr>
          <w:rFonts w:ascii="Times New Roman" w:hAnsi="Times New Roman" w:cs="Times New Roman"/>
          <w:sz w:val="28"/>
          <w:szCs w:val="28"/>
        </w:rPr>
        <w:t>ных;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- правописанию слов с удвоенными согласными.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Pr="00502D99" w:rsidRDefault="003F0804" w:rsidP="003F08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2D99">
        <w:rPr>
          <w:rFonts w:ascii="Times New Roman" w:hAnsi="Times New Roman" w:cs="Times New Roman"/>
          <w:b/>
          <w:i/>
          <w:sz w:val="28"/>
          <w:szCs w:val="28"/>
        </w:rPr>
        <w:t>Имеют возможность научиться:</w:t>
      </w:r>
    </w:p>
    <w:p w:rsidR="003F0804" w:rsidRPr="00BE79C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- иметь представление о связи между темой, назначением письменного в</w:t>
      </w:r>
      <w:r w:rsidRPr="00BE79C3">
        <w:rPr>
          <w:rFonts w:ascii="Times New Roman" w:hAnsi="Times New Roman" w:cs="Times New Roman"/>
          <w:sz w:val="28"/>
          <w:szCs w:val="28"/>
        </w:rPr>
        <w:t>ы</w:t>
      </w:r>
      <w:r w:rsidRPr="00BE79C3">
        <w:rPr>
          <w:rFonts w:ascii="Times New Roman" w:hAnsi="Times New Roman" w:cs="Times New Roman"/>
          <w:sz w:val="28"/>
          <w:szCs w:val="28"/>
        </w:rPr>
        <w:t>сказывания и его стилем;</w:t>
      </w:r>
    </w:p>
    <w:p w:rsidR="003F0804" w:rsidRPr="00BE79C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-расширить преставление о смысловой зависимости содержания высказыв</w:t>
      </w:r>
      <w:r w:rsidRPr="00BE79C3">
        <w:rPr>
          <w:rFonts w:ascii="Times New Roman" w:hAnsi="Times New Roman" w:cs="Times New Roman"/>
          <w:sz w:val="28"/>
          <w:szCs w:val="28"/>
        </w:rPr>
        <w:t>а</w:t>
      </w:r>
      <w:r w:rsidRPr="00BE79C3">
        <w:rPr>
          <w:rFonts w:ascii="Times New Roman" w:hAnsi="Times New Roman" w:cs="Times New Roman"/>
          <w:sz w:val="28"/>
          <w:szCs w:val="28"/>
        </w:rPr>
        <w:t>ния от  привлекаемых языковых средств: форм слов, служебных слов, поря</w:t>
      </w:r>
      <w:r w:rsidRPr="00BE79C3">
        <w:rPr>
          <w:rFonts w:ascii="Times New Roman" w:hAnsi="Times New Roman" w:cs="Times New Roman"/>
          <w:sz w:val="28"/>
          <w:szCs w:val="28"/>
        </w:rPr>
        <w:t>д</w:t>
      </w:r>
      <w:r w:rsidRPr="00BE79C3">
        <w:rPr>
          <w:rFonts w:ascii="Times New Roman" w:hAnsi="Times New Roman" w:cs="Times New Roman"/>
          <w:sz w:val="28"/>
          <w:szCs w:val="28"/>
        </w:rPr>
        <w:t>ка слов;</w:t>
      </w:r>
    </w:p>
    <w:p w:rsidR="003F0804" w:rsidRPr="00BE79C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lastRenderedPageBreak/>
        <w:t>- делить тексты разных жанров и стилей на смысловые части;</w:t>
      </w:r>
    </w:p>
    <w:p w:rsidR="003F0804" w:rsidRPr="00BE79C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- определять главные и второстепенные члены предложения;</w:t>
      </w:r>
    </w:p>
    <w:p w:rsidR="003F0804" w:rsidRPr="00BE79C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- уметь группировать, классифицировать языковой материал;</w:t>
      </w:r>
    </w:p>
    <w:p w:rsidR="003F0804" w:rsidRPr="00BE79C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- подводить языковой факт под понятия разного уровня обобщения;</w:t>
      </w:r>
    </w:p>
    <w:p w:rsidR="003F0804" w:rsidRPr="00BE79C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- использовать голос, темп речи, мимику, жесты, движения в соответствии с конкретной ситуацией общения;</w:t>
      </w:r>
    </w:p>
    <w:p w:rsidR="003F0804" w:rsidRPr="00BE79C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- использовать словарь речевого этикета, помогающий вести диалог;</w:t>
      </w:r>
    </w:p>
    <w:p w:rsidR="003F0804" w:rsidRPr="00BE79C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- доказывать (устно) высказываемые утверждения;</w:t>
      </w:r>
    </w:p>
    <w:p w:rsidR="003F0804" w:rsidRPr="00BE79C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- получить опыт собственных письменных высказываний (в течение 2-4 кла</w:t>
      </w:r>
      <w:r w:rsidRPr="00BE79C3">
        <w:rPr>
          <w:rFonts w:ascii="Times New Roman" w:hAnsi="Times New Roman" w:cs="Times New Roman"/>
          <w:sz w:val="28"/>
          <w:szCs w:val="28"/>
        </w:rPr>
        <w:t>с</w:t>
      </w:r>
      <w:r w:rsidRPr="00BE79C3">
        <w:rPr>
          <w:rFonts w:ascii="Times New Roman" w:hAnsi="Times New Roman" w:cs="Times New Roman"/>
          <w:sz w:val="28"/>
          <w:szCs w:val="28"/>
        </w:rPr>
        <w:t>сов);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- пользоваться словарями и справочниками.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Pr="00502D99" w:rsidRDefault="003F0804" w:rsidP="003F08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D99">
        <w:rPr>
          <w:rFonts w:ascii="Times New Roman" w:hAnsi="Times New Roman" w:cs="Times New Roman"/>
          <w:b/>
          <w:sz w:val="28"/>
          <w:szCs w:val="28"/>
        </w:rPr>
        <w:t>3 класс.</w:t>
      </w:r>
    </w:p>
    <w:p w:rsidR="003F0804" w:rsidRPr="00502D99" w:rsidRDefault="003F0804" w:rsidP="003F08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804" w:rsidRPr="00502D99" w:rsidRDefault="003F0804" w:rsidP="003F08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2D99">
        <w:rPr>
          <w:rFonts w:ascii="Times New Roman" w:hAnsi="Times New Roman" w:cs="Times New Roman"/>
          <w:b/>
          <w:i/>
          <w:sz w:val="28"/>
          <w:szCs w:val="28"/>
        </w:rPr>
        <w:t>Научатся:</w:t>
      </w:r>
    </w:p>
    <w:p w:rsidR="003F0804" w:rsidRPr="00BE79C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- уметь работать по уяснению  взаимосвязи между целью, содержанием и формой высказывания в новых речевых ситуациях;</w:t>
      </w:r>
    </w:p>
    <w:p w:rsidR="003F0804" w:rsidRPr="00BE79C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- расширить представление о монологе, диалоге;</w:t>
      </w:r>
    </w:p>
    <w:p w:rsidR="003F0804" w:rsidRPr="00BE79C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-использовать речевой этикет в ежедневных ситуациях общения;</w:t>
      </w:r>
    </w:p>
    <w:p w:rsidR="003F0804" w:rsidRPr="00BE79C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- распознавать типы речи: повествование, описание, рассуждение;</w:t>
      </w:r>
    </w:p>
    <w:p w:rsidR="003F0804" w:rsidRPr="00BE79C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- уметь создавать рекламу, афиши, различные виды объявлений;</w:t>
      </w:r>
    </w:p>
    <w:p w:rsidR="003F0804" w:rsidRPr="00BE79C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- писать сочинения (репродуктивные и творческие);</w:t>
      </w:r>
    </w:p>
    <w:p w:rsidR="003F0804" w:rsidRPr="00BE79C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- уметь оформлять диалог: реплики, слова автора;</w:t>
      </w:r>
    </w:p>
    <w:p w:rsidR="003F0804" w:rsidRPr="00BE79C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- овладеть способами связи предложений в тексте, способами  связи слов в предложении;</w:t>
      </w:r>
    </w:p>
    <w:p w:rsidR="003F0804" w:rsidRPr="00BE79C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- расширить представления об омонимах, антонимах, синонимах, многозна</w:t>
      </w:r>
      <w:r w:rsidRPr="00BE79C3">
        <w:rPr>
          <w:rFonts w:ascii="Times New Roman" w:hAnsi="Times New Roman" w:cs="Times New Roman"/>
          <w:sz w:val="28"/>
          <w:szCs w:val="28"/>
        </w:rPr>
        <w:t>ч</w:t>
      </w:r>
      <w:r w:rsidRPr="00BE79C3">
        <w:rPr>
          <w:rFonts w:ascii="Times New Roman" w:hAnsi="Times New Roman" w:cs="Times New Roman"/>
          <w:sz w:val="28"/>
          <w:szCs w:val="28"/>
        </w:rPr>
        <w:t>ности, фразеологизмах;</w:t>
      </w:r>
    </w:p>
    <w:p w:rsidR="003F0804" w:rsidRPr="00BE79C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- работать со словарями: орфографическим, словообразовательным, толк</w:t>
      </w:r>
      <w:r w:rsidRPr="00BE79C3">
        <w:rPr>
          <w:rFonts w:ascii="Times New Roman" w:hAnsi="Times New Roman" w:cs="Times New Roman"/>
          <w:sz w:val="28"/>
          <w:szCs w:val="28"/>
        </w:rPr>
        <w:t>о</w:t>
      </w:r>
      <w:r w:rsidRPr="00BE79C3">
        <w:rPr>
          <w:rFonts w:ascii="Times New Roman" w:hAnsi="Times New Roman" w:cs="Times New Roman"/>
          <w:sz w:val="28"/>
          <w:szCs w:val="28"/>
        </w:rPr>
        <w:t>вым, синонимов, антонимов, фразеологическим;</w:t>
      </w:r>
    </w:p>
    <w:p w:rsidR="003F0804" w:rsidRPr="00BE79C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-определять предложения утвердительные и отрицательные;</w:t>
      </w:r>
    </w:p>
    <w:p w:rsidR="003F0804" w:rsidRPr="00BE79C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- разбирать предложения с однородными членами с союзами и, а, но и без союзов;</w:t>
      </w:r>
    </w:p>
    <w:p w:rsidR="003F0804" w:rsidRPr="00BE79C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- устанавливать смысловую зависимость содержания предложений от и</w:t>
      </w:r>
      <w:r w:rsidRPr="00BE79C3">
        <w:rPr>
          <w:rFonts w:ascii="Times New Roman" w:hAnsi="Times New Roman" w:cs="Times New Roman"/>
          <w:sz w:val="28"/>
          <w:szCs w:val="28"/>
        </w:rPr>
        <w:t>с</w:t>
      </w:r>
      <w:r w:rsidRPr="00BE79C3">
        <w:rPr>
          <w:rFonts w:ascii="Times New Roman" w:hAnsi="Times New Roman" w:cs="Times New Roman"/>
          <w:sz w:val="28"/>
          <w:szCs w:val="28"/>
        </w:rPr>
        <w:t xml:space="preserve">пользованных грамматических средств; </w:t>
      </w:r>
    </w:p>
    <w:p w:rsidR="003F0804" w:rsidRPr="00BE79C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- употреблять в речи части речи;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- делать анализ слов по их роли в предложении, по принадлежности к опр</w:t>
      </w:r>
      <w:r w:rsidRPr="00BE79C3">
        <w:rPr>
          <w:rFonts w:ascii="Times New Roman" w:hAnsi="Times New Roman" w:cs="Times New Roman"/>
          <w:sz w:val="28"/>
          <w:szCs w:val="28"/>
        </w:rPr>
        <w:t>е</w:t>
      </w:r>
      <w:r w:rsidRPr="00BE79C3">
        <w:rPr>
          <w:rFonts w:ascii="Times New Roman" w:hAnsi="Times New Roman" w:cs="Times New Roman"/>
          <w:sz w:val="28"/>
          <w:szCs w:val="28"/>
        </w:rPr>
        <w:t>деленной части речи, по составу.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Pr="00502D99" w:rsidRDefault="003F0804" w:rsidP="003F08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2D99">
        <w:rPr>
          <w:rFonts w:ascii="Times New Roman" w:hAnsi="Times New Roman" w:cs="Times New Roman"/>
          <w:b/>
          <w:i/>
          <w:sz w:val="28"/>
          <w:szCs w:val="28"/>
        </w:rPr>
        <w:t>Имеют возможность научиться:</w:t>
      </w:r>
    </w:p>
    <w:p w:rsidR="003F0804" w:rsidRPr="00BE79C3" w:rsidRDefault="003F0804" w:rsidP="00CF046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lastRenderedPageBreak/>
        <w:t>группировать, классифицировать языковой материал по заданным и сам</w:t>
      </w:r>
      <w:r w:rsidRPr="00BE79C3">
        <w:rPr>
          <w:rFonts w:ascii="Times New Roman" w:hAnsi="Times New Roman" w:cs="Times New Roman"/>
          <w:sz w:val="28"/>
          <w:szCs w:val="28"/>
        </w:rPr>
        <w:t>о</w:t>
      </w:r>
      <w:r w:rsidRPr="00BE79C3">
        <w:rPr>
          <w:rFonts w:ascii="Times New Roman" w:hAnsi="Times New Roman" w:cs="Times New Roman"/>
          <w:sz w:val="28"/>
          <w:szCs w:val="28"/>
        </w:rPr>
        <w:t>стоятельно выделенным основаниям;</w:t>
      </w:r>
    </w:p>
    <w:p w:rsidR="003F0804" w:rsidRPr="00BE79C3" w:rsidRDefault="003F0804" w:rsidP="00CF046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 xml:space="preserve"> пользоваться речевым этикетом в ежедневных ситуациях общения;</w:t>
      </w:r>
    </w:p>
    <w:p w:rsidR="003F0804" w:rsidRPr="00BE79C3" w:rsidRDefault="003F0804" w:rsidP="00CF046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выделять в тексте главное, высказывать собственное мнение;</w:t>
      </w:r>
    </w:p>
    <w:p w:rsidR="003F0804" w:rsidRPr="00BE79C3" w:rsidRDefault="003F0804" w:rsidP="00CF046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пользоваться словарями, справочниками, учебной и дополнительной л</w:t>
      </w:r>
      <w:r w:rsidRPr="00BE79C3">
        <w:rPr>
          <w:rFonts w:ascii="Times New Roman" w:hAnsi="Times New Roman" w:cs="Times New Roman"/>
          <w:sz w:val="28"/>
          <w:szCs w:val="28"/>
        </w:rPr>
        <w:t>и</w:t>
      </w:r>
      <w:r w:rsidRPr="00BE79C3">
        <w:rPr>
          <w:rFonts w:ascii="Times New Roman" w:hAnsi="Times New Roman" w:cs="Times New Roman"/>
          <w:sz w:val="28"/>
          <w:szCs w:val="28"/>
        </w:rPr>
        <w:t>тературой;</w:t>
      </w:r>
    </w:p>
    <w:p w:rsidR="003F0804" w:rsidRPr="00BE79C3" w:rsidRDefault="003F0804" w:rsidP="00CF046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писать слова с изученными орфограммами;</w:t>
      </w:r>
    </w:p>
    <w:p w:rsidR="003F0804" w:rsidRPr="00BE79C3" w:rsidRDefault="003F0804" w:rsidP="00CF046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распознавать предложения с однородными членами;</w:t>
      </w:r>
    </w:p>
    <w:p w:rsidR="003F0804" w:rsidRPr="00BE79C3" w:rsidRDefault="003F0804" w:rsidP="00CF046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производить разбор предложения в пределах программного материала;</w:t>
      </w:r>
    </w:p>
    <w:p w:rsidR="003F0804" w:rsidRPr="00BE79C3" w:rsidRDefault="003F0804" w:rsidP="00CF046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различать изученные части речи, производить их разбор в пределах пр</w:t>
      </w:r>
      <w:r w:rsidRPr="00BE79C3">
        <w:rPr>
          <w:rFonts w:ascii="Times New Roman" w:hAnsi="Times New Roman" w:cs="Times New Roman"/>
          <w:sz w:val="28"/>
          <w:szCs w:val="28"/>
        </w:rPr>
        <w:t>о</w:t>
      </w:r>
      <w:r w:rsidRPr="00BE79C3">
        <w:rPr>
          <w:rFonts w:ascii="Times New Roman" w:hAnsi="Times New Roman" w:cs="Times New Roman"/>
          <w:sz w:val="28"/>
          <w:szCs w:val="28"/>
        </w:rPr>
        <w:t>граммного материала;</w:t>
      </w:r>
    </w:p>
    <w:p w:rsidR="003F0804" w:rsidRPr="00BE79C3" w:rsidRDefault="003F0804" w:rsidP="00CF046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изменять существительные по падежам;</w:t>
      </w:r>
    </w:p>
    <w:p w:rsidR="003F0804" w:rsidRPr="00BE79C3" w:rsidRDefault="003F0804" w:rsidP="00CF046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производить слова по составу; писать слова с изученными орфограммами;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списывать текст с доски и учебника, писать диктанты.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Pr="00502D99" w:rsidRDefault="003F0804" w:rsidP="003F08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D99">
        <w:rPr>
          <w:rFonts w:ascii="Times New Roman" w:hAnsi="Times New Roman" w:cs="Times New Roman"/>
          <w:b/>
          <w:sz w:val="28"/>
          <w:szCs w:val="28"/>
        </w:rPr>
        <w:t>4 класс.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Pr="00502D99" w:rsidRDefault="003F0804" w:rsidP="003F08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2D99">
        <w:rPr>
          <w:rFonts w:ascii="Times New Roman" w:hAnsi="Times New Roman" w:cs="Times New Roman"/>
          <w:b/>
          <w:i/>
          <w:sz w:val="28"/>
          <w:szCs w:val="28"/>
        </w:rPr>
        <w:t>Научатся:</w:t>
      </w:r>
    </w:p>
    <w:p w:rsidR="003F0804" w:rsidRPr="00BE79C3" w:rsidRDefault="003F0804" w:rsidP="00CF0463">
      <w:pPr>
        <w:numPr>
          <w:ilvl w:val="0"/>
          <w:numId w:val="6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применять на практике устные сообщения в повседневном общении и в специально созданных ситуациях;</w:t>
      </w:r>
    </w:p>
    <w:p w:rsidR="003F0804" w:rsidRPr="00BE79C3" w:rsidRDefault="003F0804" w:rsidP="00CF0463">
      <w:pPr>
        <w:numPr>
          <w:ilvl w:val="0"/>
          <w:numId w:val="6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владеть речевой этикой и правилами устного общения;</w:t>
      </w:r>
    </w:p>
    <w:p w:rsidR="003F0804" w:rsidRPr="00BE79C3" w:rsidRDefault="003F0804" w:rsidP="00CF0463">
      <w:pPr>
        <w:numPr>
          <w:ilvl w:val="0"/>
          <w:numId w:val="6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соответствию речи орфоэпическим нормам;</w:t>
      </w:r>
    </w:p>
    <w:p w:rsidR="003F0804" w:rsidRPr="00BE79C3" w:rsidRDefault="003F0804" w:rsidP="00CF0463">
      <w:pPr>
        <w:numPr>
          <w:ilvl w:val="0"/>
          <w:numId w:val="6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писать и различать типы текстов: описание, повествование, рассуждение;</w:t>
      </w:r>
    </w:p>
    <w:p w:rsidR="003F0804" w:rsidRPr="00BE79C3" w:rsidRDefault="003F0804" w:rsidP="00CF0463">
      <w:pPr>
        <w:numPr>
          <w:ilvl w:val="0"/>
          <w:numId w:val="6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определять основную мысль текста, составлять план текста, восстанавл</w:t>
      </w:r>
      <w:r w:rsidRPr="00BE79C3">
        <w:rPr>
          <w:rFonts w:ascii="Times New Roman" w:hAnsi="Times New Roman" w:cs="Times New Roman"/>
          <w:sz w:val="28"/>
          <w:szCs w:val="28"/>
        </w:rPr>
        <w:t>и</w:t>
      </w:r>
      <w:r w:rsidRPr="00BE79C3">
        <w:rPr>
          <w:rFonts w:ascii="Times New Roman" w:hAnsi="Times New Roman" w:cs="Times New Roman"/>
          <w:sz w:val="28"/>
          <w:szCs w:val="28"/>
        </w:rPr>
        <w:t>вать текст с нарушенным порядком предложений;</w:t>
      </w:r>
    </w:p>
    <w:p w:rsidR="003F0804" w:rsidRPr="00BE79C3" w:rsidRDefault="003F0804" w:rsidP="00CF0463">
      <w:pPr>
        <w:numPr>
          <w:ilvl w:val="0"/>
          <w:numId w:val="6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пользоваться монологом, диалогом, предложениями с прямой речью;</w:t>
      </w:r>
    </w:p>
    <w:p w:rsidR="003F0804" w:rsidRPr="00BE79C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-     определять предложения с обращением, знаками при обращении;</w:t>
      </w:r>
    </w:p>
    <w:p w:rsidR="003F0804" w:rsidRPr="00BE79C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- определять сложное предложение, его отличие от простого предложения;</w:t>
      </w:r>
    </w:p>
    <w:p w:rsidR="003F0804" w:rsidRPr="00BE79C3" w:rsidRDefault="003F0804" w:rsidP="00CF0463">
      <w:pPr>
        <w:numPr>
          <w:ilvl w:val="0"/>
          <w:numId w:val="7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оформлять предложения с прямой речью;</w:t>
      </w:r>
    </w:p>
    <w:p w:rsidR="003F0804" w:rsidRPr="00BE79C3" w:rsidRDefault="003F0804" w:rsidP="00CF0463">
      <w:pPr>
        <w:numPr>
          <w:ilvl w:val="0"/>
          <w:numId w:val="7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делать синтаксический и морфологический анализ предложения;</w:t>
      </w:r>
    </w:p>
    <w:p w:rsidR="003F0804" w:rsidRPr="00BE79C3" w:rsidRDefault="003F0804" w:rsidP="00CF0463">
      <w:pPr>
        <w:numPr>
          <w:ilvl w:val="0"/>
          <w:numId w:val="7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выделять из предложения словосочетания;</w:t>
      </w:r>
    </w:p>
    <w:p w:rsidR="003F0804" w:rsidRPr="00BE79C3" w:rsidRDefault="003F0804" w:rsidP="00CF0463">
      <w:pPr>
        <w:numPr>
          <w:ilvl w:val="0"/>
          <w:numId w:val="7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употреблять в речи местоимения, глаголы, наречие, существительные, прилагательные;</w:t>
      </w:r>
    </w:p>
    <w:p w:rsidR="003F0804" w:rsidRPr="00BE79C3" w:rsidRDefault="003F0804" w:rsidP="00CF0463">
      <w:pPr>
        <w:numPr>
          <w:ilvl w:val="0"/>
          <w:numId w:val="7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определять предлоги и союзы, их роль в речи;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находить однокоренные слова и различать разные формы одного и того же слова применять основные орфографические правила при письме.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Pr="00502D99" w:rsidRDefault="003F0804" w:rsidP="003F08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2D99">
        <w:rPr>
          <w:rFonts w:ascii="Times New Roman" w:hAnsi="Times New Roman" w:cs="Times New Roman"/>
          <w:b/>
          <w:i/>
          <w:sz w:val="28"/>
          <w:szCs w:val="28"/>
        </w:rPr>
        <w:t>Имеют возможность научиться:</w:t>
      </w:r>
    </w:p>
    <w:p w:rsidR="003F0804" w:rsidRPr="00BE79C3" w:rsidRDefault="003F0804" w:rsidP="00CF0463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lastRenderedPageBreak/>
        <w:t>владеть умениями группировать, классифицировать языковой материал по заданным и самостоятельно выделенным основаниям;</w:t>
      </w:r>
    </w:p>
    <w:p w:rsidR="003F0804" w:rsidRPr="00BE79C3" w:rsidRDefault="003F0804" w:rsidP="00CF0463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получить опыт собственных письменных высказываний;</w:t>
      </w:r>
    </w:p>
    <w:p w:rsidR="003F0804" w:rsidRPr="00BE79C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-   оформлять результаты исследовательской работы;</w:t>
      </w:r>
    </w:p>
    <w:p w:rsidR="003F0804" w:rsidRPr="00BE79C3" w:rsidRDefault="003F0804" w:rsidP="00CF0463">
      <w:pPr>
        <w:numPr>
          <w:ilvl w:val="0"/>
          <w:numId w:val="9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сходство и различие между предложением, словосочетанием, словом;</w:t>
      </w:r>
    </w:p>
    <w:p w:rsidR="003F0804" w:rsidRPr="00BE79C3" w:rsidRDefault="003F0804" w:rsidP="00CF0463">
      <w:pPr>
        <w:numPr>
          <w:ilvl w:val="0"/>
          <w:numId w:val="9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различать в речи простые и сложные предложения;</w:t>
      </w:r>
    </w:p>
    <w:p w:rsidR="003F0804" w:rsidRPr="00BE79C3" w:rsidRDefault="003F0804" w:rsidP="00CF0463">
      <w:pPr>
        <w:numPr>
          <w:ilvl w:val="0"/>
          <w:numId w:val="9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производить разбор простого предложения;</w:t>
      </w:r>
    </w:p>
    <w:p w:rsidR="003F0804" w:rsidRPr="00BE79C3" w:rsidRDefault="003F0804" w:rsidP="00CF0463">
      <w:pPr>
        <w:numPr>
          <w:ilvl w:val="0"/>
          <w:numId w:val="9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устанавливать связи слов в предложении по вопросам;</w:t>
      </w:r>
    </w:p>
    <w:p w:rsidR="003F0804" w:rsidRPr="00BE79C3" w:rsidRDefault="003F0804" w:rsidP="00CF0463">
      <w:pPr>
        <w:numPr>
          <w:ilvl w:val="0"/>
          <w:numId w:val="9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различать словообразование и словоизменение;</w:t>
      </w:r>
    </w:p>
    <w:p w:rsidR="003F0804" w:rsidRPr="00BE79C3" w:rsidRDefault="003F0804" w:rsidP="00CF0463">
      <w:pPr>
        <w:numPr>
          <w:ilvl w:val="0"/>
          <w:numId w:val="9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производить разбор слова как самостоятельной части речи;</w:t>
      </w:r>
    </w:p>
    <w:p w:rsidR="003F0804" w:rsidRPr="00BE79C3" w:rsidRDefault="003F0804" w:rsidP="00CF0463">
      <w:pPr>
        <w:numPr>
          <w:ilvl w:val="0"/>
          <w:numId w:val="9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производить разбор слова по составу;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C3">
        <w:rPr>
          <w:rFonts w:ascii="Times New Roman" w:hAnsi="Times New Roman" w:cs="Times New Roman"/>
          <w:sz w:val="28"/>
          <w:szCs w:val="28"/>
        </w:rPr>
        <w:t>характеризовать звуки речи.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Pr="00502D99" w:rsidRDefault="003F0804" w:rsidP="003F08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D99">
        <w:rPr>
          <w:rFonts w:ascii="Times New Roman" w:hAnsi="Times New Roman" w:cs="Times New Roman"/>
          <w:b/>
          <w:sz w:val="28"/>
          <w:szCs w:val="28"/>
        </w:rPr>
        <w:t>Математика.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Pr="00502D99" w:rsidRDefault="003F0804" w:rsidP="003F08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D99">
        <w:rPr>
          <w:rFonts w:ascii="Times New Roman" w:hAnsi="Times New Roman" w:cs="Times New Roman"/>
          <w:b/>
          <w:sz w:val="28"/>
          <w:szCs w:val="28"/>
        </w:rPr>
        <w:t>1 класс.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Pr="00502D99" w:rsidRDefault="003F0804" w:rsidP="003F08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2D99">
        <w:rPr>
          <w:rFonts w:ascii="Times New Roman" w:hAnsi="Times New Roman" w:cs="Times New Roman"/>
          <w:b/>
          <w:i/>
          <w:sz w:val="28"/>
          <w:szCs w:val="28"/>
        </w:rPr>
        <w:t>Научатся: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читать, записывать, сравнивать, упорядочивать числа от нуля до двадцати; знать состав чисел от 2 до 10;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устанавливать закономерность – правило, по которому составлена числовая последовательность, и составлять последовательность по заданному или с</w:t>
      </w:r>
      <w:r w:rsidRPr="0018203C">
        <w:rPr>
          <w:rFonts w:ascii="Times New Roman" w:hAnsi="Times New Roman" w:cs="Times New Roman"/>
          <w:sz w:val="28"/>
          <w:szCs w:val="28"/>
        </w:rPr>
        <w:t>а</w:t>
      </w:r>
      <w:r w:rsidRPr="0018203C">
        <w:rPr>
          <w:rFonts w:ascii="Times New Roman" w:hAnsi="Times New Roman" w:cs="Times New Roman"/>
          <w:sz w:val="28"/>
          <w:szCs w:val="28"/>
        </w:rPr>
        <w:t>мостоятельно выбранному правилу (увеличение/ уменьшение числа на н</w:t>
      </w:r>
      <w:r w:rsidRPr="0018203C">
        <w:rPr>
          <w:rFonts w:ascii="Times New Roman" w:hAnsi="Times New Roman" w:cs="Times New Roman"/>
          <w:sz w:val="28"/>
          <w:szCs w:val="28"/>
        </w:rPr>
        <w:t>е</w:t>
      </w:r>
      <w:r w:rsidRPr="0018203C">
        <w:rPr>
          <w:rFonts w:ascii="Times New Roman" w:hAnsi="Times New Roman" w:cs="Times New Roman"/>
          <w:sz w:val="28"/>
          <w:szCs w:val="28"/>
        </w:rPr>
        <w:t>сколько единиц);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группировать числа по заданному или самостоятельно установленному пр</w:t>
      </w:r>
      <w:r w:rsidRPr="0018203C">
        <w:rPr>
          <w:rFonts w:ascii="Times New Roman" w:hAnsi="Times New Roman" w:cs="Times New Roman"/>
          <w:sz w:val="28"/>
          <w:szCs w:val="28"/>
        </w:rPr>
        <w:t>и</w:t>
      </w:r>
      <w:r w:rsidRPr="0018203C">
        <w:rPr>
          <w:rFonts w:ascii="Times New Roman" w:hAnsi="Times New Roman" w:cs="Times New Roman"/>
          <w:sz w:val="28"/>
          <w:szCs w:val="28"/>
        </w:rPr>
        <w:t>знаку;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читать и записывать величины (массу, длину, объем), используя основные единицы измерения величин и соотношения между ними (килограмм; дец</w:t>
      </w:r>
      <w:r w:rsidRPr="0018203C">
        <w:rPr>
          <w:rFonts w:ascii="Times New Roman" w:hAnsi="Times New Roman" w:cs="Times New Roman"/>
          <w:sz w:val="28"/>
          <w:szCs w:val="28"/>
        </w:rPr>
        <w:t>и</w:t>
      </w:r>
      <w:r w:rsidRPr="0018203C">
        <w:rPr>
          <w:rFonts w:ascii="Times New Roman" w:hAnsi="Times New Roman" w:cs="Times New Roman"/>
          <w:sz w:val="28"/>
          <w:szCs w:val="28"/>
        </w:rPr>
        <w:t>метр – сантиметр, сантиметр – миллиметр);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различать единицы времени: час, минута.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выполнять устно сложение, вычитание однозначных и двузначных (до 20) чисел (в том числе с нулем);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вычислять значение числового выражения (содержащего 2 арифметических действия, со скобками и без скобок).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 xml:space="preserve">   - анализировать задачу, устанавливать зависимость между величинами и взаимосвязь между условием и вопросом задачи, выбирать и объяснять в</w:t>
      </w:r>
      <w:r w:rsidRPr="0018203C">
        <w:rPr>
          <w:rFonts w:ascii="Times New Roman" w:hAnsi="Times New Roman" w:cs="Times New Roman"/>
          <w:sz w:val="28"/>
          <w:szCs w:val="28"/>
        </w:rPr>
        <w:t>ы</w:t>
      </w:r>
      <w:r w:rsidRPr="0018203C">
        <w:rPr>
          <w:rFonts w:ascii="Times New Roman" w:hAnsi="Times New Roman" w:cs="Times New Roman"/>
          <w:sz w:val="28"/>
          <w:szCs w:val="28"/>
        </w:rPr>
        <w:t>бор действий;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lastRenderedPageBreak/>
        <w:t xml:space="preserve">   - решать учебные задачи и задачи, связанные с повседневной жизнью, арифметическим способом (в 1 действие);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 оценивать правильность хода решения и реальность ответа на вопрос зад</w:t>
      </w:r>
      <w:r w:rsidRPr="0018203C">
        <w:rPr>
          <w:rFonts w:ascii="Times New Roman" w:hAnsi="Times New Roman" w:cs="Times New Roman"/>
          <w:sz w:val="28"/>
          <w:szCs w:val="28"/>
        </w:rPr>
        <w:t>а</w:t>
      </w:r>
      <w:r w:rsidRPr="0018203C">
        <w:rPr>
          <w:rFonts w:ascii="Times New Roman" w:hAnsi="Times New Roman" w:cs="Times New Roman"/>
          <w:sz w:val="28"/>
          <w:szCs w:val="28"/>
        </w:rPr>
        <w:t>чи.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 xml:space="preserve">  -описывать взаимное расположение предметов в пространстве и на плоск</w:t>
      </w:r>
      <w:r w:rsidRPr="0018203C">
        <w:rPr>
          <w:rFonts w:ascii="Times New Roman" w:hAnsi="Times New Roman" w:cs="Times New Roman"/>
          <w:sz w:val="28"/>
          <w:szCs w:val="28"/>
        </w:rPr>
        <w:t>о</w:t>
      </w:r>
      <w:r w:rsidRPr="0018203C">
        <w:rPr>
          <w:rFonts w:ascii="Times New Roman" w:hAnsi="Times New Roman" w:cs="Times New Roman"/>
          <w:sz w:val="28"/>
          <w:szCs w:val="28"/>
        </w:rPr>
        <w:t>сти;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 xml:space="preserve">  -  распознавать, называть, и изображать геометрические фигуры: точка, о</w:t>
      </w:r>
      <w:r w:rsidRPr="0018203C">
        <w:rPr>
          <w:rFonts w:ascii="Times New Roman" w:hAnsi="Times New Roman" w:cs="Times New Roman"/>
          <w:sz w:val="28"/>
          <w:szCs w:val="28"/>
        </w:rPr>
        <w:t>т</w:t>
      </w:r>
      <w:r w:rsidRPr="0018203C">
        <w:rPr>
          <w:rFonts w:ascii="Times New Roman" w:hAnsi="Times New Roman" w:cs="Times New Roman"/>
          <w:sz w:val="28"/>
          <w:szCs w:val="28"/>
        </w:rPr>
        <w:t>резок, ломаная, многоугольник, треугольник, прямоугольник, квадрат, круг;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 выполнять построение отрезка с заданным измерением с помощью лине</w:t>
      </w:r>
      <w:r w:rsidRPr="0018203C">
        <w:rPr>
          <w:rFonts w:ascii="Times New Roman" w:hAnsi="Times New Roman" w:cs="Times New Roman"/>
          <w:sz w:val="28"/>
          <w:szCs w:val="28"/>
        </w:rPr>
        <w:t>й</w:t>
      </w:r>
      <w:r w:rsidRPr="0018203C">
        <w:rPr>
          <w:rFonts w:ascii="Times New Roman" w:hAnsi="Times New Roman" w:cs="Times New Roman"/>
          <w:sz w:val="28"/>
          <w:szCs w:val="28"/>
        </w:rPr>
        <w:t>ки;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 измерять длину отрезка;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 читать несложные готовые таблицы;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 заполнять несложные готовые таблицы.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Pr="00502D99" w:rsidRDefault="003F0804" w:rsidP="003F08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2D99">
        <w:rPr>
          <w:rFonts w:ascii="Times New Roman" w:hAnsi="Times New Roman" w:cs="Times New Roman"/>
          <w:b/>
          <w:i/>
          <w:sz w:val="28"/>
          <w:szCs w:val="28"/>
        </w:rPr>
        <w:t>Имеют возможность научиться: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 выделять неизвестный компонент арифметического действия и находить его значение;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выполнять действия с величинами;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использовать свойства арифметических действий для удобства вычислений;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 проводить проверку правильности вычислений (с помощью обратного де</w:t>
      </w:r>
      <w:r w:rsidRPr="0018203C">
        <w:rPr>
          <w:rFonts w:ascii="Times New Roman" w:hAnsi="Times New Roman" w:cs="Times New Roman"/>
          <w:sz w:val="28"/>
          <w:szCs w:val="28"/>
        </w:rPr>
        <w:t>й</w:t>
      </w:r>
      <w:r w:rsidRPr="0018203C">
        <w:rPr>
          <w:rFonts w:ascii="Times New Roman" w:hAnsi="Times New Roman" w:cs="Times New Roman"/>
          <w:sz w:val="28"/>
          <w:szCs w:val="28"/>
        </w:rPr>
        <w:t>ствия, прикидки и оценки результата действия).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решать задачи в 2 действия;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 xml:space="preserve"> - находить разные способы решения задачи.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 xml:space="preserve">- выполнять построение геометрических фигур с заданными измерениями (квадрат, прямоугольник) с помощью линейки; 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соотносить реальные объекты с моделями геометрических фигур.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оценивать размеры геометрических объектов приближенно (на глаз).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сравнивать и обобщать информацию, представленную в строках и столбцах несложных таблиц;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 собирать и представлять полученную информацию с помощью таблиц;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интерпретировать информацию, полученную при проведении несложных исследований (объяснять, сравнивать и обобщать данные, делать выводы).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Default="003F0804" w:rsidP="003F08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D99">
        <w:rPr>
          <w:rFonts w:ascii="Times New Roman" w:hAnsi="Times New Roman" w:cs="Times New Roman"/>
          <w:b/>
          <w:sz w:val="28"/>
          <w:szCs w:val="28"/>
        </w:rPr>
        <w:t>2 класс.</w:t>
      </w:r>
    </w:p>
    <w:p w:rsidR="003F0804" w:rsidRPr="00502D99" w:rsidRDefault="003F0804" w:rsidP="003F08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804" w:rsidRPr="00502D99" w:rsidRDefault="003F0804" w:rsidP="003F08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2D99">
        <w:rPr>
          <w:rFonts w:ascii="Times New Roman" w:hAnsi="Times New Roman" w:cs="Times New Roman"/>
          <w:b/>
          <w:i/>
          <w:sz w:val="28"/>
          <w:szCs w:val="28"/>
        </w:rPr>
        <w:t>Научатся: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читать, записывать, сравнивать, упорядочивать числа от нуля до ста;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lastRenderedPageBreak/>
        <w:t>устанавливать закономерность – правило, по которому составлена числовая последовательность, и составлять последовательность по заданному или с</w:t>
      </w:r>
      <w:r w:rsidRPr="0018203C">
        <w:rPr>
          <w:rFonts w:ascii="Times New Roman" w:hAnsi="Times New Roman" w:cs="Times New Roman"/>
          <w:sz w:val="28"/>
          <w:szCs w:val="28"/>
        </w:rPr>
        <w:t>а</w:t>
      </w:r>
      <w:r w:rsidRPr="0018203C">
        <w:rPr>
          <w:rFonts w:ascii="Times New Roman" w:hAnsi="Times New Roman" w:cs="Times New Roman"/>
          <w:sz w:val="28"/>
          <w:szCs w:val="28"/>
        </w:rPr>
        <w:t>мостоятельно выбранному правилу (увеличение/ уменьшение числа на н</w:t>
      </w:r>
      <w:r w:rsidRPr="0018203C">
        <w:rPr>
          <w:rFonts w:ascii="Times New Roman" w:hAnsi="Times New Roman" w:cs="Times New Roman"/>
          <w:sz w:val="28"/>
          <w:szCs w:val="28"/>
        </w:rPr>
        <w:t>е</w:t>
      </w:r>
      <w:r w:rsidRPr="0018203C">
        <w:rPr>
          <w:rFonts w:ascii="Times New Roman" w:hAnsi="Times New Roman" w:cs="Times New Roman"/>
          <w:sz w:val="28"/>
          <w:szCs w:val="28"/>
        </w:rPr>
        <w:t>сколько единиц).</w:t>
      </w:r>
    </w:p>
    <w:p w:rsidR="003F0804" w:rsidRPr="0018203C" w:rsidRDefault="003F0804" w:rsidP="00CF0463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выполнять письменно действия с двузначными числами (сложение, выч</w:t>
      </w:r>
      <w:r w:rsidRPr="0018203C">
        <w:rPr>
          <w:rFonts w:ascii="Times New Roman" w:hAnsi="Times New Roman" w:cs="Times New Roman"/>
          <w:sz w:val="28"/>
          <w:szCs w:val="28"/>
        </w:rPr>
        <w:t>и</w:t>
      </w:r>
      <w:r w:rsidRPr="0018203C">
        <w:rPr>
          <w:rFonts w:ascii="Times New Roman" w:hAnsi="Times New Roman" w:cs="Times New Roman"/>
          <w:sz w:val="28"/>
          <w:szCs w:val="28"/>
        </w:rPr>
        <w:t>тание) с использованием таблицы сложения, алгоритмов письменных арифметических действий;</w:t>
      </w:r>
    </w:p>
    <w:p w:rsidR="003F0804" w:rsidRPr="0018203C" w:rsidRDefault="003F0804" w:rsidP="00CF0463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выполнять устно сложение и вычитание однозначных и двузначных чисел в пределах 100;</w:t>
      </w:r>
    </w:p>
    <w:p w:rsidR="003F0804" w:rsidRPr="0018203C" w:rsidRDefault="003F0804" w:rsidP="00CF0463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выделять неизвестный компонент арифметического действия и находить его значение;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• вычислять значение числового выражения (содержащего 2 – 3 арифметич</w:t>
      </w:r>
      <w:r w:rsidRPr="0018203C">
        <w:rPr>
          <w:rFonts w:ascii="Times New Roman" w:hAnsi="Times New Roman" w:cs="Times New Roman"/>
          <w:sz w:val="28"/>
          <w:szCs w:val="28"/>
        </w:rPr>
        <w:t>е</w:t>
      </w:r>
      <w:r w:rsidRPr="0018203C">
        <w:rPr>
          <w:rFonts w:ascii="Times New Roman" w:hAnsi="Times New Roman" w:cs="Times New Roman"/>
          <w:sz w:val="28"/>
          <w:szCs w:val="28"/>
        </w:rPr>
        <w:t>ских действия, со скобками и без скобок).</w:t>
      </w:r>
    </w:p>
    <w:p w:rsidR="003F0804" w:rsidRPr="0018203C" w:rsidRDefault="003F0804" w:rsidP="00CF0463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анализировать задачу, устанавливать зависимость между величинами и взаимосвязь между условием и вопросом задачи, определять количество и порядок действий для решения задачи, выбирать и объяснять выбор дейс</w:t>
      </w:r>
      <w:r w:rsidRPr="0018203C">
        <w:rPr>
          <w:rFonts w:ascii="Times New Roman" w:hAnsi="Times New Roman" w:cs="Times New Roman"/>
          <w:sz w:val="28"/>
          <w:szCs w:val="28"/>
        </w:rPr>
        <w:t>т</w:t>
      </w:r>
      <w:r w:rsidRPr="0018203C">
        <w:rPr>
          <w:rFonts w:ascii="Times New Roman" w:hAnsi="Times New Roman" w:cs="Times New Roman"/>
          <w:sz w:val="28"/>
          <w:szCs w:val="28"/>
        </w:rPr>
        <w:t>вий;</w:t>
      </w:r>
    </w:p>
    <w:p w:rsidR="003F0804" w:rsidRPr="0018203C" w:rsidRDefault="003F0804" w:rsidP="00CF0463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решать учебные задачи и задачи, связанные с повседневной жизнью, ари</w:t>
      </w:r>
      <w:r w:rsidRPr="0018203C">
        <w:rPr>
          <w:rFonts w:ascii="Times New Roman" w:hAnsi="Times New Roman" w:cs="Times New Roman"/>
          <w:sz w:val="28"/>
          <w:szCs w:val="28"/>
        </w:rPr>
        <w:t>ф</w:t>
      </w:r>
      <w:r w:rsidRPr="0018203C">
        <w:rPr>
          <w:rFonts w:ascii="Times New Roman" w:hAnsi="Times New Roman" w:cs="Times New Roman"/>
          <w:sz w:val="28"/>
          <w:szCs w:val="28"/>
        </w:rPr>
        <w:t>метическим способом (в 1 – 2 действия);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• оценивать правильность хода решения и реальность ответа на вопрос зад</w:t>
      </w:r>
      <w:r w:rsidRPr="0018203C">
        <w:rPr>
          <w:rFonts w:ascii="Times New Roman" w:hAnsi="Times New Roman" w:cs="Times New Roman"/>
          <w:sz w:val="28"/>
          <w:szCs w:val="28"/>
        </w:rPr>
        <w:t>а</w:t>
      </w:r>
      <w:r w:rsidRPr="0018203C">
        <w:rPr>
          <w:rFonts w:ascii="Times New Roman" w:hAnsi="Times New Roman" w:cs="Times New Roman"/>
          <w:sz w:val="28"/>
          <w:szCs w:val="28"/>
        </w:rPr>
        <w:t>чи.</w:t>
      </w:r>
    </w:p>
    <w:p w:rsidR="003F0804" w:rsidRPr="0018203C" w:rsidRDefault="003F0804" w:rsidP="00CF046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описывать взаимное расположение предметов в пространстве и на плоск</w:t>
      </w:r>
      <w:r w:rsidRPr="0018203C">
        <w:rPr>
          <w:rFonts w:ascii="Times New Roman" w:hAnsi="Times New Roman" w:cs="Times New Roman"/>
          <w:sz w:val="28"/>
          <w:szCs w:val="28"/>
        </w:rPr>
        <w:t>о</w:t>
      </w:r>
      <w:r w:rsidRPr="0018203C">
        <w:rPr>
          <w:rFonts w:ascii="Times New Roman" w:hAnsi="Times New Roman" w:cs="Times New Roman"/>
          <w:sz w:val="28"/>
          <w:szCs w:val="28"/>
        </w:rPr>
        <w:t>сти;</w:t>
      </w:r>
    </w:p>
    <w:p w:rsidR="003F0804" w:rsidRPr="0018203C" w:rsidRDefault="003F0804" w:rsidP="00CF046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распознавать, называть, изображать геометрические фигуры: точка, отр</w:t>
      </w:r>
      <w:r w:rsidRPr="0018203C">
        <w:rPr>
          <w:rFonts w:ascii="Times New Roman" w:hAnsi="Times New Roman" w:cs="Times New Roman"/>
          <w:sz w:val="28"/>
          <w:szCs w:val="28"/>
        </w:rPr>
        <w:t>е</w:t>
      </w:r>
      <w:r w:rsidRPr="0018203C">
        <w:rPr>
          <w:rFonts w:ascii="Times New Roman" w:hAnsi="Times New Roman" w:cs="Times New Roman"/>
          <w:sz w:val="28"/>
          <w:szCs w:val="28"/>
        </w:rPr>
        <w:t>зок, ломаная, прямой угол, многоугольник, треугольник, прямоугольник, квадрат, окружность, круг;</w:t>
      </w:r>
    </w:p>
    <w:p w:rsidR="003F0804" w:rsidRPr="0018203C" w:rsidRDefault="003F0804" w:rsidP="00CF046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соотносить реальные объекты с моделями геометрических фигур.</w:t>
      </w:r>
    </w:p>
    <w:p w:rsidR="003F0804" w:rsidRPr="0018203C" w:rsidRDefault="003F0804" w:rsidP="00CF0463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измерять длину отрезка;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оценивать размеры геометрических объектов приближенно (на глаз).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• читать несложные готовые таблицы;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• заполнять несложные готовые таблицы.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Pr="00502D99" w:rsidRDefault="003F0804" w:rsidP="003F08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2D99">
        <w:rPr>
          <w:rFonts w:ascii="Times New Roman" w:hAnsi="Times New Roman" w:cs="Times New Roman"/>
          <w:b/>
          <w:i/>
          <w:sz w:val="28"/>
          <w:szCs w:val="28"/>
        </w:rPr>
        <w:t>Имеют возможность научиться: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 xml:space="preserve">читать, записывать, сравнивать, упорядочивать числа от нуля до 1000; </w:t>
      </w:r>
    </w:p>
    <w:p w:rsidR="003F0804" w:rsidRPr="0018203C" w:rsidRDefault="003F0804" w:rsidP="00CF0463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группировать числа по заданному или самостоятельно установленному пр</w:t>
      </w:r>
      <w:r w:rsidRPr="0018203C">
        <w:rPr>
          <w:rFonts w:ascii="Times New Roman" w:hAnsi="Times New Roman" w:cs="Times New Roman"/>
          <w:sz w:val="28"/>
          <w:szCs w:val="28"/>
        </w:rPr>
        <w:t>и</w:t>
      </w:r>
      <w:r w:rsidRPr="0018203C">
        <w:rPr>
          <w:rFonts w:ascii="Times New Roman" w:hAnsi="Times New Roman" w:cs="Times New Roman"/>
          <w:sz w:val="28"/>
          <w:szCs w:val="28"/>
        </w:rPr>
        <w:t>знаку;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lastRenderedPageBreak/>
        <w:t>• классифицировать числа по одному или нескольким основаниям, объяснять свои действия;</w:t>
      </w:r>
    </w:p>
    <w:p w:rsidR="003F0804" w:rsidRPr="0018203C" w:rsidRDefault="003F0804" w:rsidP="00CF0463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читать и записывать величины (массу, время, длину), используя основные единицы измерения величин и соотношения между ними (час – минута, м</w:t>
      </w:r>
      <w:r w:rsidRPr="0018203C">
        <w:rPr>
          <w:rFonts w:ascii="Times New Roman" w:hAnsi="Times New Roman" w:cs="Times New Roman"/>
          <w:sz w:val="28"/>
          <w:szCs w:val="28"/>
        </w:rPr>
        <w:t>и</w:t>
      </w:r>
      <w:r w:rsidRPr="0018203C">
        <w:rPr>
          <w:rFonts w:ascii="Times New Roman" w:hAnsi="Times New Roman" w:cs="Times New Roman"/>
          <w:sz w:val="28"/>
          <w:szCs w:val="28"/>
        </w:rPr>
        <w:t>нута – секунда; метр – дециметр, дециметр – сантиметр, метр – сантиметр, сантиметр – миллиметр);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выбирать единицу для измерения данной величины (длины, массы, площади, времени), объяснять свои действия.</w:t>
      </w:r>
    </w:p>
    <w:p w:rsidR="003F0804" w:rsidRPr="0018203C" w:rsidRDefault="003F0804" w:rsidP="00CF0463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выполнять устно умножение и деление однозначных, двузначных и тре</w:t>
      </w:r>
      <w:r w:rsidRPr="0018203C">
        <w:rPr>
          <w:rFonts w:ascii="Times New Roman" w:hAnsi="Times New Roman" w:cs="Times New Roman"/>
          <w:sz w:val="28"/>
          <w:szCs w:val="28"/>
        </w:rPr>
        <w:t>х</w:t>
      </w:r>
      <w:r w:rsidRPr="0018203C">
        <w:rPr>
          <w:rFonts w:ascii="Times New Roman" w:hAnsi="Times New Roman" w:cs="Times New Roman"/>
          <w:sz w:val="28"/>
          <w:szCs w:val="28"/>
        </w:rPr>
        <w:t>значных чисел в случаях, сводимых к действиям в пределах 100 (в том чи</w:t>
      </w:r>
      <w:r w:rsidRPr="0018203C">
        <w:rPr>
          <w:rFonts w:ascii="Times New Roman" w:hAnsi="Times New Roman" w:cs="Times New Roman"/>
          <w:sz w:val="28"/>
          <w:szCs w:val="28"/>
        </w:rPr>
        <w:t>с</w:t>
      </w:r>
      <w:r w:rsidRPr="0018203C">
        <w:rPr>
          <w:rFonts w:ascii="Times New Roman" w:hAnsi="Times New Roman" w:cs="Times New Roman"/>
          <w:sz w:val="28"/>
          <w:szCs w:val="28"/>
        </w:rPr>
        <w:t>ле с нулем и числом 1);</w:t>
      </w:r>
    </w:p>
    <w:p w:rsidR="003F0804" w:rsidRPr="0018203C" w:rsidRDefault="003F0804" w:rsidP="00CF0463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выполнять действия с величинами;</w:t>
      </w:r>
    </w:p>
    <w:p w:rsidR="003F0804" w:rsidRPr="0018203C" w:rsidRDefault="003F0804" w:rsidP="00CF0463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использовать свойства арифметических действий для удобства вычислений;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• проводить проверку правильности вычислений (с помощью обратного де</w:t>
      </w:r>
      <w:r w:rsidRPr="0018203C">
        <w:rPr>
          <w:rFonts w:ascii="Times New Roman" w:hAnsi="Times New Roman" w:cs="Times New Roman"/>
          <w:sz w:val="28"/>
          <w:szCs w:val="28"/>
        </w:rPr>
        <w:t>й</w:t>
      </w:r>
      <w:r w:rsidRPr="0018203C">
        <w:rPr>
          <w:rFonts w:ascii="Times New Roman" w:hAnsi="Times New Roman" w:cs="Times New Roman"/>
          <w:sz w:val="28"/>
          <w:szCs w:val="28"/>
        </w:rPr>
        <w:t>ствия, прикидки и оценки результата действия).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• решать задачи в 3–4 действия;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• находить разные способы решения задачи.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распознавать, различать и называть геометрические тела: куб, шар.</w:t>
      </w:r>
    </w:p>
    <w:p w:rsidR="003F0804" w:rsidRPr="0018203C" w:rsidRDefault="003F0804" w:rsidP="00CF0463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сравнивать и обобщать информацию, представленную в строках и столбцах несложных таблиц;</w:t>
      </w:r>
    </w:p>
    <w:p w:rsidR="003F0804" w:rsidRPr="0018203C" w:rsidRDefault="003F0804" w:rsidP="00CF0463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распознавать одну и ту же информацию, представленную в разной форме (таблицы и диаграммы);</w:t>
      </w:r>
    </w:p>
    <w:p w:rsidR="003F0804" w:rsidRPr="0018203C" w:rsidRDefault="003F0804" w:rsidP="00CF0463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планировать несложные исследования, собирать и представлять получе</w:t>
      </w:r>
      <w:r w:rsidRPr="0018203C">
        <w:rPr>
          <w:rFonts w:ascii="Times New Roman" w:hAnsi="Times New Roman" w:cs="Times New Roman"/>
          <w:sz w:val="28"/>
          <w:szCs w:val="28"/>
        </w:rPr>
        <w:t>н</w:t>
      </w:r>
      <w:r w:rsidRPr="0018203C">
        <w:rPr>
          <w:rFonts w:ascii="Times New Roman" w:hAnsi="Times New Roman" w:cs="Times New Roman"/>
          <w:sz w:val="28"/>
          <w:szCs w:val="28"/>
        </w:rPr>
        <w:t>ную информацию с помощью таблиц;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интерпретировать информацию, полученную при проведении несложных и</w:t>
      </w:r>
      <w:r w:rsidRPr="0018203C">
        <w:rPr>
          <w:rFonts w:ascii="Times New Roman" w:hAnsi="Times New Roman" w:cs="Times New Roman"/>
          <w:sz w:val="28"/>
          <w:szCs w:val="28"/>
        </w:rPr>
        <w:t>с</w:t>
      </w:r>
      <w:r w:rsidRPr="0018203C">
        <w:rPr>
          <w:rFonts w:ascii="Times New Roman" w:hAnsi="Times New Roman" w:cs="Times New Roman"/>
          <w:sz w:val="28"/>
          <w:szCs w:val="28"/>
        </w:rPr>
        <w:t>следований (объяснять, сравнивать и обобщать данные, делать выводы и прогнозы).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Default="003F0804" w:rsidP="003F08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D99">
        <w:rPr>
          <w:rFonts w:ascii="Times New Roman" w:hAnsi="Times New Roman" w:cs="Times New Roman"/>
          <w:b/>
          <w:sz w:val="28"/>
          <w:szCs w:val="28"/>
        </w:rPr>
        <w:t>3 класс.</w:t>
      </w:r>
    </w:p>
    <w:p w:rsidR="003F0804" w:rsidRPr="00502D99" w:rsidRDefault="003F0804" w:rsidP="003F08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804" w:rsidRPr="00502D99" w:rsidRDefault="003F0804" w:rsidP="003F08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2D99">
        <w:rPr>
          <w:rFonts w:ascii="Times New Roman" w:hAnsi="Times New Roman" w:cs="Times New Roman"/>
          <w:b/>
          <w:i/>
          <w:sz w:val="28"/>
          <w:szCs w:val="28"/>
        </w:rPr>
        <w:t>Научатся: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читать, записывать, сравнивать, упорядочивать числа от нуля до 1000;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устанавливать закономерность – правило, по которому составлена числовая последовательность, и составлять последовательность по заданному или с</w:t>
      </w:r>
      <w:r w:rsidRPr="0018203C">
        <w:rPr>
          <w:rFonts w:ascii="Times New Roman" w:hAnsi="Times New Roman" w:cs="Times New Roman"/>
          <w:sz w:val="28"/>
          <w:szCs w:val="28"/>
        </w:rPr>
        <w:t>а</w:t>
      </w:r>
      <w:r w:rsidRPr="0018203C">
        <w:rPr>
          <w:rFonts w:ascii="Times New Roman" w:hAnsi="Times New Roman" w:cs="Times New Roman"/>
          <w:sz w:val="28"/>
          <w:szCs w:val="28"/>
        </w:rPr>
        <w:t>мостоятельно выбранному правилу (увеличение/ уменьшение числа на н</w:t>
      </w:r>
      <w:r w:rsidRPr="0018203C">
        <w:rPr>
          <w:rFonts w:ascii="Times New Roman" w:hAnsi="Times New Roman" w:cs="Times New Roman"/>
          <w:sz w:val="28"/>
          <w:szCs w:val="28"/>
        </w:rPr>
        <w:t>е</w:t>
      </w:r>
      <w:r w:rsidRPr="0018203C">
        <w:rPr>
          <w:rFonts w:ascii="Times New Roman" w:hAnsi="Times New Roman" w:cs="Times New Roman"/>
          <w:sz w:val="28"/>
          <w:szCs w:val="28"/>
        </w:rPr>
        <w:t>сколько единиц, увеличение/ уменьшение числа в несколько раз);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группировать числа по заданному или самостоятельно установленному пр</w:t>
      </w:r>
      <w:r w:rsidRPr="0018203C">
        <w:rPr>
          <w:rFonts w:ascii="Times New Roman" w:hAnsi="Times New Roman" w:cs="Times New Roman"/>
          <w:sz w:val="28"/>
          <w:szCs w:val="28"/>
        </w:rPr>
        <w:t>и</w:t>
      </w:r>
      <w:r w:rsidRPr="0018203C">
        <w:rPr>
          <w:rFonts w:ascii="Times New Roman" w:hAnsi="Times New Roman" w:cs="Times New Roman"/>
          <w:sz w:val="28"/>
          <w:szCs w:val="28"/>
        </w:rPr>
        <w:t>знаку;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lastRenderedPageBreak/>
        <w:t>читать и записывать величины (массу, время, длину, площадь, скорость), и</w:t>
      </w:r>
      <w:r w:rsidRPr="0018203C">
        <w:rPr>
          <w:rFonts w:ascii="Times New Roman" w:hAnsi="Times New Roman" w:cs="Times New Roman"/>
          <w:sz w:val="28"/>
          <w:szCs w:val="28"/>
        </w:rPr>
        <w:t>с</w:t>
      </w:r>
      <w:r w:rsidRPr="0018203C">
        <w:rPr>
          <w:rFonts w:ascii="Times New Roman" w:hAnsi="Times New Roman" w:cs="Times New Roman"/>
          <w:sz w:val="28"/>
          <w:szCs w:val="28"/>
        </w:rPr>
        <w:t>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миллиметр).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выполнять письменно действия с многозначными числами (сложение  и в</w:t>
      </w:r>
      <w:r w:rsidRPr="0018203C">
        <w:rPr>
          <w:rFonts w:ascii="Times New Roman" w:hAnsi="Times New Roman" w:cs="Times New Roman"/>
          <w:sz w:val="28"/>
          <w:szCs w:val="28"/>
        </w:rPr>
        <w:t>ы</w:t>
      </w:r>
      <w:r w:rsidRPr="0018203C">
        <w:rPr>
          <w:rFonts w:ascii="Times New Roman" w:hAnsi="Times New Roman" w:cs="Times New Roman"/>
          <w:sz w:val="28"/>
          <w:szCs w:val="28"/>
        </w:rPr>
        <w:t>читание в пределах 1 000) с использованием таблиц сложения и умножения чисел, алгоритмов письменных арифметических действий;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выполнять устно сложение, вычитание, умножение и деление однозначных, двузначных и трехзначных чисел в случаях, сводимых к действиям в пред</w:t>
      </w:r>
      <w:r w:rsidRPr="0018203C">
        <w:rPr>
          <w:rFonts w:ascii="Times New Roman" w:hAnsi="Times New Roman" w:cs="Times New Roman"/>
          <w:sz w:val="28"/>
          <w:szCs w:val="28"/>
        </w:rPr>
        <w:t>е</w:t>
      </w:r>
      <w:r w:rsidRPr="0018203C">
        <w:rPr>
          <w:rFonts w:ascii="Times New Roman" w:hAnsi="Times New Roman" w:cs="Times New Roman"/>
          <w:sz w:val="28"/>
          <w:szCs w:val="28"/>
        </w:rPr>
        <w:t>лах 100 (в том числе с нулем и числом 1);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выделять неизвестный компонент арифметического действия и находить его значение;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 вычислять значение числового выражения (содержащего 2 – 3 арифметич</w:t>
      </w:r>
      <w:r w:rsidRPr="0018203C">
        <w:rPr>
          <w:rFonts w:ascii="Times New Roman" w:hAnsi="Times New Roman" w:cs="Times New Roman"/>
          <w:sz w:val="28"/>
          <w:szCs w:val="28"/>
        </w:rPr>
        <w:t>е</w:t>
      </w:r>
      <w:r w:rsidRPr="0018203C">
        <w:rPr>
          <w:rFonts w:ascii="Times New Roman" w:hAnsi="Times New Roman" w:cs="Times New Roman"/>
          <w:sz w:val="28"/>
          <w:szCs w:val="28"/>
        </w:rPr>
        <w:t>ских действия, со скобками и без скобок).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 анализировать задачу, устанавливать зависимость между величинами и взаимосвязь между условием и вопросом задачи, определять количество и порядок действий для решения задачи, выбирать и объяснять выбор дейс</w:t>
      </w:r>
      <w:r w:rsidRPr="0018203C">
        <w:rPr>
          <w:rFonts w:ascii="Times New Roman" w:hAnsi="Times New Roman" w:cs="Times New Roman"/>
          <w:sz w:val="28"/>
          <w:szCs w:val="28"/>
        </w:rPr>
        <w:t>т</w:t>
      </w:r>
      <w:r w:rsidRPr="0018203C">
        <w:rPr>
          <w:rFonts w:ascii="Times New Roman" w:hAnsi="Times New Roman" w:cs="Times New Roman"/>
          <w:sz w:val="28"/>
          <w:szCs w:val="28"/>
        </w:rPr>
        <w:t>вий;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 решать учебные задачи и задачи, связанные с повседневной жизнью, ари</w:t>
      </w:r>
      <w:r w:rsidRPr="0018203C">
        <w:rPr>
          <w:rFonts w:ascii="Times New Roman" w:hAnsi="Times New Roman" w:cs="Times New Roman"/>
          <w:sz w:val="28"/>
          <w:szCs w:val="28"/>
        </w:rPr>
        <w:t>ф</w:t>
      </w:r>
      <w:r w:rsidRPr="0018203C">
        <w:rPr>
          <w:rFonts w:ascii="Times New Roman" w:hAnsi="Times New Roman" w:cs="Times New Roman"/>
          <w:sz w:val="28"/>
          <w:szCs w:val="28"/>
        </w:rPr>
        <w:t>метическим способом (в 1 – 2 действия);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оценивать правильность хода решения и реальность ответа на вопрос зад</w:t>
      </w:r>
      <w:r w:rsidRPr="0018203C">
        <w:rPr>
          <w:rFonts w:ascii="Times New Roman" w:hAnsi="Times New Roman" w:cs="Times New Roman"/>
          <w:sz w:val="28"/>
          <w:szCs w:val="28"/>
        </w:rPr>
        <w:t>а</w:t>
      </w:r>
      <w:r w:rsidRPr="0018203C">
        <w:rPr>
          <w:rFonts w:ascii="Times New Roman" w:hAnsi="Times New Roman" w:cs="Times New Roman"/>
          <w:sz w:val="28"/>
          <w:szCs w:val="28"/>
        </w:rPr>
        <w:t>чи.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описывать взаимное расположение предметов в пространстве и на плоскости;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распознавать, называть, изображать геометрические фигуры: точка, отрезок, ломаная, прямой угол, многоугольник, треугольник, прямоугольник, квадрат, окружность, круг;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использовать свойства прямоугольника и квадрата для решения задач;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распознавать и называть геометрические тела: куб, шар;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соотносить реальные объекты с моделями геометрических фигур.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измерять длину отрезка;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вычислять периметр треугольника, прямоугольника и квадрата, площадь прямоугольника и квадрата;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оценивать размеры геометрических объектов, расстояний приближенно (на глаз).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читать несложные готовые таблицы;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заполнять несложные готовые таблицы;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читать несложные готовые столбчатые диаграммы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Pr="00502D99" w:rsidRDefault="003F0804" w:rsidP="003F08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2D99">
        <w:rPr>
          <w:rFonts w:ascii="Times New Roman" w:hAnsi="Times New Roman" w:cs="Times New Roman"/>
          <w:b/>
          <w:i/>
          <w:sz w:val="28"/>
          <w:szCs w:val="28"/>
        </w:rPr>
        <w:t>Имеют возможность научиться: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 классифицировать числа по одному или нескольким основаниям, объяснять свои действия;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выбирать единицу для измерения данной величины (длины, массы, площ</w:t>
      </w:r>
      <w:r w:rsidRPr="0018203C">
        <w:rPr>
          <w:rFonts w:ascii="Times New Roman" w:hAnsi="Times New Roman" w:cs="Times New Roman"/>
          <w:sz w:val="28"/>
          <w:szCs w:val="28"/>
        </w:rPr>
        <w:t>а</w:t>
      </w:r>
      <w:r w:rsidRPr="0018203C">
        <w:rPr>
          <w:rFonts w:ascii="Times New Roman" w:hAnsi="Times New Roman" w:cs="Times New Roman"/>
          <w:sz w:val="28"/>
          <w:szCs w:val="28"/>
        </w:rPr>
        <w:t>ди, времени), объяснять свои действия.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выполнять действия с величинами;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использовать свойства арифметических действий для удобства вычислений;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проводить проверку правильности вычислений (с помощью обратного де</w:t>
      </w:r>
      <w:r w:rsidRPr="0018203C">
        <w:rPr>
          <w:rFonts w:ascii="Times New Roman" w:hAnsi="Times New Roman" w:cs="Times New Roman"/>
          <w:sz w:val="28"/>
          <w:szCs w:val="28"/>
        </w:rPr>
        <w:t>й</w:t>
      </w:r>
      <w:r w:rsidRPr="0018203C">
        <w:rPr>
          <w:rFonts w:ascii="Times New Roman" w:hAnsi="Times New Roman" w:cs="Times New Roman"/>
          <w:sz w:val="28"/>
          <w:szCs w:val="28"/>
        </w:rPr>
        <w:t>ствия, прикидки и оценки результата действия).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решать задачи в 3 – 4 действия;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находить разные способы решения задачи.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распознавать, различать и называть геометрические тела: параллелепипед, пирамиду, цилиндр, конус.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вычислять периметр и площадь нестандартной прямоугольной фигуры.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читать несложные готовые круговые диаграммы.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достраивать несложную готовую столбчатую диаграмму;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сравнивать и обобщать информацию, представленную в строках и столбцах несложных таблиц и диаграмм;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распознавать одну и ту же информацию, представленную в разной форме (таблицы и диаграммы);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планировать несложные исследования, собирать и представлять получе</w:t>
      </w:r>
      <w:r w:rsidRPr="0018203C">
        <w:rPr>
          <w:rFonts w:ascii="Times New Roman" w:hAnsi="Times New Roman" w:cs="Times New Roman"/>
          <w:sz w:val="28"/>
          <w:szCs w:val="28"/>
        </w:rPr>
        <w:t>н</w:t>
      </w:r>
      <w:r w:rsidRPr="0018203C">
        <w:rPr>
          <w:rFonts w:ascii="Times New Roman" w:hAnsi="Times New Roman" w:cs="Times New Roman"/>
          <w:sz w:val="28"/>
          <w:szCs w:val="28"/>
        </w:rPr>
        <w:t>ную информацию с помощью таблиц и диаграмм;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Default="003F0804" w:rsidP="003F08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D99">
        <w:rPr>
          <w:rFonts w:ascii="Times New Roman" w:hAnsi="Times New Roman" w:cs="Times New Roman"/>
          <w:b/>
          <w:sz w:val="28"/>
          <w:szCs w:val="28"/>
        </w:rPr>
        <w:t>4 класс.</w:t>
      </w:r>
    </w:p>
    <w:p w:rsidR="003F0804" w:rsidRPr="00502D99" w:rsidRDefault="003F0804" w:rsidP="003F08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804" w:rsidRPr="00502D99" w:rsidRDefault="003F0804" w:rsidP="003F08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2D99">
        <w:rPr>
          <w:rFonts w:ascii="Times New Roman" w:hAnsi="Times New Roman" w:cs="Times New Roman"/>
          <w:b/>
          <w:i/>
          <w:sz w:val="28"/>
          <w:szCs w:val="28"/>
        </w:rPr>
        <w:t>Научатся: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 читать, записывать, сравнивать, упорядочивать числа от нуля до миллиона;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устанавливать закономерность – правило, по которому составлена числовая последовательность, и составлять последовательность по заданному или с</w:t>
      </w:r>
      <w:r w:rsidRPr="0018203C">
        <w:rPr>
          <w:rFonts w:ascii="Times New Roman" w:hAnsi="Times New Roman" w:cs="Times New Roman"/>
          <w:sz w:val="28"/>
          <w:szCs w:val="28"/>
        </w:rPr>
        <w:t>а</w:t>
      </w:r>
      <w:r w:rsidRPr="0018203C">
        <w:rPr>
          <w:rFonts w:ascii="Times New Roman" w:hAnsi="Times New Roman" w:cs="Times New Roman"/>
          <w:sz w:val="28"/>
          <w:szCs w:val="28"/>
        </w:rPr>
        <w:t>мостоятельно выбранному правилу (увеличение/уменьшение числа на н</w:t>
      </w:r>
      <w:r w:rsidRPr="0018203C">
        <w:rPr>
          <w:rFonts w:ascii="Times New Roman" w:hAnsi="Times New Roman" w:cs="Times New Roman"/>
          <w:sz w:val="28"/>
          <w:szCs w:val="28"/>
        </w:rPr>
        <w:t>е</w:t>
      </w:r>
      <w:r w:rsidRPr="0018203C">
        <w:rPr>
          <w:rFonts w:ascii="Times New Roman" w:hAnsi="Times New Roman" w:cs="Times New Roman"/>
          <w:sz w:val="28"/>
          <w:szCs w:val="28"/>
        </w:rPr>
        <w:t>сколько единиц, увеличение/уменьшение числа в несколько раз);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 группировать числа по заданному или самостоятельно установленному признаку;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 xml:space="preserve">-   читать и записывать величины (массу, время, длину, площадь, скорость), используя основные единицы измерения величин и соотношения между ними </w:t>
      </w:r>
      <w:r w:rsidRPr="0018203C">
        <w:rPr>
          <w:rFonts w:ascii="Times New Roman" w:hAnsi="Times New Roman" w:cs="Times New Roman"/>
          <w:sz w:val="28"/>
          <w:szCs w:val="28"/>
        </w:rPr>
        <w:lastRenderedPageBreak/>
        <w:t>(килограмм-грамм; год-месяц-неделя-сутки-час-минута, минута-секунда; к</w:t>
      </w:r>
      <w:r w:rsidRPr="0018203C">
        <w:rPr>
          <w:rFonts w:ascii="Times New Roman" w:hAnsi="Times New Roman" w:cs="Times New Roman"/>
          <w:sz w:val="28"/>
          <w:szCs w:val="28"/>
        </w:rPr>
        <w:t>и</w:t>
      </w:r>
      <w:r w:rsidRPr="0018203C">
        <w:rPr>
          <w:rFonts w:ascii="Times New Roman" w:hAnsi="Times New Roman" w:cs="Times New Roman"/>
          <w:sz w:val="28"/>
          <w:szCs w:val="28"/>
        </w:rPr>
        <w:t>лометр-метр, метр-дециметр, дециметр-сантиметр, метр-сантиметр, сант</w:t>
      </w:r>
      <w:r w:rsidRPr="0018203C">
        <w:rPr>
          <w:rFonts w:ascii="Times New Roman" w:hAnsi="Times New Roman" w:cs="Times New Roman"/>
          <w:sz w:val="28"/>
          <w:szCs w:val="28"/>
        </w:rPr>
        <w:t>и</w:t>
      </w:r>
      <w:r w:rsidRPr="0018203C">
        <w:rPr>
          <w:rFonts w:ascii="Times New Roman" w:hAnsi="Times New Roman" w:cs="Times New Roman"/>
          <w:sz w:val="28"/>
          <w:szCs w:val="28"/>
        </w:rPr>
        <w:t>метр – миллиметр), сравнивать названные величины, выполнять арифметич</w:t>
      </w:r>
      <w:r w:rsidRPr="0018203C">
        <w:rPr>
          <w:rFonts w:ascii="Times New Roman" w:hAnsi="Times New Roman" w:cs="Times New Roman"/>
          <w:sz w:val="28"/>
          <w:szCs w:val="28"/>
        </w:rPr>
        <w:t>е</w:t>
      </w:r>
      <w:r w:rsidRPr="0018203C">
        <w:rPr>
          <w:rFonts w:ascii="Times New Roman" w:hAnsi="Times New Roman" w:cs="Times New Roman"/>
          <w:sz w:val="28"/>
          <w:szCs w:val="28"/>
        </w:rPr>
        <w:t>ские действия с этими величинами.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выполнять письменно действия с многозначными числами (сложение, в</w:t>
      </w:r>
      <w:r w:rsidRPr="0018203C">
        <w:rPr>
          <w:rFonts w:ascii="Times New Roman" w:hAnsi="Times New Roman" w:cs="Times New Roman"/>
          <w:sz w:val="28"/>
          <w:szCs w:val="28"/>
        </w:rPr>
        <w:t>ы</w:t>
      </w:r>
      <w:r w:rsidRPr="0018203C">
        <w:rPr>
          <w:rFonts w:ascii="Times New Roman" w:hAnsi="Times New Roman" w:cs="Times New Roman"/>
          <w:sz w:val="28"/>
          <w:szCs w:val="28"/>
        </w:rPr>
        <w:t>читание, умножение и деление на однозначное, двузначное числа в пределах 10 000)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выполнять устно сложение вычитание, умножение и деление однозначных, двузначных и трехзначных чисел в случаях, сводимых к действиям в пред</w:t>
      </w:r>
      <w:r w:rsidRPr="0018203C">
        <w:rPr>
          <w:rFonts w:ascii="Times New Roman" w:hAnsi="Times New Roman" w:cs="Times New Roman"/>
          <w:sz w:val="28"/>
          <w:szCs w:val="28"/>
        </w:rPr>
        <w:t>е</w:t>
      </w:r>
      <w:r w:rsidRPr="0018203C">
        <w:rPr>
          <w:rFonts w:ascii="Times New Roman" w:hAnsi="Times New Roman" w:cs="Times New Roman"/>
          <w:sz w:val="28"/>
          <w:szCs w:val="28"/>
        </w:rPr>
        <w:t>лах 100 (в том числе с нулем и числом 1);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выделять неизвестный компонент арифметического действия и находить его значение;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вычислять значение числового выражения (содержащего 2-3 арифметич</w:t>
      </w:r>
      <w:r w:rsidRPr="0018203C">
        <w:rPr>
          <w:rFonts w:ascii="Times New Roman" w:hAnsi="Times New Roman" w:cs="Times New Roman"/>
          <w:sz w:val="28"/>
          <w:szCs w:val="28"/>
        </w:rPr>
        <w:t>е</w:t>
      </w:r>
      <w:r w:rsidRPr="0018203C">
        <w:rPr>
          <w:rFonts w:ascii="Times New Roman" w:hAnsi="Times New Roman" w:cs="Times New Roman"/>
          <w:sz w:val="28"/>
          <w:szCs w:val="28"/>
        </w:rPr>
        <w:t>ских действия, со скобками и без скобок).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находить числовые значения простейших буквенных выражений при да</w:t>
      </w:r>
      <w:r w:rsidRPr="0018203C">
        <w:rPr>
          <w:rFonts w:ascii="Times New Roman" w:hAnsi="Times New Roman" w:cs="Times New Roman"/>
          <w:sz w:val="28"/>
          <w:szCs w:val="28"/>
        </w:rPr>
        <w:t>н</w:t>
      </w:r>
      <w:r w:rsidRPr="0018203C">
        <w:rPr>
          <w:rFonts w:ascii="Times New Roman" w:hAnsi="Times New Roman" w:cs="Times New Roman"/>
          <w:sz w:val="28"/>
          <w:szCs w:val="28"/>
        </w:rPr>
        <w:t>ных значениях, входящих в них букв.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решать составные уравнения в 2 действия.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анализировать задачу, устанавливать зависимость между величинами, вза</w:t>
      </w:r>
      <w:r w:rsidRPr="0018203C">
        <w:rPr>
          <w:rFonts w:ascii="Times New Roman" w:hAnsi="Times New Roman" w:cs="Times New Roman"/>
          <w:sz w:val="28"/>
          <w:szCs w:val="28"/>
        </w:rPr>
        <w:t>и</w:t>
      </w:r>
      <w:r w:rsidRPr="0018203C">
        <w:rPr>
          <w:rFonts w:ascii="Times New Roman" w:hAnsi="Times New Roman" w:cs="Times New Roman"/>
          <w:sz w:val="28"/>
          <w:szCs w:val="28"/>
        </w:rPr>
        <w:t>мосвязь между условием и вопросом задачи, определять количество и пор</w:t>
      </w:r>
      <w:r w:rsidRPr="0018203C">
        <w:rPr>
          <w:rFonts w:ascii="Times New Roman" w:hAnsi="Times New Roman" w:cs="Times New Roman"/>
          <w:sz w:val="28"/>
          <w:szCs w:val="28"/>
        </w:rPr>
        <w:t>я</w:t>
      </w:r>
      <w:r w:rsidRPr="0018203C">
        <w:rPr>
          <w:rFonts w:ascii="Times New Roman" w:hAnsi="Times New Roman" w:cs="Times New Roman"/>
          <w:sz w:val="28"/>
          <w:szCs w:val="28"/>
        </w:rPr>
        <w:t>док действий для решения задачи, выбирать и объяснять выбор действий;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решать учебные задачи  и задачи, связанные с повседневной жизнью, ари</w:t>
      </w:r>
      <w:r w:rsidRPr="0018203C">
        <w:rPr>
          <w:rFonts w:ascii="Times New Roman" w:hAnsi="Times New Roman" w:cs="Times New Roman"/>
          <w:sz w:val="28"/>
          <w:szCs w:val="28"/>
        </w:rPr>
        <w:t>ф</w:t>
      </w:r>
      <w:r w:rsidRPr="0018203C">
        <w:rPr>
          <w:rFonts w:ascii="Times New Roman" w:hAnsi="Times New Roman" w:cs="Times New Roman"/>
          <w:sz w:val="28"/>
          <w:szCs w:val="28"/>
        </w:rPr>
        <w:t>метическим способом (в 1-2 действия);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оценивать правильность хода решения и реальность ответа на вопрос зад</w:t>
      </w:r>
      <w:r w:rsidRPr="0018203C">
        <w:rPr>
          <w:rFonts w:ascii="Times New Roman" w:hAnsi="Times New Roman" w:cs="Times New Roman"/>
          <w:sz w:val="28"/>
          <w:szCs w:val="28"/>
        </w:rPr>
        <w:t>а</w:t>
      </w:r>
      <w:r w:rsidRPr="0018203C">
        <w:rPr>
          <w:rFonts w:ascii="Times New Roman" w:hAnsi="Times New Roman" w:cs="Times New Roman"/>
          <w:sz w:val="28"/>
          <w:szCs w:val="28"/>
        </w:rPr>
        <w:t>чи.</w:t>
      </w:r>
    </w:p>
    <w:p w:rsidR="003F0804" w:rsidRPr="0018203C" w:rsidRDefault="003F0804" w:rsidP="00CF0463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описывать взаимное расположение предметов в пространстве и на плоскости;</w:t>
      </w:r>
    </w:p>
    <w:p w:rsidR="003F0804" w:rsidRPr="0018203C" w:rsidRDefault="003F0804" w:rsidP="00CF0463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распознавать, называть, изображать геометрические фигуры (точка, отрезок, ломаная, прямой угол, многоугольник, треугольник, прям</w:t>
      </w:r>
      <w:r w:rsidRPr="0018203C">
        <w:rPr>
          <w:rFonts w:ascii="Times New Roman" w:hAnsi="Times New Roman" w:cs="Times New Roman"/>
          <w:sz w:val="28"/>
          <w:szCs w:val="28"/>
        </w:rPr>
        <w:t>о</w:t>
      </w:r>
      <w:r w:rsidRPr="0018203C">
        <w:rPr>
          <w:rFonts w:ascii="Times New Roman" w:hAnsi="Times New Roman" w:cs="Times New Roman"/>
          <w:sz w:val="28"/>
          <w:szCs w:val="28"/>
        </w:rPr>
        <w:t>угольник, квадрат, окружность, круг);</w:t>
      </w:r>
    </w:p>
    <w:p w:rsidR="003F0804" w:rsidRPr="0018203C" w:rsidRDefault="003F0804" w:rsidP="00CF0463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выполнять построение геометрических фигур с заданными измер</w:t>
      </w:r>
      <w:r w:rsidRPr="0018203C">
        <w:rPr>
          <w:rFonts w:ascii="Times New Roman" w:hAnsi="Times New Roman" w:cs="Times New Roman"/>
          <w:sz w:val="28"/>
          <w:szCs w:val="28"/>
        </w:rPr>
        <w:t>е</w:t>
      </w:r>
      <w:r w:rsidRPr="0018203C">
        <w:rPr>
          <w:rFonts w:ascii="Times New Roman" w:hAnsi="Times New Roman" w:cs="Times New Roman"/>
          <w:sz w:val="28"/>
          <w:szCs w:val="28"/>
        </w:rPr>
        <w:t>ниями (отрезок, квадрат, прямоугольник) с помощью линейки, угол</w:t>
      </w:r>
      <w:r w:rsidRPr="0018203C">
        <w:rPr>
          <w:rFonts w:ascii="Times New Roman" w:hAnsi="Times New Roman" w:cs="Times New Roman"/>
          <w:sz w:val="28"/>
          <w:szCs w:val="28"/>
        </w:rPr>
        <w:t>ь</w:t>
      </w:r>
      <w:r w:rsidRPr="0018203C">
        <w:rPr>
          <w:rFonts w:ascii="Times New Roman" w:hAnsi="Times New Roman" w:cs="Times New Roman"/>
          <w:sz w:val="28"/>
          <w:szCs w:val="28"/>
        </w:rPr>
        <w:t>ника;</w:t>
      </w:r>
    </w:p>
    <w:p w:rsidR="003F0804" w:rsidRPr="0018203C" w:rsidRDefault="003F0804" w:rsidP="00CF0463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использовать свойства прямоугольника и квадрата для решения задач;</w:t>
      </w:r>
    </w:p>
    <w:p w:rsidR="003F0804" w:rsidRPr="0018203C" w:rsidRDefault="003F0804" w:rsidP="00CF0463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распознавать и называть геометрические тела (куб, шар);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соотносить реальные объекты с моделями геометрических фигур.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измерять длину отрезка, ломаной;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вычислять периметр треугольника, прямоугольника и квадрата, площадь прямоугольника и квадрата;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lastRenderedPageBreak/>
        <w:t>- оценивать размеры геометрических объектов, расстояния приближенно (на глаз).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Pr="00502D99" w:rsidRDefault="003F0804" w:rsidP="003F08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2D99">
        <w:rPr>
          <w:rFonts w:ascii="Times New Roman" w:hAnsi="Times New Roman" w:cs="Times New Roman"/>
          <w:b/>
          <w:i/>
          <w:sz w:val="28"/>
          <w:szCs w:val="28"/>
        </w:rPr>
        <w:t>Имеют возможность научиться: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 читать, записывать, сравнивать, упорядочивать числа от нуля до миллиона;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устанавливать закономерность – правило, по которому составлена числовая последовательность, и составлять последовательность по заданному или с</w:t>
      </w:r>
      <w:r w:rsidRPr="0018203C">
        <w:rPr>
          <w:rFonts w:ascii="Times New Roman" w:hAnsi="Times New Roman" w:cs="Times New Roman"/>
          <w:sz w:val="28"/>
          <w:szCs w:val="28"/>
        </w:rPr>
        <w:t>а</w:t>
      </w:r>
      <w:r w:rsidRPr="0018203C">
        <w:rPr>
          <w:rFonts w:ascii="Times New Roman" w:hAnsi="Times New Roman" w:cs="Times New Roman"/>
          <w:sz w:val="28"/>
          <w:szCs w:val="28"/>
        </w:rPr>
        <w:t>мостоятельно выбранному правилу (увеличение/уменьшение числа на н</w:t>
      </w:r>
      <w:r w:rsidRPr="0018203C">
        <w:rPr>
          <w:rFonts w:ascii="Times New Roman" w:hAnsi="Times New Roman" w:cs="Times New Roman"/>
          <w:sz w:val="28"/>
          <w:szCs w:val="28"/>
        </w:rPr>
        <w:t>е</w:t>
      </w:r>
      <w:r w:rsidRPr="0018203C">
        <w:rPr>
          <w:rFonts w:ascii="Times New Roman" w:hAnsi="Times New Roman" w:cs="Times New Roman"/>
          <w:sz w:val="28"/>
          <w:szCs w:val="28"/>
        </w:rPr>
        <w:t>сколько единиц, увеличение/уменьшение числа в несколько раз);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 группировать числа по заданному или самостоятельно установленному признаку;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  читать и записывать величины (массу, время, длину, площадь, скорость), используя основные единицы измерения величин и соотношения между ними (килограмм-грамм; год-месяц-неделя-сутки-час-минута, минута-секунда; к</w:t>
      </w:r>
      <w:r w:rsidRPr="0018203C">
        <w:rPr>
          <w:rFonts w:ascii="Times New Roman" w:hAnsi="Times New Roman" w:cs="Times New Roman"/>
          <w:sz w:val="28"/>
          <w:szCs w:val="28"/>
        </w:rPr>
        <w:t>и</w:t>
      </w:r>
      <w:r w:rsidRPr="0018203C">
        <w:rPr>
          <w:rFonts w:ascii="Times New Roman" w:hAnsi="Times New Roman" w:cs="Times New Roman"/>
          <w:sz w:val="28"/>
          <w:szCs w:val="28"/>
        </w:rPr>
        <w:t>лометр-метр, метр-дециметр, дециметр-сантиметр, метр-сантиметр, сант</w:t>
      </w:r>
      <w:r w:rsidRPr="0018203C">
        <w:rPr>
          <w:rFonts w:ascii="Times New Roman" w:hAnsi="Times New Roman" w:cs="Times New Roman"/>
          <w:sz w:val="28"/>
          <w:szCs w:val="28"/>
        </w:rPr>
        <w:t>и</w:t>
      </w:r>
      <w:r w:rsidRPr="0018203C">
        <w:rPr>
          <w:rFonts w:ascii="Times New Roman" w:hAnsi="Times New Roman" w:cs="Times New Roman"/>
          <w:sz w:val="28"/>
          <w:szCs w:val="28"/>
        </w:rPr>
        <w:t>метр – миллиметр), сравнивать названные величины, выполнять арифметич</w:t>
      </w:r>
      <w:r w:rsidRPr="0018203C">
        <w:rPr>
          <w:rFonts w:ascii="Times New Roman" w:hAnsi="Times New Roman" w:cs="Times New Roman"/>
          <w:sz w:val="28"/>
          <w:szCs w:val="28"/>
        </w:rPr>
        <w:t>е</w:t>
      </w:r>
      <w:r w:rsidRPr="0018203C">
        <w:rPr>
          <w:rFonts w:ascii="Times New Roman" w:hAnsi="Times New Roman" w:cs="Times New Roman"/>
          <w:sz w:val="28"/>
          <w:szCs w:val="28"/>
        </w:rPr>
        <w:t>ские действия с этими величинами.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выполнять письменно действия с многозначными числами (сложение, в</w:t>
      </w:r>
      <w:r w:rsidRPr="0018203C">
        <w:rPr>
          <w:rFonts w:ascii="Times New Roman" w:hAnsi="Times New Roman" w:cs="Times New Roman"/>
          <w:sz w:val="28"/>
          <w:szCs w:val="28"/>
        </w:rPr>
        <w:t>ы</w:t>
      </w:r>
      <w:r w:rsidRPr="0018203C">
        <w:rPr>
          <w:rFonts w:ascii="Times New Roman" w:hAnsi="Times New Roman" w:cs="Times New Roman"/>
          <w:sz w:val="28"/>
          <w:szCs w:val="28"/>
        </w:rPr>
        <w:t>читание, умножение и деление на однозначное, двузначное числа в пределах 10 000)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выполнять устно сложение вычитание, умножение и деление однозначных, двузначных и трехзначных чисел в случаях, сводимых к действиям в пред</w:t>
      </w:r>
      <w:r w:rsidRPr="0018203C">
        <w:rPr>
          <w:rFonts w:ascii="Times New Roman" w:hAnsi="Times New Roman" w:cs="Times New Roman"/>
          <w:sz w:val="28"/>
          <w:szCs w:val="28"/>
        </w:rPr>
        <w:t>е</w:t>
      </w:r>
      <w:r w:rsidRPr="0018203C">
        <w:rPr>
          <w:rFonts w:ascii="Times New Roman" w:hAnsi="Times New Roman" w:cs="Times New Roman"/>
          <w:sz w:val="28"/>
          <w:szCs w:val="28"/>
        </w:rPr>
        <w:t>лах 100 (в том числе с нулем и числом 1);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выделять неизвестный компонент арифметического действия и находить его значение;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вычислять значение числового выражения (содержащего 2-3 арифметич</w:t>
      </w:r>
      <w:r w:rsidRPr="0018203C">
        <w:rPr>
          <w:rFonts w:ascii="Times New Roman" w:hAnsi="Times New Roman" w:cs="Times New Roman"/>
          <w:sz w:val="28"/>
          <w:szCs w:val="28"/>
        </w:rPr>
        <w:t>е</w:t>
      </w:r>
      <w:r w:rsidRPr="0018203C">
        <w:rPr>
          <w:rFonts w:ascii="Times New Roman" w:hAnsi="Times New Roman" w:cs="Times New Roman"/>
          <w:sz w:val="28"/>
          <w:szCs w:val="28"/>
        </w:rPr>
        <w:t>ских действия, со скобками и без скобок).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находить числовые значения простейших буквенных выражений при да</w:t>
      </w:r>
      <w:r w:rsidRPr="0018203C">
        <w:rPr>
          <w:rFonts w:ascii="Times New Roman" w:hAnsi="Times New Roman" w:cs="Times New Roman"/>
          <w:sz w:val="28"/>
          <w:szCs w:val="28"/>
        </w:rPr>
        <w:t>н</w:t>
      </w:r>
      <w:r w:rsidRPr="0018203C">
        <w:rPr>
          <w:rFonts w:ascii="Times New Roman" w:hAnsi="Times New Roman" w:cs="Times New Roman"/>
          <w:sz w:val="28"/>
          <w:szCs w:val="28"/>
        </w:rPr>
        <w:t>ных значениях, входящих в них букв.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решать составные уравнения в 2 действия.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анализировать задачу, устанавливать зависимость между величинами, вза</w:t>
      </w:r>
      <w:r w:rsidRPr="0018203C">
        <w:rPr>
          <w:rFonts w:ascii="Times New Roman" w:hAnsi="Times New Roman" w:cs="Times New Roman"/>
          <w:sz w:val="28"/>
          <w:szCs w:val="28"/>
        </w:rPr>
        <w:t>и</w:t>
      </w:r>
      <w:r w:rsidRPr="0018203C">
        <w:rPr>
          <w:rFonts w:ascii="Times New Roman" w:hAnsi="Times New Roman" w:cs="Times New Roman"/>
          <w:sz w:val="28"/>
          <w:szCs w:val="28"/>
        </w:rPr>
        <w:t>мосвязь между условием и вопросом задачи, определять количество и пор</w:t>
      </w:r>
      <w:r w:rsidRPr="0018203C">
        <w:rPr>
          <w:rFonts w:ascii="Times New Roman" w:hAnsi="Times New Roman" w:cs="Times New Roman"/>
          <w:sz w:val="28"/>
          <w:szCs w:val="28"/>
        </w:rPr>
        <w:t>я</w:t>
      </w:r>
      <w:r w:rsidRPr="0018203C">
        <w:rPr>
          <w:rFonts w:ascii="Times New Roman" w:hAnsi="Times New Roman" w:cs="Times New Roman"/>
          <w:sz w:val="28"/>
          <w:szCs w:val="28"/>
        </w:rPr>
        <w:t>док действий для решения задачи, выбирать и объяснять выбор действий;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решать учебные задачи  и задачи, связанные с повседневной жизнью, ари</w:t>
      </w:r>
      <w:r w:rsidRPr="0018203C">
        <w:rPr>
          <w:rFonts w:ascii="Times New Roman" w:hAnsi="Times New Roman" w:cs="Times New Roman"/>
          <w:sz w:val="28"/>
          <w:szCs w:val="28"/>
        </w:rPr>
        <w:t>ф</w:t>
      </w:r>
      <w:r w:rsidRPr="0018203C">
        <w:rPr>
          <w:rFonts w:ascii="Times New Roman" w:hAnsi="Times New Roman" w:cs="Times New Roman"/>
          <w:sz w:val="28"/>
          <w:szCs w:val="28"/>
        </w:rPr>
        <w:t>метическим способом (в 1-2 действия);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оценивать правильность хода решения и реальность ответа на вопрос зад</w:t>
      </w:r>
      <w:r w:rsidRPr="0018203C">
        <w:rPr>
          <w:rFonts w:ascii="Times New Roman" w:hAnsi="Times New Roman" w:cs="Times New Roman"/>
          <w:sz w:val="28"/>
          <w:szCs w:val="28"/>
        </w:rPr>
        <w:t>а</w:t>
      </w:r>
      <w:r w:rsidRPr="0018203C">
        <w:rPr>
          <w:rFonts w:ascii="Times New Roman" w:hAnsi="Times New Roman" w:cs="Times New Roman"/>
          <w:sz w:val="28"/>
          <w:szCs w:val="28"/>
        </w:rPr>
        <w:t>чи.</w:t>
      </w:r>
    </w:p>
    <w:p w:rsidR="003F0804" w:rsidRPr="0018203C" w:rsidRDefault="00137533" w:rsidP="00137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F0804" w:rsidRPr="0018203C">
        <w:rPr>
          <w:rFonts w:ascii="Times New Roman" w:hAnsi="Times New Roman" w:cs="Times New Roman"/>
          <w:sz w:val="28"/>
          <w:szCs w:val="28"/>
        </w:rPr>
        <w:t>описывать взаимное расположение предметов в пространстве и на плоск</w:t>
      </w:r>
      <w:r w:rsidR="003F0804" w:rsidRPr="0018203C">
        <w:rPr>
          <w:rFonts w:ascii="Times New Roman" w:hAnsi="Times New Roman" w:cs="Times New Roman"/>
          <w:sz w:val="28"/>
          <w:szCs w:val="28"/>
        </w:rPr>
        <w:t>о</w:t>
      </w:r>
      <w:r w:rsidR="003F0804" w:rsidRPr="0018203C">
        <w:rPr>
          <w:rFonts w:ascii="Times New Roman" w:hAnsi="Times New Roman" w:cs="Times New Roman"/>
          <w:sz w:val="28"/>
          <w:szCs w:val="28"/>
        </w:rPr>
        <w:t>сти;</w:t>
      </w:r>
    </w:p>
    <w:p w:rsidR="003F0804" w:rsidRPr="0018203C" w:rsidRDefault="003F0804" w:rsidP="00137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распознавать, называть, изображать геометрические фигуры (точка, отр</w:t>
      </w:r>
      <w:r w:rsidRPr="0018203C">
        <w:rPr>
          <w:rFonts w:ascii="Times New Roman" w:hAnsi="Times New Roman" w:cs="Times New Roman"/>
          <w:sz w:val="28"/>
          <w:szCs w:val="28"/>
        </w:rPr>
        <w:t>е</w:t>
      </w:r>
      <w:r w:rsidRPr="0018203C">
        <w:rPr>
          <w:rFonts w:ascii="Times New Roman" w:hAnsi="Times New Roman" w:cs="Times New Roman"/>
          <w:sz w:val="28"/>
          <w:szCs w:val="28"/>
        </w:rPr>
        <w:t>зок, ломаная, прямой угол, многоугольник, треугольник, прямоугольник, квадрат, окружность, круг);</w:t>
      </w:r>
    </w:p>
    <w:p w:rsidR="003F0804" w:rsidRPr="0018203C" w:rsidRDefault="003F0804" w:rsidP="00137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3F0804" w:rsidRPr="0018203C" w:rsidRDefault="003F0804" w:rsidP="00137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использовать свойства прямоугольника и квадрата для решения задач;</w:t>
      </w:r>
    </w:p>
    <w:p w:rsidR="003F0804" w:rsidRPr="0018203C" w:rsidRDefault="003F0804" w:rsidP="00137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распознавать и называть геометрические тела (куб, шар);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соотносить реальные объекты с моделями геометрических фигур.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измерять длину отрезка, ломаной;</w:t>
      </w:r>
    </w:p>
    <w:p w:rsidR="003F0804" w:rsidRPr="0018203C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вычислять периметр треугольника, прямоугольника и квадрата, площадь прямоугольника и квадрата;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3C">
        <w:rPr>
          <w:rFonts w:ascii="Times New Roman" w:hAnsi="Times New Roman" w:cs="Times New Roman"/>
          <w:sz w:val="28"/>
          <w:szCs w:val="28"/>
        </w:rPr>
        <w:t>- оценивать размеры геометрических объектов, расстояния приближенно (на глаз).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Pr="00502D99" w:rsidRDefault="003F0804" w:rsidP="003F08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D99">
        <w:rPr>
          <w:rFonts w:ascii="Times New Roman" w:hAnsi="Times New Roman" w:cs="Times New Roman"/>
          <w:b/>
          <w:sz w:val="28"/>
          <w:szCs w:val="28"/>
        </w:rPr>
        <w:t>Литературное чтение.</w:t>
      </w:r>
    </w:p>
    <w:p w:rsidR="003F0804" w:rsidRPr="00502D99" w:rsidRDefault="003F0804" w:rsidP="003F08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804" w:rsidRPr="00502D99" w:rsidRDefault="003F0804" w:rsidP="003F08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D99">
        <w:rPr>
          <w:rFonts w:ascii="Times New Roman" w:hAnsi="Times New Roman" w:cs="Times New Roman"/>
          <w:b/>
          <w:sz w:val="28"/>
          <w:szCs w:val="28"/>
        </w:rPr>
        <w:t>1 класс.</w:t>
      </w:r>
    </w:p>
    <w:p w:rsidR="003F0804" w:rsidRPr="00502D99" w:rsidRDefault="003F0804" w:rsidP="003F08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804" w:rsidRPr="00502D99" w:rsidRDefault="003F0804" w:rsidP="003F08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2D99">
        <w:rPr>
          <w:rFonts w:ascii="Times New Roman" w:hAnsi="Times New Roman" w:cs="Times New Roman"/>
          <w:b/>
          <w:i/>
          <w:sz w:val="28"/>
          <w:szCs w:val="28"/>
        </w:rPr>
        <w:t>Научатся: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· осознанно читать вслух небольшие тексты целыми словами (темп чтения ориентировочно 25–30 слов в минуту) с допущением плавного слогового чтения отдельных слов со сложной слогобуквенной структурой;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· ориентироваться в речевом потоке, находить начало и конец высказывания;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· понимать фактическое содержание текста;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· отвечать на вопросы по содержанию текста;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· выделять события, видеть их последовательность в произведении;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· подробно пересказывать небольшие по объёму тексты;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· пользоваться словарями учебника;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· выражать свои эмоции и чувства в выразительном чтении;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· овладеть следующими терминами: автор, художественный текст, стихотв</w:t>
      </w:r>
      <w:r w:rsidRPr="00C71EB0">
        <w:rPr>
          <w:rFonts w:ascii="Times New Roman" w:hAnsi="Times New Roman" w:cs="Times New Roman"/>
          <w:sz w:val="28"/>
          <w:szCs w:val="28"/>
        </w:rPr>
        <w:t>о</w:t>
      </w:r>
      <w:r w:rsidRPr="00C71EB0">
        <w:rPr>
          <w:rFonts w:ascii="Times New Roman" w:hAnsi="Times New Roman" w:cs="Times New Roman"/>
          <w:sz w:val="28"/>
          <w:szCs w:val="28"/>
        </w:rPr>
        <w:t>рение, рифма, ритм, устное народное творчество.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Pr="00502D99" w:rsidRDefault="003F0804" w:rsidP="003F08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2D99">
        <w:rPr>
          <w:rFonts w:ascii="Times New Roman" w:hAnsi="Times New Roman" w:cs="Times New Roman"/>
          <w:b/>
          <w:i/>
          <w:sz w:val="28"/>
          <w:szCs w:val="28"/>
        </w:rPr>
        <w:t>Имеют возможность научиться: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играм в слова и звуки,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- литературному сотворчеству.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·  понимать изобразительную природу художественного текста, «рисующие» слова, «картинный» план;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lastRenderedPageBreak/>
        <w:t>· различать смысловые части текста;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·  некоторым способам создания характера героя в сказке;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· оценке литературного героя произведения по его поступкам;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·особенностям малых фольклорных жанров: пословицы, загадки, скорогово</w:t>
      </w:r>
      <w:r w:rsidRPr="00C71EB0">
        <w:rPr>
          <w:rFonts w:ascii="Times New Roman" w:hAnsi="Times New Roman" w:cs="Times New Roman"/>
          <w:sz w:val="28"/>
          <w:szCs w:val="28"/>
        </w:rPr>
        <w:t>р</w:t>
      </w:r>
      <w:r w:rsidRPr="00C71EB0">
        <w:rPr>
          <w:rFonts w:ascii="Times New Roman" w:hAnsi="Times New Roman" w:cs="Times New Roman"/>
          <w:sz w:val="28"/>
          <w:szCs w:val="28"/>
        </w:rPr>
        <w:t>ки, считалки.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· доброте и сострадании, об ответственности за слабого, о сердечном отн</w:t>
      </w:r>
      <w:r w:rsidRPr="00C71EB0">
        <w:rPr>
          <w:rFonts w:ascii="Times New Roman" w:hAnsi="Times New Roman" w:cs="Times New Roman"/>
          <w:sz w:val="28"/>
          <w:szCs w:val="28"/>
        </w:rPr>
        <w:t>о</w:t>
      </w:r>
      <w:r w:rsidRPr="00C71EB0">
        <w:rPr>
          <w:rFonts w:ascii="Times New Roman" w:hAnsi="Times New Roman" w:cs="Times New Roman"/>
          <w:sz w:val="28"/>
          <w:szCs w:val="28"/>
        </w:rPr>
        <w:t>шении ко всему живому, о великодушии, о настойчивости и смелости.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Default="003F0804" w:rsidP="003F08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D99">
        <w:rPr>
          <w:rFonts w:ascii="Times New Roman" w:hAnsi="Times New Roman" w:cs="Times New Roman"/>
          <w:b/>
          <w:sz w:val="28"/>
          <w:szCs w:val="28"/>
        </w:rPr>
        <w:t>2 класс.</w:t>
      </w:r>
    </w:p>
    <w:p w:rsidR="003F0804" w:rsidRPr="00502D99" w:rsidRDefault="003F0804" w:rsidP="003F08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804" w:rsidRPr="00502D99" w:rsidRDefault="003F0804" w:rsidP="003F08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2D99">
        <w:rPr>
          <w:rFonts w:ascii="Times New Roman" w:hAnsi="Times New Roman" w:cs="Times New Roman"/>
          <w:b/>
          <w:i/>
          <w:sz w:val="28"/>
          <w:szCs w:val="28"/>
        </w:rPr>
        <w:t>Научатся: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· осознанно читать вслух (темп чтения ориентировочно 35–55 слов в минуту) или про себя (темп чтения ориентировочно 45–65 слов в минуту);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· находить в тексте отрывки по заданию (выборочное чтение);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· делить текст на смысловые части, озаглавливать их;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· выделять главную мысль прочитанного произведения;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 xml:space="preserve">· определять тему произведения; 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 xml:space="preserve">· сочинять устные рассказы и небольшие тексты на заданную тему и по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71EB0">
        <w:rPr>
          <w:rFonts w:ascii="Times New Roman" w:hAnsi="Times New Roman" w:cs="Times New Roman"/>
          <w:sz w:val="28"/>
          <w:szCs w:val="28"/>
        </w:rPr>
        <w:t xml:space="preserve">плану; 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· отвечать на вопросы по содержанию картины художника;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 xml:space="preserve">· составлять описание природы, предметов; 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· пересказывать текст подробно и выборочно;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 xml:space="preserve">· высказывать оценочные суждения, рассуждать, доказывать свою позицию;   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 xml:space="preserve">· выразительно читать диалоги, читать по ролям; 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· овладеть следующими терминами: поэзия, проза, рассказ, тема, портрет, юмор, диалог, монолог, сравнение.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Pr="00F12637" w:rsidRDefault="003F0804" w:rsidP="003F08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2637">
        <w:rPr>
          <w:rFonts w:ascii="Times New Roman" w:hAnsi="Times New Roman" w:cs="Times New Roman"/>
          <w:b/>
          <w:i/>
          <w:sz w:val="28"/>
          <w:szCs w:val="28"/>
        </w:rPr>
        <w:t>Имеют возможность научиться: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C71EB0">
        <w:rPr>
          <w:rFonts w:ascii="Times New Roman" w:hAnsi="Times New Roman" w:cs="Times New Roman"/>
          <w:sz w:val="28"/>
          <w:szCs w:val="28"/>
        </w:rPr>
        <w:t>осознанно читать вслух (</w:t>
      </w:r>
      <w:r>
        <w:rPr>
          <w:rFonts w:ascii="Times New Roman" w:hAnsi="Times New Roman" w:cs="Times New Roman"/>
          <w:sz w:val="28"/>
          <w:szCs w:val="28"/>
        </w:rPr>
        <w:t>темп чтения ориентировочно 50-60</w:t>
      </w:r>
      <w:r w:rsidRPr="00C71EB0">
        <w:rPr>
          <w:rFonts w:ascii="Times New Roman" w:hAnsi="Times New Roman" w:cs="Times New Roman"/>
          <w:sz w:val="28"/>
          <w:szCs w:val="28"/>
        </w:rPr>
        <w:t xml:space="preserve"> слов в минуту)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выделять роль подробности в художественном изображении;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·  важности роли названия произведения;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 xml:space="preserve">· паузе, логическом ударении и темпе речи. 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· любви к родному дому, малой родине,  ответственности за родных и бли</w:t>
      </w:r>
      <w:r w:rsidRPr="00C71EB0">
        <w:rPr>
          <w:rFonts w:ascii="Times New Roman" w:hAnsi="Times New Roman" w:cs="Times New Roman"/>
          <w:sz w:val="28"/>
          <w:szCs w:val="28"/>
        </w:rPr>
        <w:t>з</w:t>
      </w:r>
      <w:r w:rsidRPr="00C71EB0">
        <w:rPr>
          <w:rFonts w:ascii="Times New Roman" w:hAnsi="Times New Roman" w:cs="Times New Roman"/>
          <w:sz w:val="28"/>
          <w:szCs w:val="28"/>
        </w:rPr>
        <w:t>ких, за дело, которому ты служишь, деятельной любви,  сердечности и сов</w:t>
      </w:r>
      <w:r w:rsidRPr="00C71EB0">
        <w:rPr>
          <w:rFonts w:ascii="Times New Roman" w:hAnsi="Times New Roman" w:cs="Times New Roman"/>
          <w:sz w:val="28"/>
          <w:szCs w:val="28"/>
        </w:rPr>
        <w:t>е</w:t>
      </w:r>
      <w:r w:rsidRPr="00C71EB0">
        <w:rPr>
          <w:rFonts w:ascii="Times New Roman" w:hAnsi="Times New Roman" w:cs="Times New Roman"/>
          <w:sz w:val="28"/>
          <w:szCs w:val="28"/>
        </w:rPr>
        <w:t>стливости, смелости, коллективизме.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Default="003F0804" w:rsidP="003F08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D99">
        <w:rPr>
          <w:rFonts w:ascii="Times New Roman" w:hAnsi="Times New Roman" w:cs="Times New Roman"/>
          <w:b/>
          <w:sz w:val="28"/>
          <w:szCs w:val="28"/>
        </w:rPr>
        <w:t>3 класс.</w:t>
      </w:r>
    </w:p>
    <w:p w:rsidR="003F0804" w:rsidRPr="00502D99" w:rsidRDefault="003F0804" w:rsidP="003F08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804" w:rsidRPr="00502D99" w:rsidRDefault="003F0804" w:rsidP="003F08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2D99">
        <w:rPr>
          <w:rFonts w:ascii="Times New Roman" w:hAnsi="Times New Roman" w:cs="Times New Roman"/>
          <w:b/>
          <w:i/>
          <w:sz w:val="28"/>
          <w:szCs w:val="28"/>
        </w:rPr>
        <w:t>Научатся: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lastRenderedPageBreak/>
        <w:t>· читать вслух ориентировочно 60–70 слов в минуту, про себя — ориентир</w:t>
      </w:r>
      <w:r w:rsidRPr="00C71EB0">
        <w:rPr>
          <w:rFonts w:ascii="Times New Roman" w:hAnsi="Times New Roman" w:cs="Times New Roman"/>
          <w:sz w:val="28"/>
          <w:szCs w:val="28"/>
        </w:rPr>
        <w:t>о</w:t>
      </w:r>
      <w:r w:rsidRPr="00C71EB0">
        <w:rPr>
          <w:rFonts w:ascii="Times New Roman" w:hAnsi="Times New Roman" w:cs="Times New Roman"/>
          <w:sz w:val="28"/>
          <w:szCs w:val="28"/>
        </w:rPr>
        <w:t>вочно на 20–30 слов больше;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· менять темп и способ чтения в зависимости от задач;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· ориентироваться в тексте, находить в нём повествование, описание, рассу</w:t>
      </w:r>
      <w:r w:rsidRPr="00C71EB0">
        <w:rPr>
          <w:rFonts w:ascii="Times New Roman" w:hAnsi="Times New Roman" w:cs="Times New Roman"/>
          <w:sz w:val="28"/>
          <w:szCs w:val="28"/>
        </w:rPr>
        <w:t>ж</w:t>
      </w:r>
      <w:r w:rsidRPr="00C71EB0">
        <w:rPr>
          <w:rFonts w:ascii="Times New Roman" w:hAnsi="Times New Roman" w:cs="Times New Roman"/>
          <w:sz w:val="28"/>
          <w:szCs w:val="28"/>
        </w:rPr>
        <w:t>дение;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· уметь пересказывать текст кратко и с его творческой обработкой;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· различать ведущие жанры художественной литературы: миф, былину, ска</w:t>
      </w:r>
      <w:r w:rsidRPr="00C71EB0">
        <w:rPr>
          <w:rFonts w:ascii="Times New Roman" w:hAnsi="Times New Roman" w:cs="Times New Roman"/>
          <w:sz w:val="28"/>
          <w:szCs w:val="28"/>
        </w:rPr>
        <w:t>з</w:t>
      </w:r>
      <w:r w:rsidRPr="00C71EB0">
        <w:rPr>
          <w:rFonts w:ascii="Times New Roman" w:hAnsi="Times New Roman" w:cs="Times New Roman"/>
          <w:sz w:val="28"/>
          <w:szCs w:val="28"/>
        </w:rPr>
        <w:t>ку, сказ, басню, рассказ;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· объяснять и оценивать поступки героя произведения, мотивировать свою личностную оценку;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· передавать в выразительном чтении изменение эмоционального состояния героя и своё внутреннее видение картины, нарисованной автором;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· овладеть терминами: миф, былина, басня, сказ, пьеса, сюжет, пейзаж, эп</w:t>
      </w:r>
      <w:r w:rsidRPr="00C71EB0">
        <w:rPr>
          <w:rFonts w:ascii="Times New Roman" w:hAnsi="Times New Roman" w:cs="Times New Roman"/>
          <w:sz w:val="28"/>
          <w:szCs w:val="28"/>
        </w:rPr>
        <w:t>и</w:t>
      </w:r>
      <w:r w:rsidRPr="00C71EB0">
        <w:rPr>
          <w:rFonts w:ascii="Times New Roman" w:hAnsi="Times New Roman" w:cs="Times New Roman"/>
          <w:sz w:val="28"/>
          <w:szCs w:val="28"/>
        </w:rPr>
        <w:t>тет.</w:t>
      </w:r>
    </w:p>
    <w:p w:rsidR="003F0804" w:rsidRPr="00502D99" w:rsidRDefault="003F0804" w:rsidP="003F08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0804" w:rsidRPr="00502D99" w:rsidRDefault="003F0804" w:rsidP="003F08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2D99">
        <w:rPr>
          <w:rFonts w:ascii="Times New Roman" w:hAnsi="Times New Roman" w:cs="Times New Roman"/>
          <w:b/>
          <w:i/>
          <w:sz w:val="28"/>
          <w:szCs w:val="28"/>
        </w:rPr>
        <w:t>Имеют возможность научиться: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· способам создания характера и изображения внутреннего мира героя в пр</w:t>
      </w:r>
      <w:r w:rsidRPr="00C71EB0">
        <w:rPr>
          <w:rFonts w:ascii="Times New Roman" w:hAnsi="Times New Roman" w:cs="Times New Roman"/>
          <w:sz w:val="28"/>
          <w:szCs w:val="28"/>
        </w:rPr>
        <w:t>о</w:t>
      </w:r>
      <w:r w:rsidRPr="00C71EB0">
        <w:rPr>
          <w:rFonts w:ascii="Times New Roman" w:hAnsi="Times New Roman" w:cs="Times New Roman"/>
          <w:sz w:val="28"/>
          <w:szCs w:val="28"/>
        </w:rPr>
        <w:t>изведениях разных жанров;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·  возможности передавать сложное настроение, изображать развитие чувс</w:t>
      </w:r>
      <w:r w:rsidRPr="00C71EB0">
        <w:rPr>
          <w:rFonts w:ascii="Times New Roman" w:hAnsi="Times New Roman" w:cs="Times New Roman"/>
          <w:sz w:val="28"/>
          <w:szCs w:val="28"/>
        </w:rPr>
        <w:t>т</w:t>
      </w:r>
      <w:r w:rsidRPr="00C71EB0">
        <w:rPr>
          <w:rFonts w:ascii="Times New Roman" w:hAnsi="Times New Roman" w:cs="Times New Roman"/>
          <w:sz w:val="28"/>
          <w:szCs w:val="28"/>
        </w:rPr>
        <w:t>ва;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· соотнесению главной мысли и названия произведения;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· выделять роли портрета и пейзажа в произведении;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· защите Родины, патриотизму, героизму, отваге и смелости,  ответственн</w:t>
      </w:r>
      <w:r w:rsidRPr="00C71EB0">
        <w:rPr>
          <w:rFonts w:ascii="Times New Roman" w:hAnsi="Times New Roman" w:cs="Times New Roman"/>
          <w:sz w:val="28"/>
          <w:szCs w:val="28"/>
        </w:rPr>
        <w:t>о</w:t>
      </w:r>
      <w:r w:rsidRPr="00C71EB0">
        <w:rPr>
          <w:rFonts w:ascii="Times New Roman" w:hAnsi="Times New Roman" w:cs="Times New Roman"/>
          <w:sz w:val="28"/>
          <w:szCs w:val="28"/>
        </w:rPr>
        <w:t>сти человека за свою судьбу, сметливости, талантливости и щедрости, вел</w:t>
      </w:r>
      <w:r w:rsidRPr="00C71EB0">
        <w:rPr>
          <w:rFonts w:ascii="Times New Roman" w:hAnsi="Times New Roman" w:cs="Times New Roman"/>
          <w:sz w:val="28"/>
          <w:szCs w:val="28"/>
        </w:rPr>
        <w:t>и</w:t>
      </w:r>
      <w:r w:rsidRPr="00C71EB0">
        <w:rPr>
          <w:rFonts w:ascii="Times New Roman" w:hAnsi="Times New Roman" w:cs="Times New Roman"/>
          <w:sz w:val="28"/>
          <w:szCs w:val="28"/>
        </w:rPr>
        <w:t>кодушии и совестливости.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вслух ориентировочно 90–100</w:t>
      </w:r>
      <w:r w:rsidRPr="00C71EB0">
        <w:rPr>
          <w:rFonts w:ascii="Times New Roman" w:hAnsi="Times New Roman" w:cs="Times New Roman"/>
          <w:sz w:val="28"/>
          <w:szCs w:val="28"/>
        </w:rPr>
        <w:t xml:space="preserve"> слов в минуту, про себя — ориентир</w:t>
      </w:r>
      <w:r w:rsidRPr="00C71EB0">
        <w:rPr>
          <w:rFonts w:ascii="Times New Roman" w:hAnsi="Times New Roman" w:cs="Times New Roman"/>
          <w:sz w:val="28"/>
          <w:szCs w:val="28"/>
        </w:rPr>
        <w:t>о</w:t>
      </w:r>
      <w:r w:rsidRPr="00C71EB0">
        <w:rPr>
          <w:rFonts w:ascii="Times New Roman" w:hAnsi="Times New Roman" w:cs="Times New Roman"/>
          <w:sz w:val="28"/>
          <w:szCs w:val="28"/>
        </w:rPr>
        <w:t>вочно на 20–30 слов больше;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Pr="00F12637" w:rsidRDefault="003F0804" w:rsidP="003F08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637">
        <w:rPr>
          <w:rFonts w:ascii="Times New Roman" w:hAnsi="Times New Roman" w:cs="Times New Roman"/>
          <w:b/>
          <w:sz w:val="28"/>
          <w:szCs w:val="28"/>
        </w:rPr>
        <w:t>4 класс.</w:t>
      </w:r>
    </w:p>
    <w:p w:rsidR="003F0804" w:rsidRPr="00F12637" w:rsidRDefault="003F0804" w:rsidP="003F08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2637">
        <w:rPr>
          <w:rFonts w:ascii="Times New Roman" w:hAnsi="Times New Roman" w:cs="Times New Roman"/>
          <w:b/>
          <w:i/>
          <w:sz w:val="28"/>
          <w:szCs w:val="28"/>
        </w:rPr>
        <w:t>Научатся: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 xml:space="preserve">-  осознанно и выразительно читать художественные произведения разных литературных родов и жанров с темпом чтения ориентировочно 90 слов в минуту, при ведущем чтении про себя с более высоким темпом; 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· пересказывать текст кратко, подробно и выборочно;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· вычленять основные элементы сюжета произведения (завязка, развитие де</w:t>
      </w:r>
      <w:r w:rsidRPr="00C71EB0">
        <w:rPr>
          <w:rFonts w:ascii="Times New Roman" w:hAnsi="Times New Roman" w:cs="Times New Roman"/>
          <w:sz w:val="28"/>
          <w:szCs w:val="28"/>
        </w:rPr>
        <w:t>й</w:t>
      </w:r>
      <w:r w:rsidRPr="00C71EB0">
        <w:rPr>
          <w:rFonts w:ascii="Times New Roman" w:hAnsi="Times New Roman" w:cs="Times New Roman"/>
          <w:sz w:val="28"/>
          <w:szCs w:val="28"/>
        </w:rPr>
        <w:t xml:space="preserve">ствия, развязка), определять идею произведения;  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· самостоятельно составлять характеристику литературного героя;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· определять в тексте авторскую позицию, осознавать своё отношение к ней;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lastRenderedPageBreak/>
        <w:t>· передавать свои эстетические впечатления от прочитанного и отношение к нему в различных формах устной и письменной речи;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· самостоятельно определять задачу выразительного чтения и находить инт</w:t>
      </w:r>
      <w:r w:rsidRPr="00C71EB0">
        <w:rPr>
          <w:rFonts w:ascii="Times New Roman" w:hAnsi="Times New Roman" w:cs="Times New Roman"/>
          <w:sz w:val="28"/>
          <w:szCs w:val="28"/>
        </w:rPr>
        <w:t>о</w:t>
      </w:r>
      <w:r w:rsidRPr="00C71EB0">
        <w:rPr>
          <w:rFonts w:ascii="Times New Roman" w:hAnsi="Times New Roman" w:cs="Times New Roman"/>
          <w:sz w:val="28"/>
          <w:szCs w:val="28"/>
        </w:rPr>
        <w:t>национные средства её воплощения;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· сочинять рассказы и сказки по придуманному или заимствованному сюж</w:t>
      </w:r>
      <w:r w:rsidRPr="00C71EB0">
        <w:rPr>
          <w:rFonts w:ascii="Times New Roman" w:hAnsi="Times New Roman" w:cs="Times New Roman"/>
          <w:sz w:val="28"/>
          <w:szCs w:val="28"/>
        </w:rPr>
        <w:t>е</w:t>
      </w:r>
      <w:r w:rsidRPr="00C71EB0">
        <w:rPr>
          <w:rFonts w:ascii="Times New Roman" w:hAnsi="Times New Roman" w:cs="Times New Roman"/>
          <w:sz w:val="28"/>
          <w:szCs w:val="28"/>
        </w:rPr>
        <w:t>ту;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· писать изложения и сочинения с элементами рассуждений, уметь описать предмет или картину природы, находя точные образные слова;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· писать сочинения по картине, анализируя её содержание, настроение и сп</w:t>
      </w:r>
      <w:r w:rsidRPr="00C71EB0">
        <w:rPr>
          <w:rFonts w:ascii="Times New Roman" w:hAnsi="Times New Roman" w:cs="Times New Roman"/>
          <w:sz w:val="28"/>
          <w:szCs w:val="28"/>
        </w:rPr>
        <w:t>о</w:t>
      </w:r>
      <w:r w:rsidRPr="00C71EB0">
        <w:rPr>
          <w:rFonts w:ascii="Times New Roman" w:hAnsi="Times New Roman" w:cs="Times New Roman"/>
          <w:sz w:val="28"/>
          <w:szCs w:val="28"/>
        </w:rPr>
        <w:t>собы художественного изображения;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· писать отзывы и аннотации на прочитанные книги, вести читательский дневник;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· овладеть следующими терминами: олицетворение, аннотация, повесть, идея, фантастика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Pr="00F12637" w:rsidRDefault="003F0804" w:rsidP="003F08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2637">
        <w:rPr>
          <w:rFonts w:ascii="Times New Roman" w:hAnsi="Times New Roman" w:cs="Times New Roman"/>
          <w:b/>
          <w:i/>
          <w:sz w:val="28"/>
          <w:szCs w:val="28"/>
        </w:rPr>
        <w:t>Имеют возможность научиться: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C71EB0">
        <w:rPr>
          <w:rFonts w:ascii="Times New Roman" w:hAnsi="Times New Roman" w:cs="Times New Roman"/>
          <w:sz w:val="28"/>
          <w:szCs w:val="28"/>
        </w:rPr>
        <w:t>осознанно читать вслух (т</w:t>
      </w:r>
      <w:r>
        <w:rPr>
          <w:rFonts w:ascii="Times New Roman" w:hAnsi="Times New Roman" w:cs="Times New Roman"/>
          <w:sz w:val="28"/>
          <w:szCs w:val="28"/>
        </w:rPr>
        <w:t xml:space="preserve">емп чтения ориентировочно 110-120 </w:t>
      </w:r>
      <w:r w:rsidRPr="00C71EB0">
        <w:rPr>
          <w:rFonts w:ascii="Times New Roman" w:hAnsi="Times New Roman" w:cs="Times New Roman"/>
          <w:sz w:val="28"/>
          <w:szCs w:val="28"/>
        </w:rPr>
        <w:t>слов в мин</w:t>
      </w:r>
      <w:r w:rsidRPr="00C71EB0">
        <w:rPr>
          <w:rFonts w:ascii="Times New Roman" w:hAnsi="Times New Roman" w:cs="Times New Roman"/>
          <w:sz w:val="28"/>
          <w:szCs w:val="28"/>
        </w:rPr>
        <w:t>у</w:t>
      </w:r>
      <w:r w:rsidRPr="00C71EB0">
        <w:rPr>
          <w:rFonts w:ascii="Times New Roman" w:hAnsi="Times New Roman" w:cs="Times New Roman"/>
          <w:sz w:val="28"/>
          <w:szCs w:val="28"/>
        </w:rPr>
        <w:t>ту)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· значении главных и второстепенных героев;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·различать  авторский стиль и приметам авторской индивидуальности;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·  олицетворению, как одном из ведущих изобразительно-выразительных средств языка.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· самопожертвованию, отваге, благородстве, чести, любви к Родине,  ответс</w:t>
      </w:r>
      <w:r w:rsidRPr="00C71EB0">
        <w:rPr>
          <w:rFonts w:ascii="Times New Roman" w:hAnsi="Times New Roman" w:cs="Times New Roman"/>
          <w:sz w:val="28"/>
          <w:szCs w:val="28"/>
        </w:rPr>
        <w:t>т</w:t>
      </w:r>
      <w:r w:rsidRPr="00C71EB0">
        <w:rPr>
          <w:rFonts w:ascii="Times New Roman" w:hAnsi="Times New Roman" w:cs="Times New Roman"/>
          <w:sz w:val="28"/>
          <w:szCs w:val="28"/>
        </w:rPr>
        <w:t xml:space="preserve">венности за тех, кто поверил тебе.  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Default="003F0804" w:rsidP="003F08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637">
        <w:rPr>
          <w:rFonts w:ascii="Times New Roman" w:hAnsi="Times New Roman" w:cs="Times New Roman"/>
          <w:b/>
          <w:sz w:val="28"/>
          <w:szCs w:val="28"/>
        </w:rPr>
        <w:t>Окружающий мир.</w:t>
      </w:r>
    </w:p>
    <w:p w:rsidR="003F0804" w:rsidRPr="00F12637" w:rsidRDefault="003F0804" w:rsidP="003F08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804" w:rsidRPr="00F12637" w:rsidRDefault="003F0804" w:rsidP="003F08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637">
        <w:rPr>
          <w:rFonts w:ascii="Times New Roman" w:hAnsi="Times New Roman" w:cs="Times New Roman"/>
          <w:b/>
          <w:sz w:val="28"/>
          <w:szCs w:val="28"/>
        </w:rPr>
        <w:t>1 класс.</w:t>
      </w:r>
    </w:p>
    <w:p w:rsidR="003F0804" w:rsidRPr="00F12637" w:rsidRDefault="003F0804" w:rsidP="003F08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2637">
        <w:rPr>
          <w:rFonts w:ascii="Times New Roman" w:hAnsi="Times New Roman" w:cs="Times New Roman"/>
          <w:b/>
          <w:i/>
          <w:sz w:val="28"/>
          <w:szCs w:val="28"/>
        </w:rPr>
        <w:t>Научатся: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определять признаки различных объектов природы (цвет, форму, сравн</w:t>
      </w:r>
      <w:r w:rsidRPr="00C71EB0">
        <w:rPr>
          <w:rFonts w:ascii="Times New Roman" w:hAnsi="Times New Roman" w:cs="Times New Roman"/>
          <w:sz w:val="28"/>
          <w:szCs w:val="28"/>
        </w:rPr>
        <w:t>и</w:t>
      </w:r>
      <w:r w:rsidRPr="00C71EB0">
        <w:rPr>
          <w:rFonts w:ascii="Times New Roman" w:hAnsi="Times New Roman" w:cs="Times New Roman"/>
          <w:sz w:val="28"/>
          <w:szCs w:val="28"/>
        </w:rPr>
        <w:t>тельные размеры);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- различать объекты природы и изделия; объекты неживой и живой природы;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- различать части растения, отображать их на рисунке (схеме);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- приводить примеры представителей разных групп растений (деревья, ку</w:t>
      </w:r>
      <w:r w:rsidRPr="00C71EB0">
        <w:rPr>
          <w:rFonts w:ascii="Times New Roman" w:hAnsi="Times New Roman" w:cs="Times New Roman"/>
          <w:sz w:val="28"/>
          <w:szCs w:val="28"/>
        </w:rPr>
        <w:t>с</w:t>
      </w:r>
      <w:r w:rsidRPr="00C71EB0">
        <w:rPr>
          <w:rFonts w:ascii="Times New Roman" w:hAnsi="Times New Roman" w:cs="Times New Roman"/>
          <w:sz w:val="28"/>
          <w:szCs w:val="28"/>
        </w:rPr>
        <w:t>тарники, травы) и животных (насекомые, рыбы, птицы, звери);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 xml:space="preserve">-  раскрывать особенности их внешнего вида и жизни;   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- осуществлять группировку объектов природы по выделенным признакам;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- помогать в охране окружающей среды в своей местности;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- рассказывать о природе своей республики.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Pr="00F12637" w:rsidRDefault="003F0804" w:rsidP="003F08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2637">
        <w:rPr>
          <w:rFonts w:ascii="Times New Roman" w:hAnsi="Times New Roman" w:cs="Times New Roman"/>
          <w:b/>
          <w:i/>
          <w:sz w:val="28"/>
          <w:szCs w:val="28"/>
        </w:rPr>
        <w:t>Имеют возможность научиться: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- решению практических задач с помощью наблюдения, измерения, сравн</w:t>
      </w:r>
      <w:r w:rsidRPr="00C71EB0">
        <w:rPr>
          <w:rFonts w:ascii="Times New Roman" w:hAnsi="Times New Roman" w:cs="Times New Roman"/>
          <w:sz w:val="28"/>
          <w:szCs w:val="28"/>
        </w:rPr>
        <w:t>е</w:t>
      </w:r>
      <w:r w:rsidRPr="00C71EB0">
        <w:rPr>
          <w:rFonts w:ascii="Times New Roman" w:hAnsi="Times New Roman" w:cs="Times New Roman"/>
          <w:sz w:val="28"/>
          <w:szCs w:val="28"/>
        </w:rPr>
        <w:t xml:space="preserve">ния; 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- установлению связи между сезонными изменениями в неживой  и живой природе;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 xml:space="preserve"> - уходу за растениями (животными);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- выполнению изученных правил охраны и укрепления здоровья, безопасного поведения;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- выполнению правил поведения в природе и участию в её охране;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- удовлетворению познавательных интересов, поиску дополнительной и</w:t>
      </w:r>
      <w:r w:rsidRPr="00C71EB0">
        <w:rPr>
          <w:rFonts w:ascii="Times New Roman" w:hAnsi="Times New Roman" w:cs="Times New Roman"/>
          <w:sz w:val="28"/>
          <w:szCs w:val="28"/>
        </w:rPr>
        <w:t>н</w:t>
      </w:r>
      <w:r w:rsidRPr="00C71EB0">
        <w:rPr>
          <w:rFonts w:ascii="Times New Roman" w:hAnsi="Times New Roman" w:cs="Times New Roman"/>
          <w:sz w:val="28"/>
          <w:szCs w:val="28"/>
        </w:rPr>
        <w:t>формации о родном крае, нашей планете.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Pr="00F12637" w:rsidRDefault="003F0804" w:rsidP="003F08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637">
        <w:rPr>
          <w:rFonts w:ascii="Times New Roman" w:hAnsi="Times New Roman" w:cs="Times New Roman"/>
          <w:b/>
          <w:sz w:val="28"/>
          <w:szCs w:val="28"/>
        </w:rPr>
        <w:t>2 класс.</w:t>
      </w:r>
    </w:p>
    <w:p w:rsidR="003F0804" w:rsidRPr="00F12637" w:rsidRDefault="003F0804" w:rsidP="003F08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2637">
        <w:rPr>
          <w:rFonts w:ascii="Times New Roman" w:hAnsi="Times New Roman" w:cs="Times New Roman"/>
          <w:b/>
          <w:i/>
          <w:sz w:val="28"/>
          <w:szCs w:val="28"/>
        </w:rPr>
        <w:t>Научатся: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- определять стороны горизонта по компасу, по природным приметам;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- находить на карте и глобусе изучаемые географические объекты;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- описывать внешнее строение  объектов природы;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- уметь различать наиболее распространенные объекты живой и неживой природы Республики Адыгея;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- проводить простейшие опыты и наблюдения в соответствии с программой;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- систематизировать известные учащимся знания о живой и неживой природе и человеческом обществе;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- доказывать высказываемые утверждения;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- пользоваться учебной и справочной литературой.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Pr="00F12637" w:rsidRDefault="003F0804" w:rsidP="003F08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2637">
        <w:rPr>
          <w:rFonts w:ascii="Times New Roman" w:hAnsi="Times New Roman" w:cs="Times New Roman"/>
          <w:b/>
          <w:i/>
          <w:sz w:val="28"/>
          <w:szCs w:val="28"/>
        </w:rPr>
        <w:t>Имеют возможность научиться: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- решению практических задач с помощью наблюдения, измерения, сравн</w:t>
      </w:r>
      <w:r w:rsidRPr="00C71EB0">
        <w:rPr>
          <w:rFonts w:ascii="Times New Roman" w:hAnsi="Times New Roman" w:cs="Times New Roman"/>
          <w:sz w:val="28"/>
          <w:szCs w:val="28"/>
        </w:rPr>
        <w:t>е</w:t>
      </w:r>
      <w:r w:rsidRPr="00C71EB0">
        <w:rPr>
          <w:rFonts w:ascii="Times New Roman" w:hAnsi="Times New Roman" w:cs="Times New Roman"/>
          <w:sz w:val="28"/>
          <w:szCs w:val="28"/>
        </w:rPr>
        <w:t xml:space="preserve">ния; 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- измерению температуры воды, воздуха с помощью термометра;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- выполнению изученных правил личной гигиены;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Default="003F0804" w:rsidP="003F08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637">
        <w:rPr>
          <w:rFonts w:ascii="Times New Roman" w:hAnsi="Times New Roman" w:cs="Times New Roman"/>
          <w:b/>
          <w:sz w:val="28"/>
          <w:szCs w:val="28"/>
        </w:rPr>
        <w:t>3 класс.</w:t>
      </w:r>
    </w:p>
    <w:p w:rsidR="003F0804" w:rsidRPr="00F12637" w:rsidRDefault="003F0804" w:rsidP="003F08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804" w:rsidRPr="00F12637" w:rsidRDefault="003F0804" w:rsidP="003F08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2637">
        <w:rPr>
          <w:rFonts w:ascii="Times New Roman" w:hAnsi="Times New Roman" w:cs="Times New Roman"/>
          <w:b/>
          <w:i/>
          <w:sz w:val="28"/>
          <w:szCs w:val="28"/>
        </w:rPr>
        <w:t>Научится: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- ориентироваться в окружающей социальной среде;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- устанавливать причинно</w:t>
      </w:r>
      <w:r w:rsidR="00137533">
        <w:rPr>
          <w:rFonts w:ascii="Times New Roman" w:hAnsi="Times New Roman" w:cs="Times New Roman"/>
          <w:sz w:val="28"/>
          <w:szCs w:val="28"/>
        </w:rPr>
        <w:t>-</w:t>
      </w:r>
      <w:r w:rsidRPr="00C71EB0">
        <w:rPr>
          <w:rFonts w:ascii="Times New Roman" w:hAnsi="Times New Roman" w:cs="Times New Roman"/>
          <w:sz w:val="28"/>
          <w:szCs w:val="28"/>
        </w:rPr>
        <w:t>следственные связи возникновения жизни на зе</w:t>
      </w:r>
      <w:r w:rsidRPr="00C71EB0">
        <w:rPr>
          <w:rFonts w:ascii="Times New Roman" w:hAnsi="Times New Roman" w:cs="Times New Roman"/>
          <w:sz w:val="28"/>
          <w:szCs w:val="28"/>
        </w:rPr>
        <w:t>м</w:t>
      </w:r>
      <w:r w:rsidRPr="00C71EB0">
        <w:rPr>
          <w:rFonts w:ascii="Times New Roman" w:hAnsi="Times New Roman" w:cs="Times New Roman"/>
          <w:sz w:val="28"/>
          <w:szCs w:val="28"/>
        </w:rPr>
        <w:t>ле;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- иметь навыки самообслуживания, соблюдать правила безопасности в быту;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lastRenderedPageBreak/>
        <w:t>- оказывать первую помощь при порезах, ушибах, солнечном ударе, обмор</w:t>
      </w:r>
      <w:r w:rsidRPr="00C71EB0">
        <w:rPr>
          <w:rFonts w:ascii="Times New Roman" w:hAnsi="Times New Roman" w:cs="Times New Roman"/>
          <w:sz w:val="28"/>
          <w:szCs w:val="28"/>
        </w:rPr>
        <w:t>о</w:t>
      </w:r>
      <w:r w:rsidRPr="00C71EB0">
        <w:rPr>
          <w:rFonts w:ascii="Times New Roman" w:hAnsi="Times New Roman" w:cs="Times New Roman"/>
          <w:sz w:val="28"/>
          <w:szCs w:val="28"/>
        </w:rPr>
        <w:t>жении, простуде;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- распознавать лекарственные растения;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- проводить систематические, целенаправленные наблюдения за природой.</w:t>
      </w:r>
    </w:p>
    <w:p w:rsidR="003F0804" w:rsidRPr="00F12637" w:rsidRDefault="003F0804" w:rsidP="003F08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2637">
        <w:rPr>
          <w:rFonts w:ascii="Times New Roman" w:hAnsi="Times New Roman" w:cs="Times New Roman"/>
          <w:b/>
          <w:i/>
          <w:sz w:val="28"/>
          <w:szCs w:val="28"/>
        </w:rPr>
        <w:t>Имеют возможность научиться: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- обогащения жизненного опыта, решения практических задач с помощью наблюдения, измерения, сравнения;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- оказания помощи в охране окружающей среды;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- подготовки рефератов, докладов;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- ведения самостоятельных наблюдений.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Pr="00F12637" w:rsidRDefault="003F0804" w:rsidP="001375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637">
        <w:rPr>
          <w:rFonts w:ascii="Times New Roman" w:hAnsi="Times New Roman" w:cs="Times New Roman"/>
          <w:b/>
          <w:sz w:val="28"/>
          <w:szCs w:val="28"/>
        </w:rPr>
        <w:t>4 класс.</w:t>
      </w:r>
    </w:p>
    <w:p w:rsidR="003F0804" w:rsidRPr="00137533" w:rsidRDefault="003F0804" w:rsidP="003F08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7533">
        <w:rPr>
          <w:rFonts w:ascii="Times New Roman" w:hAnsi="Times New Roman" w:cs="Times New Roman"/>
          <w:b/>
          <w:i/>
          <w:sz w:val="28"/>
          <w:szCs w:val="28"/>
        </w:rPr>
        <w:t>Научатся: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устанавливать связи между производственной деятельностью человеке и природой;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- устанавливать связи между городом и деревней, промышленностью и сел</w:t>
      </w:r>
      <w:r w:rsidRPr="00C71EB0">
        <w:rPr>
          <w:rFonts w:ascii="Times New Roman" w:hAnsi="Times New Roman" w:cs="Times New Roman"/>
          <w:sz w:val="28"/>
          <w:szCs w:val="28"/>
        </w:rPr>
        <w:t>ь</w:t>
      </w:r>
      <w:r w:rsidRPr="00C71EB0">
        <w:rPr>
          <w:rFonts w:ascii="Times New Roman" w:hAnsi="Times New Roman" w:cs="Times New Roman"/>
          <w:sz w:val="28"/>
          <w:szCs w:val="28"/>
        </w:rPr>
        <w:t>ским хозяйством;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- уметь осуществлять классификацию объектов окружающего мира по сам</w:t>
      </w:r>
      <w:r w:rsidRPr="00C71EB0">
        <w:rPr>
          <w:rFonts w:ascii="Times New Roman" w:hAnsi="Times New Roman" w:cs="Times New Roman"/>
          <w:sz w:val="28"/>
          <w:szCs w:val="28"/>
        </w:rPr>
        <w:t>о</w:t>
      </w:r>
      <w:r w:rsidRPr="00C71EB0">
        <w:rPr>
          <w:rFonts w:ascii="Times New Roman" w:hAnsi="Times New Roman" w:cs="Times New Roman"/>
          <w:sz w:val="28"/>
          <w:szCs w:val="28"/>
        </w:rPr>
        <w:t>стоятельно выделенным признакам;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- систематизировать изученные в 1-4 классах естественнонаучные историч</w:t>
      </w:r>
      <w:r w:rsidRPr="00C71EB0">
        <w:rPr>
          <w:rFonts w:ascii="Times New Roman" w:hAnsi="Times New Roman" w:cs="Times New Roman"/>
          <w:sz w:val="28"/>
          <w:szCs w:val="28"/>
        </w:rPr>
        <w:t>е</w:t>
      </w:r>
      <w:r w:rsidRPr="00C71EB0">
        <w:rPr>
          <w:rFonts w:ascii="Times New Roman" w:hAnsi="Times New Roman" w:cs="Times New Roman"/>
          <w:sz w:val="28"/>
          <w:szCs w:val="28"/>
        </w:rPr>
        <w:t>ские понятия;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- описывать объекты наблюдения, выделять их существенные признаки;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- проводить их простейшие измерения с помощью приборов и инструментов;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- работать с простейшими моделями;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- достаточно полно и доказательно строить устное высказывание, в письме</w:t>
      </w:r>
      <w:r w:rsidRPr="00C71EB0">
        <w:rPr>
          <w:rFonts w:ascii="Times New Roman" w:hAnsi="Times New Roman" w:cs="Times New Roman"/>
          <w:sz w:val="28"/>
          <w:szCs w:val="28"/>
        </w:rPr>
        <w:t>н</w:t>
      </w:r>
      <w:r w:rsidRPr="00C71EB0">
        <w:rPr>
          <w:rFonts w:ascii="Times New Roman" w:hAnsi="Times New Roman" w:cs="Times New Roman"/>
          <w:sz w:val="28"/>
          <w:szCs w:val="28"/>
        </w:rPr>
        <w:t>ном тексте выделять главное, составлять план и небольшое письменное в</w:t>
      </w:r>
      <w:r w:rsidRPr="00C71EB0">
        <w:rPr>
          <w:rFonts w:ascii="Times New Roman" w:hAnsi="Times New Roman" w:cs="Times New Roman"/>
          <w:sz w:val="28"/>
          <w:szCs w:val="28"/>
        </w:rPr>
        <w:t>ы</w:t>
      </w:r>
      <w:r w:rsidRPr="00C71EB0">
        <w:rPr>
          <w:rFonts w:ascii="Times New Roman" w:hAnsi="Times New Roman" w:cs="Times New Roman"/>
          <w:sz w:val="28"/>
          <w:szCs w:val="28"/>
        </w:rPr>
        <w:t>сказывание;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- пользоваться учебной, справочной и дополнительной литературой;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- нормам здорового образа жизни;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- правилам предупреждения травматизма;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- находить на физической карте местоположение изучаемого объекта;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- соблюдать правила предупреждения простудных, инфекционных, желудо</w:t>
      </w:r>
      <w:r w:rsidRPr="00C71EB0">
        <w:rPr>
          <w:rFonts w:ascii="Times New Roman" w:hAnsi="Times New Roman" w:cs="Times New Roman"/>
          <w:sz w:val="28"/>
          <w:szCs w:val="28"/>
        </w:rPr>
        <w:t>ч</w:t>
      </w:r>
      <w:r w:rsidRPr="00C71EB0">
        <w:rPr>
          <w:rFonts w:ascii="Times New Roman" w:hAnsi="Times New Roman" w:cs="Times New Roman"/>
          <w:sz w:val="28"/>
          <w:szCs w:val="28"/>
        </w:rPr>
        <w:t>ных заболеваний;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- оказывать простейшую помощь при порезах, ушибах, обморожении, пр</w:t>
      </w:r>
      <w:r w:rsidRPr="00C71EB0">
        <w:rPr>
          <w:rFonts w:ascii="Times New Roman" w:hAnsi="Times New Roman" w:cs="Times New Roman"/>
          <w:sz w:val="28"/>
          <w:szCs w:val="28"/>
        </w:rPr>
        <w:t>о</w:t>
      </w:r>
      <w:r w:rsidRPr="00C71EB0">
        <w:rPr>
          <w:rFonts w:ascii="Times New Roman" w:hAnsi="Times New Roman" w:cs="Times New Roman"/>
          <w:sz w:val="28"/>
          <w:szCs w:val="28"/>
        </w:rPr>
        <w:t>студе;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- узнавать наиболее распространённые лекарственные растения родного края;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- соотносить год с веком;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Pr="00F12637" w:rsidRDefault="003F0804" w:rsidP="003F08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2637">
        <w:rPr>
          <w:rFonts w:ascii="Times New Roman" w:hAnsi="Times New Roman" w:cs="Times New Roman"/>
          <w:b/>
          <w:i/>
          <w:sz w:val="28"/>
          <w:szCs w:val="28"/>
        </w:rPr>
        <w:t>Имеют возможность научиться: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lastRenderedPageBreak/>
        <w:t>- подводить объект (явление) под понятие разного уровня обобщения;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 xml:space="preserve">- оформлять результаты исследовательской работы; 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- иметь навыки самообслуживания, соблюдать правила безопасности в быту;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- распознавать полезные ископаемые и их значение;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- соблюдать правила охраны природы;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- кратко характеризовать некоторые различия между людьми и свои индив</w:t>
      </w:r>
      <w:r w:rsidRPr="00C71EB0">
        <w:rPr>
          <w:rFonts w:ascii="Times New Roman" w:hAnsi="Times New Roman" w:cs="Times New Roman"/>
          <w:sz w:val="28"/>
          <w:szCs w:val="28"/>
        </w:rPr>
        <w:t>и</w:t>
      </w:r>
      <w:r w:rsidRPr="00C71EB0">
        <w:rPr>
          <w:rFonts w:ascii="Times New Roman" w:hAnsi="Times New Roman" w:cs="Times New Roman"/>
          <w:sz w:val="28"/>
          <w:szCs w:val="28"/>
        </w:rPr>
        <w:t>дуальные особенности;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- ориентироваться в социальной среде, пользоваться общепринятыми прав</w:t>
      </w:r>
      <w:r w:rsidRPr="00C71EB0">
        <w:rPr>
          <w:rFonts w:ascii="Times New Roman" w:hAnsi="Times New Roman" w:cs="Times New Roman"/>
          <w:sz w:val="28"/>
          <w:szCs w:val="28"/>
        </w:rPr>
        <w:t>и</w:t>
      </w:r>
      <w:r w:rsidRPr="00C71EB0">
        <w:rPr>
          <w:rFonts w:ascii="Times New Roman" w:hAnsi="Times New Roman" w:cs="Times New Roman"/>
          <w:sz w:val="28"/>
          <w:szCs w:val="28"/>
        </w:rPr>
        <w:t>лами общения;</w:t>
      </w:r>
    </w:p>
    <w:p w:rsidR="003F0804" w:rsidRPr="00C71EB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- описывать основные исторические события и события, происходящие в с</w:t>
      </w:r>
      <w:r w:rsidRPr="00C71EB0">
        <w:rPr>
          <w:rFonts w:ascii="Times New Roman" w:hAnsi="Times New Roman" w:cs="Times New Roman"/>
          <w:sz w:val="28"/>
          <w:szCs w:val="28"/>
        </w:rPr>
        <w:t>о</w:t>
      </w:r>
      <w:r w:rsidRPr="00C71EB0">
        <w:rPr>
          <w:rFonts w:ascii="Times New Roman" w:hAnsi="Times New Roman" w:cs="Times New Roman"/>
          <w:sz w:val="28"/>
          <w:szCs w:val="28"/>
        </w:rPr>
        <w:t>временной России;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B0">
        <w:rPr>
          <w:rFonts w:ascii="Times New Roman" w:hAnsi="Times New Roman" w:cs="Times New Roman"/>
          <w:sz w:val="28"/>
          <w:szCs w:val="28"/>
        </w:rPr>
        <w:t>- узнавать выдающиеся памятники истории и культуры России;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Default="003F0804" w:rsidP="003F08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637">
        <w:rPr>
          <w:rFonts w:ascii="Times New Roman" w:hAnsi="Times New Roman" w:cs="Times New Roman"/>
          <w:b/>
          <w:sz w:val="28"/>
          <w:szCs w:val="28"/>
        </w:rPr>
        <w:t>Технология.</w:t>
      </w:r>
    </w:p>
    <w:p w:rsidR="003F0804" w:rsidRPr="00F12637" w:rsidRDefault="003F0804" w:rsidP="003F08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804" w:rsidRPr="00F12637" w:rsidRDefault="003F0804" w:rsidP="001375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637">
        <w:rPr>
          <w:rFonts w:ascii="Times New Roman" w:hAnsi="Times New Roman" w:cs="Times New Roman"/>
          <w:b/>
          <w:sz w:val="28"/>
          <w:szCs w:val="28"/>
        </w:rPr>
        <w:t>1 класс.</w:t>
      </w:r>
    </w:p>
    <w:p w:rsidR="003F0804" w:rsidRPr="00F12637" w:rsidRDefault="003F0804" w:rsidP="003F08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2637">
        <w:rPr>
          <w:rFonts w:ascii="Times New Roman" w:hAnsi="Times New Roman" w:cs="Times New Roman"/>
          <w:b/>
          <w:i/>
          <w:sz w:val="28"/>
          <w:szCs w:val="28"/>
        </w:rPr>
        <w:t>Научатся: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называть инструменты, приспособления и правила работы с ними;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определять роль трудовой деятельности в жизни человека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организовывать рабочее место, рационально размещать на рабочем месте материалы и инструменты;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пришивать пуговицу с двумя отверстиями;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экономно размечать детали на бумаге;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соблюдать приёмы безопасного труда;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применять термины, обозначающие технику изготовления объектов и их значение (аппликация, мозаика, оригами);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читать линии чертежа (виды условных графических изображений: рисунок, простейший чертёж, эскиз, развертка, схема);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различать свойства материалов,  их конструктивные и декоративные сво</w:t>
      </w:r>
      <w:r w:rsidRPr="00140F23">
        <w:rPr>
          <w:rFonts w:ascii="Times New Roman" w:hAnsi="Times New Roman" w:cs="Times New Roman"/>
          <w:sz w:val="28"/>
          <w:szCs w:val="28"/>
        </w:rPr>
        <w:t>й</w:t>
      </w:r>
      <w:r w:rsidRPr="00140F23">
        <w:rPr>
          <w:rFonts w:ascii="Times New Roman" w:hAnsi="Times New Roman" w:cs="Times New Roman"/>
          <w:sz w:val="28"/>
          <w:szCs w:val="28"/>
        </w:rPr>
        <w:t xml:space="preserve">ства; 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выбирать материалы по их свойствам и в зависимости от назначения изд</w:t>
      </w:r>
      <w:r w:rsidRPr="00140F23">
        <w:rPr>
          <w:rFonts w:ascii="Times New Roman" w:hAnsi="Times New Roman" w:cs="Times New Roman"/>
          <w:sz w:val="28"/>
          <w:szCs w:val="28"/>
        </w:rPr>
        <w:t>е</w:t>
      </w:r>
      <w:r w:rsidRPr="00140F23">
        <w:rPr>
          <w:rFonts w:ascii="Times New Roman" w:hAnsi="Times New Roman" w:cs="Times New Roman"/>
          <w:sz w:val="28"/>
          <w:szCs w:val="28"/>
        </w:rPr>
        <w:t>лия;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складывать бумагу по прямой линии, в том числе и приемом гофрирования;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плести в три пряди из различных материалов;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вышивать швом  «вперед иголку» по прямой линии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применять разные приемы разметки деталей из бумаги: с помощью шабл</w:t>
      </w:r>
      <w:r w:rsidRPr="00140F23">
        <w:rPr>
          <w:rFonts w:ascii="Times New Roman" w:hAnsi="Times New Roman" w:cs="Times New Roman"/>
          <w:sz w:val="28"/>
          <w:szCs w:val="28"/>
        </w:rPr>
        <w:t>о</w:t>
      </w:r>
      <w:r w:rsidRPr="00140F23">
        <w:rPr>
          <w:rFonts w:ascii="Times New Roman" w:hAnsi="Times New Roman" w:cs="Times New Roman"/>
          <w:sz w:val="28"/>
          <w:szCs w:val="28"/>
        </w:rPr>
        <w:t>нов, трафаретов, перегибания;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приемам разметки тканей с помощью продергивания нитей, обработки края бахромой;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lastRenderedPageBreak/>
        <w:t>- способам соединения материала с помощью клея, пластилина, ниток, пер</w:t>
      </w:r>
      <w:r w:rsidRPr="00140F23">
        <w:rPr>
          <w:rFonts w:ascii="Times New Roman" w:hAnsi="Times New Roman" w:cs="Times New Roman"/>
          <w:sz w:val="28"/>
          <w:szCs w:val="28"/>
        </w:rPr>
        <w:t>е</w:t>
      </w:r>
      <w:r w:rsidRPr="00140F23">
        <w:rPr>
          <w:rFonts w:ascii="Times New Roman" w:hAnsi="Times New Roman" w:cs="Times New Roman"/>
          <w:sz w:val="28"/>
          <w:szCs w:val="28"/>
        </w:rPr>
        <w:t>плетения;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различным способам выполнения аппликации, мозаики, плетения, разные приемы лепки;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лепить разными способами (размазывать пластилин вырезать из бумаги д</w:t>
      </w:r>
      <w:r w:rsidRPr="00140F23">
        <w:rPr>
          <w:rFonts w:ascii="Times New Roman" w:hAnsi="Times New Roman" w:cs="Times New Roman"/>
          <w:sz w:val="28"/>
          <w:szCs w:val="28"/>
        </w:rPr>
        <w:t>е</w:t>
      </w:r>
      <w:r w:rsidRPr="00140F23">
        <w:rPr>
          <w:rFonts w:ascii="Times New Roman" w:hAnsi="Times New Roman" w:cs="Times New Roman"/>
          <w:sz w:val="28"/>
          <w:szCs w:val="28"/>
        </w:rPr>
        <w:t>тали прямоугольного контура, в форме круга, овала, вырезать симметрично;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использовать формы и образы природы  при      создании предметной среды (в лепке, аппликации, моза</w:t>
      </w:r>
      <w:r w:rsidRPr="00140F23">
        <w:rPr>
          <w:rFonts w:ascii="Times New Roman" w:hAnsi="Times New Roman" w:cs="Times New Roman"/>
          <w:sz w:val="28"/>
          <w:szCs w:val="28"/>
        </w:rPr>
        <w:softHyphen/>
        <w:t>ике и пр.);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 xml:space="preserve">- скатывать жгутики, шар, </w:t>
      </w:r>
      <w:r>
        <w:rPr>
          <w:rFonts w:ascii="Times New Roman" w:hAnsi="Times New Roman" w:cs="Times New Roman"/>
          <w:sz w:val="28"/>
          <w:szCs w:val="28"/>
        </w:rPr>
        <w:t>примазывать одну часть к другой</w:t>
      </w:r>
      <w:r w:rsidRPr="00140F23">
        <w:rPr>
          <w:rFonts w:ascii="Times New Roman" w:hAnsi="Times New Roman" w:cs="Times New Roman"/>
          <w:sz w:val="28"/>
          <w:szCs w:val="28"/>
        </w:rPr>
        <w:t>;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Pr="00F12637" w:rsidRDefault="003F0804" w:rsidP="003F08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2637">
        <w:rPr>
          <w:rFonts w:ascii="Times New Roman" w:hAnsi="Times New Roman" w:cs="Times New Roman"/>
          <w:b/>
          <w:i/>
          <w:sz w:val="28"/>
          <w:szCs w:val="28"/>
        </w:rPr>
        <w:t>Имеют возможность научиться: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контролировать свои действия в процессе выполнения работы, и после её з</w:t>
      </w:r>
      <w:r w:rsidRPr="00140F23">
        <w:rPr>
          <w:rFonts w:ascii="Times New Roman" w:hAnsi="Times New Roman" w:cs="Times New Roman"/>
          <w:sz w:val="28"/>
          <w:szCs w:val="28"/>
        </w:rPr>
        <w:t>а</w:t>
      </w:r>
      <w:r w:rsidRPr="00140F23">
        <w:rPr>
          <w:rFonts w:ascii="Times New Roman" w:hAnsi="Times New Roman" w:cs="Times New Roman"/>
          <w:sz w:val="28"/>
          <w:szCs w:val="28"/>
        </w:rPr>
        <w:t>вершения;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выполнять корректировку хода работы и конечного результата;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-словесно характеризовать выполненную процедуру изготовления поделки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выполнению домашнего труда (самообслуживание, мелкий ремонт оде</w:t>
      </w:r>
      <w:r w:rsidRPr="00140F23">
        <w:rPr>
          <w:rFonts w:ascii="Times New Roman" w:hAnsi="Times New Roman" w:cs="Times New Roman"/>
          <w:sz w:val="28"/>
          <w:szCs w:val="28"/>
        </w:rPr>
        <w:t>ж</w:t>
      </w:r>
      <w:r w:rsidRPr="00140F23">
        <w:rPr>
          <w:rFonts w:ascii="Times New Roman" w:hAnsi="Times New Roman" w:cs="Times New Roman"/>
          <w:sz w:val="28"/>
          <w:szCs w:val="28"/>
        </w:rPr>
        <w:t>ды);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совместной творческой деятельности при выполнении практической работы и реализации несложных учебных проектов;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планированию последовательности практических действий для реализации    замысла, для выбора наиболее эффективных способов решения конструкто</w:t>
      </w:r>
      <w:r w:rsidRPr="00140F23">
        <w:rPr>
          <w:rFonts w:ascii="Times New Roman" w:hAnsi="Times New Roman" w:cs="Times New Roman"/>
          <w:sz w:val="28"/>
          <w:szCs w:val="28"/>
        </w:rPr>
        <w:t>р</w:t>
      </w:r>
      <w:r w:rsidRPr="00140F23">
        <w:rPr>
          <w:rFonts w:ascii="Times New Roman" w:hAnsi="Times New Roman" w:cs="Times New Roman"/>
          <w:sz w:val="28"/>
          <w:szCs w:val="28"/>
        </w:rPr>
        <w:t>ско— технологических и декоративно- художественных замыслов;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ориентироваться в задании, данном в виде натурального образца;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самостоятельно ориентироваться в задании, где ученику предоставляется возможность выбора материалов и способов выполнения задания;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планировать последовательность выполнения действий при работе по о</w:t>
      </w:r>
      <w:r w:rsidRPr="00140F23">
        <w:rPr>
          <w:rFonts w:ascii="Times New Roman" w:hAnsi="Times New Roman" w:cs="Times New Roman"/>
          <w:sz w:val="28"/>
          <w:szCs w:val="28"/>
        </w:rPr>
        <w:t>б</w:t>
      </w:r>
      <w:r w:rsidRPr="00140F23">
        <w:rPr>
          <w:rFonts w:ascii="Times New Roman" w:hAnsi="Times New Roman" w:cs="Times New Roman"/>
          <w:sz w:val="28"/>
          <w:szCs w:val="28"/>
        </w:rPr>
        <w:t>разцу;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отбирать наиболее эффективные способы решения конструкторско- техн</w:t>
      </w:r>
      <w:r w:rsidRPr="00140F23">
        <w:rPr>
          <w:rFonts w:ascii="Times New Roman" w:hAnsi="Times New Roman" w:cs="Times New Roman"/>
          <w:sz w:val="28"/>
          <w:szCs w:val="28"/>
        </w:rPr>
        <w:t>о</w:t>
      </w:r>
      <w:r w:rsidRPr="00140F23">
        <w:rPr>
          <w:rFonts w:ascii="Times New Roman" w:hAnsi="Times New Roman" w:cs="Times New Roman"/>
          <w:sz w:val="28"/>
          <w:szCs w:val="28"/>
        </w:rPr>
        <w:t>логических и декоративно- художественных задач;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сравнивать различные виды конструкций и способы их сборки;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изготовление простейших изделий, конструкторских изделий.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Pr="00F12637" w:rsidRDefault="003F0804" w:rsidP="001375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класс.</w:t>
      </w:r>
    </w:p>
    <w:p w:rsidR="003F0804" w:rsidRPr="00F12637" w:rsidRDefault="003F0804" w:rsidP="003F08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2637">
        <w:rPr>
          <w:rFonts w:ascii="Times New Roman" w:hAnsi="Times New Roman" w:cs="Times New Roman"/>
          <w:b/>
          <w:i/>
          <w:sz w:val="28"/>
          <w:szCs w:val="28"/>
        </w:rPr>
        <w:t>Научатся: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понимать значение трудовой деятельности в жизни человека; природа- и</w:t>
      </w:r>
      <w:r w:rsidRPr="00140F23">
        <w:rPr>
          <w:rFonts w:ascii="Times New Roman" w:hAnsi="Times New Roman" w:cs="Times New Roman"/>
          <w:sz w:val="28"/>
          <w:szCs w:val="28"/>
        </w:rPr>
        <w:t>с</w:t>
      </w:r>
      <w:r w:rsidRPr="00140F23">
        <w:rPr>
          <w:rFonts w:ascii="Times New Roman" w:hAnsi="Times New Roman" w:cs="Times New Roman"/>
          <w:sz w:val="28"/>
          <w:szCs w:val="28"/>
        </w:rPr>
        <w:t>точник сырья;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различать профессии своего региона;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пользоваться различными источниками информации;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lastRenderedPageBreak/>
        <w:t>- соблюдать технику безопасности при работе с инструментами, бытовыми приборами, компьютером;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пользоваться инструктажами, инструментами, правилами по любому уче</w:t>
      </w:r>
      <w:r w:rsidRPr="00140F23">
        <w:rPr>
          <w:rFonts w:ascii="Times New Roman" w:hAnsi="Times New Roman" w:cs="Times New Roman"/>
          <w:sz w:val="28"/>
          <w:szCs w:val="28"/>
        </w:rPr>
        <w:t>б</w:t>
      </w:r>
      <w:r w:rsidRPr="00140F23">
        <w:rPr>
          <w:rFonts w:ascii="Times New Roman" w:hAnsi="Times New Roman" w:cs="Times New Roman"/>
          <w:sz w:val="28"/>
          <w:szCs w:val="28"/>
        </w:rPr>
        <w:t>ному предмету;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соблюдать правила безопасности труда и личной гигиены;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пришивать пуговицы с четырьмя отверстиями разными способами;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экономно размечать детали на бумаге, ткани разными способами;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бережно и экономно относится к инструментам и материалам;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выполнению домашнего труда (самообслуживание, мелкий ремонт оде</w:t>
      </w:r>
      <w:r w:rsidRPr="00140F23">
        <w:rPr>
          <w:rFonts w:ascii="Times New Roman" w:hAnsi="Times New Roman" w:cs="Times New Roman"/>
          <w:sz w:val="28"/>
          <w:szCs w:val="28"/>
        </w:rPr>
        <w:t>ж</w:t>
      </w:r>
      <w:r w:rsidRPr="00140F23">
        <w:rPr>
          <w:rFonts w:ascii="Times New Roman" w:hAnsi="Times New Roman" w:cs="Times New Roman"/>
          <w:sz w:val="28"/>
          <w:szCs w:val="28"/>
        </w:rPr>
        <w:t>ды);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терминам, обозначающим технику изготовления объектов и их значение (макраме, коллаж);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свойствам материалов (стеарин, тесто);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приемам разметки тканей: с помощью шаблонов, копировальной бумаги;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способам соединения деталей: с помощью ниток, проволоки;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новым видам лепки, аппликации, мозаики, плетения;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приемам комбинирования в одном изделии различных материалов;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лепить способом вытягивания из целого куска;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вырезать из бумаги полоски на глаз, детали криволинейного контура;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обрывать бумажные детали по намеченному контуру;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плести разными способами из различных материалов;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Pr="00F12637" w:rsidRDefault="003F0804" w:rsidP="003F08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2637">
        <w:rPr>
          <w:rFonts w:ascii="Times New Roman" w:hAnsi="Times New Roman" w:cs="Times New Roman"/>
          <w:b/>
          <w:i/>
          <w:sz w:val="28"/>
          <w:szCs w:val="28"/>
        </w:rPr>
        <w:t>Имеют возможность научиться: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правильно выполнять все технологические операции, доступные учащимся по всем видам труда;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контролировать свои действия в процессе выполнения работы, и после её завершения;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совместной творческой деятельности при выполнении практической работы и реализации несложных учебных проектов;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бережному, аккуратному отношению к природе, соблюдать все экологич</w:t>
      </w:r>
      <w:r w:rsidRPr="00140F23">
        <w:rPr>
          <w:rFonts w:ascii="Times New Roman" w:hAnsi="Times New Roman" w:cs="Times New Roman"/>
          <w:sz w:val="28"/>
          <w:szCs w:val="28"/>
        </w:rPr>
        <w:t>е</w:t>
      </w:r>
      <w:r w:rsidRPr="00140F23">
        <w:rPr>
          <w:rFonts w:ascii="Times New Roman" w:hAnsi="Times New Roman" w:cs="Times New Roman"/>
          <w:sz w:val="28"/>
          <w:szCs w:val="28"/>
        </w:rPr>
        <w:t>ские требования.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изготавливать изделия по чертежу, схеме, эскизу, рисунку;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самостоятельно ориентироваться в задании;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новым приемам разметки деталей из бумаги: с помощью копировальной бумаги, линейки, на глаз, на просвет;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вышивать приемом «вперед иголку» по криволинейному контуру;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правильно использовать технологические операции при сборке изделия;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создавать художественные и технические образы по собственному замыслу при использовании различных материалов, в том числе «бросовых»;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lastRenderedPageBreak/>
        <w:t>- создавать модели из деталей конструктора, соблюдая последовательность технологических операций.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Pr="00F12637" w:rsidRDefault="003F0804" w:rsidP="001375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637">
        <w:rPr>
          <w:rFonts w:ascii="Times New Roman" w:hAnsi="Times New Roman" w:cs="Times New Roman"/>
          <w:b/>
          <w:sz w:val="28"/>
          <w:szCs w:val="28"/>
        </w:rPr>
        <w:t>3 класс.</w:t>
      </w:r>
    </w:p>
    <w:p w:rsidR="003F0804" w:rsidRPr="00F12637" w:rsidRDefault="003F0804" w:rsidP="003F08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2637">
        <w:rPr>
          <w:rFonts w:ascii="Times New Roman" w:hAnsi="Times New Roman" w:cs="Times New Roman"/>
          <w:b/>
          <w:i/>
          <w:sz w:val="28"/>
          <w:szCs w:val="28"/>
        </w:rPr>
        <w:t>Научатся: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определять свойства материалов, проявляющихся в новых видах работы, их  виды, происхождение, практическое применение в жизни;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применять приемы рациональной безопасной работы ручными инструме</w:t>
      </w:r>
      <w:r w:rsidRPr="00140F23">
        <w:rPr>
          <w:rFonts w:ascii="Times New Roman" w:hAnsi="Times New Roman" w:cs="Times New Roman"/>
          <w:sz w:val="28"/>
          <w:szCs w:val="28"/>
        </w:rPr>
        <w:t>н</w:t>
      </w:r>
      <w:r w:rsidRPr="00140F23">
        <w:rPr>
          <w:rFonts w:ascii="Times New Roman" w:hAnsi="Times New Roman" w:cs="Times New Roman"/>
          <w:sz w:val="28"/>
          <w:szCs w:val="28"/>
        </w:rPr>
        <w:t>тами;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называть наиболее распространенные в регионе традиционные народные промыслы и ремёсла, современные профессии;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контролировать свои действия в процессе выполнения работы, и после её завершения;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отбирать и выполнять оптимальные и доступные технологические приемы ручной обработки материалов;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вырезать ножницами детали из ткани;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плести разными способами, указанными в программе;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использовать швы «строчка», «через край», «петельный»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способам соединения деталей с помощью щелевого замка и клапана;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лепить разными способами;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соединять детали с помощью клея, ниток, щелевого замка, проволоки.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Pr="00F12637" w:rsidRDefault="003F0804" w:rsidP="003F08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2637">
        <w:rPr>
          <w:rFonts w:ascii="Times New Roman" w:hAnsi="Times New Roman" w:cs="Times New Roman"/>
          <w:b/>
          <w:i/>
          <w:sz w:val="28"/>
          <w:szCs w:val="28"/>
        </w:rPr>
        <w:t>Имеют возможность научиться: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общим правилам создания предметов рукотворного мира: соответствие и</w:t>
      </w:r>
      <w:r w:rsidRPr="00140F23">
        <w:rPr>
          <w:rFonts w:ascii="Times New Roman" w:hAnsi="Times New Roman" w:cs="Times New Roman"/>
          <w:sz w:val="28"/>
          <w:szCs w:val="28"/>
        </w:rPr>
        <w:t>з</w:t>
      </w:r>
      <w:r w:rsidRPr="00140F23">
        <w:rPr>
          <w:rFonts w:ascii="Times New Roman" w:hAnsi="Times New Roman" w:cs="Times New Roman"/>
          <w:sz w:val="28"/>
          <w:szCs w:val="28"/>
        </w:rPr>
        <w:t xml:space="preserve">делий обстановке, удобство (функциональность), прочность, эстетическая выразительность; 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планировать, предстоящую деятельность, осуществлять корректировку хода практической работы;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создавать художественные и технические образы по собственному замыслу при использовании различных материалов, в том числе «бросовых», и разных способов соединения;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понимания культурно- исторической ценности традиций, отраженных в предметном мире;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осуществлять под руководством учителя элементарную проектную де</w:t>
      </w:r>
      <w:r w:rsidRPr="00140F23">
        <w:rPr>
          <w:rFonts w:ascii="Times New Roman" w:hAnsi="Times New Roman" w:cs="Times New Roman"/>
          <w:sz w:val="28"/>
          <w:szCs w:val="28"/>
        </w:rPr>
        <w:t>я</w:t>
      </w:r>
      <w:r w:rsidRPr="00140F23">
        <w:rPr>
          <w:rFonts w:ascii="Times New Roman" w:hAnsi="Times New Roman" w:cs="Times New Roman"/>
          <w:sz w:val="28"/>
          <w:szCs w:val="28"/>
        </w:rPr>
        <w:t xml:space="preserve">тельность                                         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новым приемам разметки в уже известной технике (аппликации, мозаики, плетения);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вырезать бумажные узоры на глаз, без предварительного нанесения конт</w:t>
      </w:r>
      <w:r w:rsidRPr="00140F23">
        <w:rPr>
          <w:rFonts w:ascii="Times New Roman" w:hAnsi="Times New Roman" w:cs="Times New Roman"/>
          <w:sz w:val="28"/>
          <w:szCs w:val="28"/>
        </w:rPr>
        <w:t>у</w:t>
      </w:r>
      <w:r w:rsidRPr="00140F23">
        <w:rPr>
          <w:rFonts w:ascii="Times New Roman" w:hAnsi="Times New Roman" w:cs="Times New Roman"/>
          <w:sz w:val="28"/>
          <w:szCs w:val="28"/>
        </w:rPr>
        <w:t>ра;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lastRenderedPageBreak/>
        <w:t>- соотносить объемную конструкцию, основанную на правильных геометр</w:t>
      </w:r>
      <w:r w:rsidRPr="00140F23">
        <w:rPr>
          <w:rFonts w:ascii="Times New Roman" w:hAnsi="Times New Roman" w:cs="Times New Roman"/>
          <w:sz w:val="28"/>
          <w:szCs w:val="28"/>
        </w:rPr>
        <w:t>и</w:t>
      </w:r>
      <w:r w:rsidRPr="00140F23">
        <w:rPr>
          <w:rFonts w:ascii="Times New Roman" w:hAnsi="Times New Roman" w:cs="Times New Roman"/>
          <w:sz w:val="28"/>
          <w:szCs w:val="28"/>
        </w:rPr>
        <w:t>ческих формах;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видеть возможность использования различных предметов в новой для них функции для создания образов;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комбини</w:t>
      </w:r>
      <w:r>
        <w:rPr>
          <w:rFonts w:ascii="Times New Roman" w:hAnsi="Times New Roman" w:cs="Times New Roman"/>
          <w:sz w:val="28"/>
          <w:szCs w:val="28"/>
        </w:rPr>
        <w:t>ровать в одном изделии различные материалы</w:t>
      </w:r>
      <w:r w:rsidRPr="00140F23">
        <w:rPr>
          <w:rFonts w:ascii="Times New Roman" w:hAnsi="Times New Roman" w:cs="Times New Roman"/>
          <w:sz w:val="28"/>
          <w:szCs w:val="28"/>
        </w:rPr>
        <w:t>.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Pr="00F12637" w:rsidRDefault="003F0804" w:rsidP="001375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637">
        <w:rPr>
          <w:rFonts w:ascii="Times New Roman" w:hAnsi="Times New Roman" w:cs="Times New Roman"/>
          <w:b/>
          <w:sz w:val="28"/>
          <w:szCs w:val="28"/>
        </w:rPr>
        <w:t>4 класс.</w:t>
      </w:r>
    </w:p>
    <w:p w:rsidR="003F0804" w:rsidRPr="00F12637" w:rsidRDefault="003F0804" w:rsidP="003F08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2637">
        <w:rPr>
          <w:rFonts w:ascii="Times New Roman" w:hAnsi="Times New Roman" w:cs="Times New Roman"/>
          <w:b/>
          <w:i/>
          <w:sz w:val="28"/>
          <w:szCs w:val="28"/>
        </w:rPr>
        <w:t>Научатся: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10C">
        <w:rPr>
          <w:rFonts w:ascii="Times New Roman" w:hAnsi="Times New Roman"/>
          <w:sz w:val="28"/>
          <w:szCs w:val="28"/>
        </w:rPr>
        <w:t>- называть наиболее распространенные в своем регионе профессии (в том числе профессии своих</w:t>
      </w:r>
      <w:r w:rsidRPr="00140F23">
        <w:rPr>
          <w:rFonts w:ascii="Times New Roman" w:hAnsi="Times New Roman" w:cs="Times New Roman"/>
          <w:sz w:val="28"/>
          <w:szCs w:val="28"/>
        </w:rPr>
        <w:t xml:space="preserve"> родителей) и описывать их особенности;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понимать общие правила создания предметов рукотворного мира: соотве</w:t>
      </w:r>
      <w:r w:rsidRPr="00140F23">
        <w:rPr>
          <w:rFonts w:ascii="Times New Roman" w:hAnsi="Times New Roman" w:cs="Times New Roman"/>
          <w:sz w:val="28"/>
          <w:szCs w:val="28"/>
        </w:rPr>
        <w:t>т</w:t>
      </w:r>
      <w:r w:rsidRPr="00140F23">
        <w:rPr>
          <w:rFonts w:ascii="Times New Roman" w:hAnsi="Times New Roman" w:cs="Times New Roman"/>
          <w:sz w:val="28"/>
          <w:szCs w:val="28"/>
        </w:rPr>
        <w:t>ствие изделия обстановка, удобство (функциональность), прочность, эстет</w:t>
      </w:r>
      <w:r w:rsidRPr="00140F23">
        <w:rPr>
          <w:rFonts w:ascii="Times New Roman" w:hAnsi="Times New Roman" w:cs="Times New Roman"/>
          <w:sz w:val="28"/>
          <w:szCs w:val="28"/>
        </w:rPr>
        <w:t>и</w:t>
      </w:r>
      <w:r w:rsidRPr="00140F23">
        <w:rPr>
          <w:rFonts w:ascii="Times New Roman" w:hAnsi="Times New Roman" w:cs="Times New Roman"/>
          <w:sz w:val="28"/>
          <w:szCs w:val="28"/>
        </w:rPr>
        <w:t>ческую выразительность – и руководствоваться ими в своей продуктивной деятельности;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анализировать предлагаемую информацию, планировать предстоящую практическую работу, осуществлять корректировку хода практической раб</w:t>
      </w:r>
      <w:r w:rsidRPr="00140F23">
        <w:rPr>
          <w:rFonts w:ascii="Times New Roman" w:hAnsi="Times New Roman" w:cs="Times New Roman"/>
          <w:sz w:val="28"/>
          <w:szCs w:val="28"/>
        </w:rPr>
        <w:t>о</w:t>
      </w:r>
      <w:r w:rsidRPr="00140F23">
        <w:rPr>
          <w:rFonts w:ascii="Times New Roman" w:hAnsi="Times New Roman" w:cs="Times New Roman"/>
          <w:sz w:val="28"/>
          <w:szCs w:val="28"/>
        </w:rPr>
        <w:t>ты, самоконтроль выполняемых практических действий;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 xml:space="preserve"> - организовывать свое рабочее место в зависимости от вида работы, выпо</w:t>
      </w:r>
      <w:r w:rsidRPr="00140F23">
        <w:rPr>
          <w:rFonts w:ascii="Times New Roman" w:hAnsi="Times New Roman" w:cs="Times New Roman"/>
          <w:sz w:val="28"/>
          <w:szCs w:val="28"/>
        </w:rPr>
        <w:t>л</w:t>
      </w:r>
      <w:r w:rsidRPr="00140F23">
        <w:rPr>
          <w:rFonts w:ascii="Times New Roman" w:hAnsi="Times New Roman" w:cs="Times New Roman"/>
          <w:sz w:val="28"/>
          <w:szCs w:val="28"/>
        </w:rPr>
        <w:t>нять доступные действия по самообслуживанию и доступные виды домашн</w:t>
      </w:r>
      <w:r w:rsidRPr="00140F23">
        <w:rPr>
          <w:rFonts w:ascii="Times New Roman" w:hAnsi="Times New Roman" w:cs="Times New Roman"/>
          <w:sz w:val="28"/>
          <w:szCs w:val="28"/>
        </w:rPr>
        <w:t>е</w:t>
      </w:r>
      <w:r w:rsidRPr="00140F23">
        <w:rPr>
          <w:rFonts w:ascii="Times New Roman" w:hAnsi="Times New Roman" w:cs="Times New Roman"/>
          <w:sz w:val="28"/>
          <w:szCs w:val="28"/>
        </w:rPr>
        <w:t>го труда;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на основе полученных представлений о многообразии материалов, их в</w:t>
      </w:r>
      <w:r w:rsidRPr="00140F23">
        <w:rPr>
          <w:rFonts w:ascii="Times New Roman" w:hAnsi="Times New Roman" w:cs="Times New Roman"/>
          <w:sz w:val="28"/>
          <w:szCs w:val="28"/>
        </w:rPr>
        <w:t>и</w:t>
      </w:r>
      <w:r w:rsidRPr="00140F23">
        <w:rPr>
          <w:rFonts w:ascii="Times New Roman" w:hAnsi="Times New Roman" w:cs="Times New Roman"/>
          <w:sz w:val="28"/>
          <w:szCs w:val="28"/>
        </w:rPr>
        <w:t>дах, свойствах, происхождении, практическом применении в жизни, осо</w:t>
      </w:r>
      <w:r w:rsidRPr="00140F23">
        <w:rPr>
          <w:rFonts w:ascii="Times New Roman" w:hAnsi="Times New Roman" w:cs="Times New Roman"/>
          <w:sz w:val="28"/>
          <w:szCs w:val="28"/>
        </w:rPr>
        <w:t>з</w:t>
      </w:r>
      <w:r w:rsidRPr="00140F23">
        <w:rPr>
          <w:rFonts w:ascii="Times New Roman" w:hAnsi="Times New Roman" w:cs="Times New Roman"/>
          <w:sz w:val="28"/>
          <w:szCs w:val="28"/>
        </w:rPr>
        <w:t>нанно подбирать доступные в обработке материалы для изделий по декор</w:t>
      </w:r>
      <w:r w:rsidRPr="00140F23">
        <w:rPr>
          <w:rFonts w:ascii="Times New Roman" w:hAnsi="Times New Roman" w:cs="Times New Roman"/>
          <w:sz w:val="28"/>
          <w:szCs w:val="28"/>
        </w:rPr>
        <w:t>а</w:t>
      </w:r>
      <w:r w:rsidRPr="00140F23">
        <w:rPr>
          <w:rFonts w:ascii="Times New Roman" w:hAnsi="Times New Roman" w:cs="Times New Roman"/>
          <w:sz w:val="28"/>
          <w:szCs w:val="28"/>
        </w:rPr>
        <w:t>тивно-художественным и конструктивным свойствам в соответствии с п</w:t>
      </w:r>
      <w:r w:rsidRPr="00140F23">
        <w:rPr>
          <w:rFonts w:ascii="Times New Roman" w:hAnsi="Times New Roman" w:cs="Times New Roman"/>
          <w:sz w:val="28"/>
          <w:szCs w:val="28"/>
        </w:rPr>
        <w:t>о</w:t>
      </w:r>
      <w:r w:rsidRPr="00140F23">
        <w:rPr>
          <w:rFonts w:ascii="Times New Roman" w:hAnsi="Times New Roman" w:cs="Times New Roman"/>
          <w:sz w:val="28"/>
          <w:szCs w:val="28"/>
        </w:rPr>
        <w:t>ставленной задачей;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отбирать и выполнять в зависимости от свойств освоенных материалов о</w:t>
      </w:r>
      <w:r w:rsidRPr="00140F23">
        <w:rPr>
          <w:rFonts w:ascii="Times New Roman" w:hAnsi="Times New Roman" w:cs="Times New Roman"/>
          <w:sz w:val="28"/>
          <w:szCs w:val="28"/>
        </w:rPr>
        <w:t>п</w:t>
      </w:r>
      <w:r w:rsidRPr="00140F23">
        <w:rPr>
          <w:rFonts w:ascii="Times New Roman" w:hAnsi="Times New Roman" w:cs="Times New Roman"/>
          <w:sz w:val="28"/>
          <w:szCs w:val="28"/>
        </w:rPr>
        <w:t>тимальные и доступные технологические приемы их ручной обработки при разметке деталей, их выделении из заготовки, формообразовании, сборке и отбелке изделия; экономно расходовать используемые материалы;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применять приемы рациональной безопасной работы ручными инструме</w:t>
      </w:r>
      <w:r w:rsidRPr="00140F23">
        <w:rPr>
          <w:rFonts w:ascii="Times New Roman" w:hAnsi="Times New Roman" w:cs="Times New Roman"/>
          <w:sz w:val="28"/>
          <w:szCs w:val="28"/>
        </w:rPr>
        <w:t>н</w:t>
      </w:r>
      <w:r w:rsidRPr="00140F23">
        <w:rPr>
          <w:rFonts w:ascii="Times New Roman" w:hAnsi="Times New Roman" w:cs="Times New Roman"/>
          <w:sz w:val="28"/>
          <w:szCs w:val="28"/>
        </w:rPr>
        <w:t>тами: чертежными (линейка, угольник, циркуль), режущими (ножницы) и к</w:t>
      </w:r>
      <w:r w:rsidRPr="00140F23">
        <w:rPr>
          <w:rFonts w:ascii="Times New Roman" w:hAnsi="Times New Roman" w:cs="Times New Roman"/>
          <w:sz w:val="28"/>
          <w:szCs w:val="28"/>
        </w:rPr>
        <w:t>о</w:t>
      </w:r>
      <w:r w:rsidRPr="00140F23">
        <w:rPr>
          <w:rFonts w:ascii="Times New Roman" w:hAnsi="Times New Roman" w:cs="Times New Roman"/>
          <w:sz w:val="28"/>
          <w:szCs w:val="28"/>
        </w:rPr>
        <w:t>лющими  (швейная игла);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выполнять символические действия моделирования и преобразования м</w:t>
      </w:r>
      <w:r w:rsidRPr="00140F23">
        <w:rPr>
          <w:rFonts w:ascii="Times New Roman" w:hAnsi="Times New Roman" w:cs="Times New Roman"/>
          <w:sz w:val="28"/>
          <w:szCs w:val="28"/>
        </w:rPr>
        <w:t>о</w:t>
      </w:r>
      <w:r w:rsidRPr="00140F23">
        <w:rPr>
          <w:rFonts w:ascii="Times New Roman" w:hAnsi="Times New Roman" w:cs="Times New Roman"/>
          <w:sz w:val="28"/>
          <w:szCs w:val="28"/>
        </w:rPr>
        <w:t>дели и работать с простейшей технической документацией: распознавать простейшие чертежи и эскизы, читать их и выполнять разметку с опорой на них;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изготавливать плоскостные и объемные изделия по простейшим чертежам, эскизам, схемам, рисункам;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lastRenderedPageBreak/>
        <w:t>- анализировать устройство изделия: выделять детали, их форму, определять взаимное расположение, виды соединения деталей;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решать простейшие задачи конструктивного характера по изменению вида  и способа соединения деталей: на достраивание, придание новых свойств конструкции, а так же другие доступные и сходные по сложности задачи;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изготавливать несложные конструкции изделий по рисунку, простейшему чертежу или эскизу, образцу и доступным заданным условиям.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Pr="00F12637" w:rsidRDefault="003F0804" w:rsidP="003F08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2637">
        <w:rPr>
          <w:rFonts w:ascii="Times New Roman" w:hAnsi="Times New Roman" w:cs="Times New Roman"/>
          <w:b/>
          <w:i/>
          <w:sz w:val="28"/>
          <w:szCs w:val="28"/>
        </w:rPr>
        <w:t>Имеют возможность научиться: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уважительно относиться к труду людей;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понимать культурно-историческую ценность традиций, отраженных в предметном мире, и уважать их;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понимать особенности проектной деятельности, осуществлять под руков</w:t>
      </w:r>
      <w:r w:rsidRPr="00140F23">
        <w:rPr>
          <w:rFonts w:ascii="Times New Roman" w:hAnsi="Times New Roman" w:cs="Times New Roman"/>
          <w:sz w:val="28"/>
          <w:szCs w:val="28"/>
        </w:rPr>
        <w:t>о</w:t>
      </w:r>
      <w:r w:rsidRPr="00140F23">
        <w:rPr>
          <w:rFonts w:ascii="Times New Roman" w:hAnsi="Times New Roman" w:cs="Times New Roman"/>
          <w:sz w:val="28"/>
          <w:szCs w:val="28"/>
        </w:rPr>
        <w:t>дством учителя элементарную проектную деятельность в малых группах: разрабатывать замысел, искать пути его реализации, воплощать его в проду</w:t>
      </w:r>
      <w:r w:rsidRPr="00140F23">
        <w:rPr>
          <w:rFonts w:ascii="Times New Roman" w:hAnsi="Times New Roman" w:cs="Times New Roman"/>
          <w:sz w:val="28"/>
          <w:szCs w:val="28"/>
        </w:rPr>
        <w:t>к</w:t>
      </w:r>
      <w:r w:rsidRPr="00140F23">
        <w:rPr>
          <w:rFonts w:ascii="Times New Roman" w:hAnsi="Times New Roman" w:cs="Times New Roman"/>
          <w:sz w:val="28"/>
          <w:szCs w:val="28"/>
        </w:rPr>
        <w:t>те, демонстрировать готовый продукт (изделия, комплексные работы, соц</w:t>
      </w:r>
      <w:r w:rsidRPr="00140F23">
        <w:rPr>
          <w:rFonts w:ascii="Times New Roman" w:hAnsi="Times New Roman" w:cs="Times New Roman"/>
          <w:sz w:val="28"/>
          <w:szCs w:val="28"/>
        </w:rPr>
        <w:t>и</w:t>
      </w:r>
      <w:r w:rsidRPr="00140F23">
        <w:rPr>
          <w:rFonts w:ascii="Times New Roman" w:hAnsi="Times New Roman" w:cs="Times New Roman"/>
          <w:sz w:val="28"/>
          <w:szCs w:val="28"/>
        </w:rPr>
        <w:t>альные услуги).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прогнозировать конечный практический результат и самостоятельно ко</w:t>
      </w:r>
      <w:r w:rsidRPr="00140F23">
        <w:rPr>
          <w:rFonts w:ascii="Times New Roman" w:hAnsi="Times New Roman" w:cs="Times New Roman"/>
          <w:sz w:val="28"/>
          <w:szCs w:val="28"/>
        </w:rPr>
        <w:t>м</w:t>
      </w:r>
      <w:r w:rsidRPr="00140F23">
        <w:rPr>
          <w:rFonts w:ascii="Times New Roman" w:hAnsi="Times New Roman" w:cs="Times New Roman"/>
          <w:sz w:val="28"/>
          <w:szCs w:val="28"/>
        </w:rPr>
        <w:t>бинировать художественные технологии в соответствии с конструктивной или декоративно-художественной задачей.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Default="003F0804" w:rsidP="003F08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637">
        <w:rPr>
          <w:rFonts w:ascii="Times New Roman" w:hAnsi="Times New Roman" w:cs="Times New Roman"/>
          <w:b/>
          <w:sz w:val="28"/>
          <w:szCs w:val="28"/>
        </w:rPr>
        <w:t>Изобразительное искусство.</w:t>
      </w:r>
    </w:p>
    <w:p w:rsidR="003F0804" w:rsidRPr="00F12637" w:rsidRDefault="003F0804" w:rsidP="003F08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804" w:rsidRPr="00F12637" w:rsidRDefault="003F0804" w:rsidP="001375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637">
        <w:rPr>
          <w:rFonts w:ascii="Times New Roman" w:hAnsi="Times New Roman" w:cs="Times New Roman"/>
          <w:b/>
          <w:sz w:val="28"/>
          <w:szCs w:val="28"/>
        </w:rPr>
        <w:t>1 класс.</w:t>
      </w:r>
    </w:p>
    <w:p w:rsidR="003F0804" w:rsidRPr="00F12637" w:rsidRDefault="003F0804" w:rsidP="003F08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2637">
        <w:rPr>
          <w:rFonts w:ascii="Times New Roman" w:hAnsi="Times New Roman" w:cs="Times New Roman"/>
          <w:b/>
          <w:i/>
          <w:sz w:val="28"/>
          <w:szCs w:val="28"/>
        </w:rPr>
        <w:t>Научатся: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различать виды художественной деятельности (рисунок, живопись, скуль</w:t>
      </w:r>
      <w:r w:rsidRPr="00140F23">
        <w:rPr>
          <w:rFonts w:ascii="Times New Roman" w:hAnsi="Times New Roman" w:cs="Times New Roman"/>
          <w:sz w:val="28"/>
          <w:szCs w:val="28"/>
        </w:rPr>
        <w:t>п</w:t>
      </w:r>
      <w:r w:rsidRPr="00140F23">
        <w:rPr>
          <w:rFonts w:ascii="Times New Roman" w:hAnsi="Times New Roman" w:cs="Times New Roman"/>
          <w:sz w:val="28"/>
          <w:szCs w:val="28"/>
        </w:rPr>
        <w:t xml:space="preserve">тура, художественное конструирование и дизайн, декоративно-прикладное искусство) 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создавать простые композиции на заданную тему на плоскости;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использовать выразительные средства изобразительного искусства: комп</w:t>
      </w:r>
      <w:r w:rsidRPr="00140F23">
        <w:rPr>
          <w:rFonts w:ascii="Times New Roman" w:hAnsi="Times New Roman" w:cs="Times New Roman"/>
          <w:sz w:val="28"/>
          <w:szCs w:val="28"/>
        </w:rPr>
        <w:t>о</w:t>
      </w:r>
      <w:r w:rsidRPr="00140F23">
        <w:rPr>
          <w:rFonts w:ascii="Times New Roman" w:hAnsi="Times New Roman" w:cs="Times New Roman"/>
          <w:sz w:val="28"/>
          <w:szCs w:val="28"/>
        </w:rPr>
        <w:t>зицию, форму, ритм, линию, цвет; различные художественные материалы для воплощения собственного художественно-творческого замысла;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различать основные и составные, теплые и холодные цвета; изменять их эмоциональную напряженность с помощью смешивания с белой и черной красками; использовать их для передачи художественного замысла в собс</w:t>
      </w:r>
      <w:r w:rsidRPr="00140F23">
        <w:rPr>
          <w:rFonts w:ascii="Times New Roman" w:hAnsi="Times New Roman" w:cs="Times New Roman"/>
          <w:sz w:val="28"/>
          <w:szCs w:val="28"/>
        </w:rPr>
        <w:t>т</w:t>
      </w:r>
      <w:r w:rsidRPr="00140F23">
        <w:rPr>
          <w:rFonts w:ascii="Times New Roman" w:hAnsi="Times New Roman" w:cs="Times New Roman"/>
          <w:sz w:val="28"/>
          <w:szCs w:val="28"/>
        </w:rPr>
        <w:t>венной учебно-творческой деятельности;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передавать характерные черты одежды, украшений человека;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lastRenderedPageBreak/>
        <w:t>- наблюдать, сравнивать, сопоставлять и анализировать геометрическую форму предмета; изображать предметы различной формы; использовать пр</w:t>
      </w:r>
      <w:r w:rsidRPr="00140F23">
        <w:rPr>
          <w:rFonts w:ascii="Times New Roman" w:hAnsi="Times New Roman" w:cs="Times New Roman"/>
          <w:sz w:val="28"/>
          <w:szCs w:val="28"/>
        </w:rPr>
        <w:t>о</w:t>
      </w:r>
      <w:r w:rsidRPr="00140F23">
        <w:rPr>
          <w:rFonts w:ascii="Times New Roman" w:hAnsi="Times New Roman" w:cs="Times New Roman"/>
          <w:sz w:val="28"/>
          <w:szCs w:val="28"/>
        </w:rPr>
        <w:t>стые формы для создания выразительных образов в живописи, скульптуре, графике, художественном конструировании;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использовать декоративные элементы, геометрические, растительные узоры для украшения своих изделий и предметов быта; передавать в собственной художественно-творческой деятельности специфику стилистики произвед</w:t>
      </w:r>
      <w:r w:rsidRPr="00140F23">
        <w:rPr>
          <w:rFonts w:ascii="Times New Roman" w:hAnsi="Times New Roman" w:cs="Times New Roman"/>
          <w:sz w:val="28"/>
          <w:szCs w:val="28"/>
        </w:rPr>
        <w:t>е</w:t>
      </w:r>
      <w:r w:rsidRPr="00140F23">
        <w:rPr>
          <w:rFonts w:ascii="Times New Roman" w:hAnsi="Times New Roman" w:cs="Times New Roman"/>
          <w:sz w:val="28"/>
          <w:szCs w:val="28"/>
        </w:rPr>
        <w:t>ний народных художественных промыслов в России (с учетом местных усл</w:t>
      </w:r>
      <w:r w:rsidRPr="00140F23">
        <w:rPr>
          <w:rFonts w:ascii="Times New Roman" w:hAnsi="Times New Roman" w:cs="Times New Roman"/>
          <w:sz w:val="28"/>
          <w:szCs w:val="28"/>
        </w:rPr>
        <w:t>о</w:t>
      </w:r>
      <w:r w:rsidRPr="00140F23">
        <w:rPr>
          <w:rFonts w:ascii="Times New Roman" w:hAnsi="Times New Roman" w:cs="Times New Roman"/>
          <w:sz w:val="28"/>
          <w:szCs w:val="28"/>
        </w:rPr>
        <w:t>вий)</w:t>
      </w:r>
    </w:p>
    <w:p w:rsidR="003F0804" w:rsidRPr="00F12637" w:rsidRDefault="003F0804" w:rsidP="003F08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2637">
        <w:rPr>
          <w:rFonts w:ascii="Times New Roman" w:hAnsi="Times New Roman" w:cs="Times New Roman"/>
          <w:b/>
          <w:i/>
          <w:sz w:val="28"/>
          <w:szCs w:val="28"/>
        </w:rPr>
        <w:t>Имеют возможность научиться: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40F23">
        <w:rPr>
          <w:rFonts w:ascii="Times New Roman" w:hAnsi="Times New Roman" w:cs="Times New Roman"/>
          <w:sz w:val="28"/>
          <w:szCs w:val="28"/>
        </w:rPr>
        <w:t>участвовать в художественно-творческой деятельности, используя разли</w:t>
      </w:r>
      <w:r w:rsidRPr="00140F23">
        <w:rPr>
          <w:rFonts w:ascii="Times New Roman" w:hAnsi="Times New Roman" w:cs="Times New Roman"/>
          <w:sz w:val="28"/>
          <w:szCs w:val="28"/>
        </w:rPr>
        <w:t>ч</w:t>
      </w:r>
      <w:r w:rsidRPr="00140F23">
        <w:rPr>
          <w:rFonts w:ascii="Times New Roman" w:hAnsi="Times New Roman" w:cs="Times New Roman"/>
          <w:sz w:val="28"/>
          <w:szCs w:val="28"/>
        </w:rPr>
        <w:t>ные художественные материалы и приемы работы с ними для передачи со</w:t>
      </w:r>
      <w:r w:rsidRPr="00140F23">
        <w:rPr>
          <w:rFonts w:ascii="Times New Roman" w:hAnsi="Times New Roman" w:cs="Times New Roman"/>
          <w:sz w:val="28"/>
          <w:szCs w:val="28"/>
        </w:rPr>
        <w:t>б</w:t>
      </w:r>
      <w:r w:rsidRPr="00140F23">
        <w:rPr>
          <w:rFonts w:ascii="Times New Roman" w:hAnsi="Times New Roman" w:cs="Times New Roman"/>
          <w:sz w:val="28"/>
          <w:szCs w:val="28"/>
        </w:rPr>
        <w:t>ственного замысла;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различать основные виды и жанры пластических искусств, понимать их специфику;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проявлять эмоционально-ценностное отношение к природе, человеку, о</w:t>
      </w:r>
      <w:r w:rsidRPr="00140F23">
        <w:rPr>
          <w:rFonts w:ascii="Times New Roman" w:hAnsi="Times New Roman" w:cs="Times New Roman"/>
          <w:sz w:val="28"/>
          <w:szCs w:val="28"/>
        </w:rPr>
        <w:t>б</w:t>
      </w:r>
      <w:r w:rsidRPr="00140F23">
        <w:rPr>
          <w:rFonts w:ascii="Times New Roman" w:hAnsi="Times New Roman" w:cs="Times New Roman"/>
          <w:sz w:val="28"/>
          <w:szCs w:val="28"/>
        </w:rPr>
        <w:t>ществу; различать и передавать в художественно-творческой деятельности характер, эмоциональные состояния и свое отношение к ним средствами х</w:t>
      </w:r>
      <w:r w:rsidRPr="00140F23">
        <w:rPr>
          <w:rFonts w:ascii="Times New Roman" w:hAnsi="Times New Roman" w:cs="Times New Roman"/>
          <w:sz w:val="28"/>
          <w:szCs w:val="28"/>
        </w:rPr>
        <w:t>у</w:t>
      </w:r>
      <w:r w:rsidRPr="00140F23">
        <w:rPr>
          <w:rFonts w:ascii="Times New Roman" w:hAnsi="Times New Roman" w:cs="Times New Roman"/>
          <w:sz w:val="28"/>
          <w:szCs w:val="28"/>
        </w:rPr>
        <w:t>дожественного языка;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узнавать, воспринимать, описывать и эмоционально оценивать шедевры русского и мирового искусства, изображающие природу, человека, разли</w:t>
      </w:r>
      <w:r w:rsidRPr="00140F23">
        <w:rPr>
          <w:rFonts w:ascii="Times New Roman" w:hAnsi="Times New Roman" w:cs="Times New Roman"/>
          <w:sz w:val="28"/>
          <w:szCs w:val="28"/>
        </w:rPr>
        <w:t>ч</w:t>
      </w:r>
      <w:r w:rsidRPr="00140F23">
        <w:rPr>
          <w:rFonts w:ascii="Times New Roman" w:hAnsi="Times New Roman" w:cs="Times New Roman"/>
          <w:sz w:val="28"/>
          <w:szCs w:val="28"/>
        </w:rPr>
        <w:t>ные стороны (разнообразие, красоту, трагизм и т. д.) окружающего мира и жизненных явлений;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называть ведущие художественные музеи России и своего региона;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воспринимать произведения изобразительного искусства, участвовать в о</w:t>
      </w:r>
      <w:r w:rsidRPr="00140F23">
        <w:rPr>
          <w:rFonts w:ascii="Times New Roman" w:hAnsi="Times New Roman" w:cs="Times New Roman"/>
          <w:sz w:val="28"/>
          <w:szCs w:val="28"/>
        </w:rPr>
        <w:t>б</w:t>
      </w:r>
      <w:r w:rsidRPr="00140F23">
        <w:rPr>
          <w:rFonts w:ascii="Times New Roman" w:hAnsi="Times New Roman" w:cs="Times New Roman"/>
          <w:sz w:val="28"/>
          <w:szCs w:val="28"/>
        </w:rPr>
        <w:t>суждении их содержания и выразительных средств, объяснять сюжеты и с</w:t>
      </w:r>
      <w:r w:rsidRPr="00140F23">
        <w:rPr>
          <w:rFonts w:ascii="Times New Roman" w:hAnsi="Times New Roman" w:cs="Times New Roman"/>
          <w:sz w:val="28"/>
          <w:szCs w:val="28"/>
        </w:rPr>
        <w:t>о</w:t>
      </w:r>
      <w:r w:rsidRPr="00140F23">
        <w:rPr>
          <w:rFonts w:ascii="Times New Roman" w:hAnsi="Times New Roman" w:cs="Times New Roman"/>
          <w:sz w:val="28"/>
          <w:szCs w:val="28"/>
        </w:rPr>
        <w:t>держание знакомых произведений;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видеть проявления художественной культуры вокруг: музеи искусства, а</w:t>
      </w:r>
      <w:r w:rsidRPr="00140F23">
        <w:rPr>
          <w:rFonts w:ascii="Times New Roman" w:hAnsi="Times New Roman" w:cs="Times New Roman"/>
          <w:sz w:val="28"/>
          <w:szCs w:val="28"/>
        </w:rPr>
        <w:t>р</w:t>
      </w:r>
      <w:r w:rsidRPr="00140F23">
        <w:rPr>
          <w:rFonts w:ascii="Times New Roman" w:hAnsi="Times New Roman" w:cs="Times New Roman"/>
          <w:sz w:val="28"/>
          <w:szCs w:val="28"/>
        </w:rPr>
        <w:t>хитектура, скульптура, дизайн, декоративные искусства в доме, на улице, в театре;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высказывать суждение о художественных произведениях, изображающих природу и человека в различных эмоциональных состояниях.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создавать простые композиции на заданную тему в пространстве;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использовать выразительные средства изобразительного искусства: объем, фактуру; различные художественные материалы для воплощения собстве</w:t>
      </w:r>
      <w:r w:rsidRPr="00140F23">
        <w:rPr>
          <w:rFonts w:ascii="Times New Roman" w:hAnsi="Times New Roman" w:cs="Times New Roman"/>
          <w:sz w:val="28"/>
          <w:szCs w:val="28"/>
        </w:rPr>
        <w:t>н</w:t>
      </w:r>
      <w:r w:rsidRPr="00140F23">
        <w:rPr>
          <w:rFonts w:ascii="Times New Roman" w:hAnsi="Times New Roman" w:cs="Times New Roman"/>
          <w:sz w:val="28"/>
          <w:szCs w:val="28"/>
        </w:rPr>
        <w:t>ного художественно-творческого замысла;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 xml:space="preserve">- создавать средствами живописи, графики, скульптуры, декоративно-прикладного искусства образ человека: передавать на плоскости и в объеме пропорции лица, фигуры; 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lastRenderedPageBreak/>
        <w:t>- использовать ритм и стилизацию форм для создания орнамента;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пользоваться средствами выразительности языка живописи, графики, скульптуры, декоративно-прикладного искусства художественно-творческой деятельности; передавать разнообразные эмоциональные состояния, испол</w:t>
      </w:r>
      <w:r w:rsidRPr="00140F23">
        <w:rPr>
          <w:rFonts w:ascii="Times New Roman" w:hAnsi="Times New Roman" w:cs="Times New Roman"/>
          <w:sz w:val="28"/>
          <w:szCs w:val="28"/>
        </w:rPr>
        <w:t>ь</w:t>
      </w:r>
      <w:r w:rsidRPr="00140F23">
        <w:rPr>
          <w:rFonts w:ascii="Times New Roman" w:hAnsi="Times New Roman" w:cs="Times New Roman"/>
          <w:sz w:val="28"/>
          <w:szCs w:val="28"/>
        </w:rPr>
        <w:t>зуя различные оттенки цвета, при создании живописных композиций на з</w:t>
      </w:r>
      <w:r w:rsidRPr="00140F23">
        <w:rPr>
          <w:rFonts w:ascii="Times New Roman" w:hAnsi="Times New Roman" w:cs="Times New Roman"/>
          <w:sz w:val="28"/>
          <w:szCs w:val="28"/>
        </w:rPr>
        <w:t>а</w:t>
      </w:r>
      <w:r w:rsidRPr="00140F23">
        <w:rPr>
          <w:rFonts w:ascii="Times New Roman" w:hAnsi="Times New Roman" w:cs="Times New Roman"/>
          <w:sz w:val="28"/>
          <w:szCs w:val="28"/>
        </w:rPr>
        <w:t>данные темы;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моделировать новые формы, различные ситуации путем трансформации и</w:t>
      </w:r>
      <w:r w:rsidRPr="00140F23">
        <w:rPr>
          <w:rFonts w:ascii="Times New Roman" w:hAnsi="Times New Roman" w:cs="Times New Roman"/>
          <w:sz w:val="28"/>
          <w:szCs w:val="28"/>
        </w:rPr>
        <w:t>з</w:t>
      </w:r>
      <w:r w:rsidRPr="00140F23">
        <w:rPr>
          <w:rFonts w:ascii="Times New Roman" w:hAnsi="Times New Roman" w:cs="Times New Roman"/>
          <w:sz w:val="28"/>
          <w:szCs w:val="28"/>
        </w:rPr>
        <w:t>вестного, создавать новые образы природы, человека, фантастического сущ</w:t>
      </w:r>
      <w:r w:rsidRPr="00140F23">
        <w:rPr>
          <w:rFonts w:ascii="Times New Roman" w:hAnsi="Times New Roman" w:cs="Times New Roman"/>
          <w:sz w:val="28"/>
          <w:szCs w:val="28"/>
        </w:rPr>
        <w:t>е</w:t>
      </w:r>
      <w:r w:rsidRPr="00140F23">
        <w:rPr>
          <w:rFonts w:ascii="Times New Roman" w:hAnsi="Times New Roman" w:cs="Times New Roman"/>
          <w:sz w:val="28"/>
          <w:szCs w:val="28"/>
        </w:rPr>
        <w:t>ства средствами изобразительного искусства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осознавать главные темы искусства и отражать их в собственной художес</w:t>
      </w:r>
      <w:r w:rsidRPr="00140F23">
        <w:rPr>
          <w:rFonts w:ascii="Times New Roman" w:hAnsi="Times New Roman" w:cs="Times New Roman"/>
          <w:sz w:val="28"/>
          <w:szCs w:val="28"/>
        </w:rPr>
        <w:t>т</w:t>
      </w:r>
      <w:r w:rsidRPr="00140F23">
        <w:rPr>
          <w:rFonts w:ascii="Times New Roman" w:hAnsi="Times New Roman" w:cs="Times New Roman"/>
          <w:sz w:val="28"/>
          <w:szCs w:val="28"/>
        </w:rPr>
        <w:t>венно-творческой деятельности;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выбирать художественные материалы, средства художественной выраз</w:t>
      </w:r>
      <w:r w:rsidRPr="00140F23">
        <w:rPr>
          <w:rFonts w:ascii="Times New Roman" w:hAnsi="Times New Roman" w:cs="Times New Roman"/>
          <w:sz w:val="28"/>
          <w:szCs w:val="28"/>
        </w:rPr>
        <w:t>и</w:t>
      </w:r>
      <w:r w:rsidRPr="00140F23">
        <w:rPr>
          <w:rFonts w:ascii="Times New Roman" w:hAnsi="Times New Roman" w:cs="Times New Roman"/>
          <w:sz w:val="28"/>
          <w:szCs w:val="28"/>
        </w:rPr>
        <w:t>тельности для создания образов природы, человека, явлений и передачи св</w:t>
      </w:r>
      <w:r w:rsidRPr="00140F23">
        <w:rPr>
          <w:rFonts w:ascii="Times New Roman" w:hAnsi="Times New Roman" w:cs="Times New Roman"/>
          <w:sz w:val="28"/>
          <w:szCs w:val="28"/>
        </w:rPr>
        <w:t>о</w:t>
      </w:r>
      <w:r w:rsidRPr="00140F23">
        <w:rPr>
          <w:rFonts w:ascii="Times New Roman" w:hAnsi="Times New Roman" w:cs="Times New Roman"/>
          <w:sz w:val="28"/>
          <w:szCs w:val="28"/>
        </w:rPr>
        <w:t>его отношения к ним; решать художественные задачи с опорой на правила перспективы, цветоведения, усвоенные способы действия;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передавать характер и намерения объекта (природы, человека, сказочного героя, предмета, явления и т. д.) в живописи, графике и скульптуре, выражая свое отношение к качествам данного объекта;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 видеть, чувствовать и изображать красоту и разнообразие природы, чел</w:t>
      </w:r>
      <w:r w:rsidRPr="00140F23">
        <w:rPr>
          <w:rFonts w:ascii="Times New Roman" w:hAnsi="Times New Roman" w:cs="Times New Roman"/>
          <w:sz w:val="28"/>
          <w:szCs w:val="28"/>
        </w:rPr>
        <w:t>о</w:t>
      </w:r>
      <w:r w:rsidRPr="00140F23">
        <w:rPr>
          <w:rFonts w:ascii="Times New Roman" w:hAnsi="Times New Roman" w:cs="Times New Roman"/>
          <w:sz w:val="28"/>
          <w:szCs w:val="28"/>
        </w:rPr>
        <w:t>века, зданий, предметов;-  понимать и передавать в художественной работе разницу представлений о красоте человека в разных культурах мира, проя</w:t>
      </w:r>
      <w:r w:rsidRPr="00140F23">
        <w:rPr>
          <w:rFonts w:ascii="Times New Roman" w:hAnsi="Times New Roman" w:cs="Times New Roman"/>
          <w:sz w:val="28"/>
          <w:szCs w:val="28"/>
        </w:rPr>
        <w:t>в</w:t>
      </w:r>
      <w:r w:rsidRPr="00140F23">
        <w:rPr>
          <w:rFonts w:ascii="Times New Roman" w:hAnsi="Times New Roman" w:cs="Times New Roman"/>
          <w:sz w:val="28"/>
          <w:szCs w:val="28"/>
        </w:rPr>
        <w:t>лять терпимость к другим вкусам и мнениям;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изображать пейзажи, натюрморты, портреты, выражая к ним свое эмоци</w:t>
      </w:r>
      <w:r w:rsidRPr="00140F23">
        <w:rPr>
          <w:rFonts w:ascii="Times New Roman" w:hAnsi="Times New Roman" w:cs="Times New Roman"/>
          <w:sz w:val="28"/>
          <w:szCs w:val="28"/>
        </w:rPr>
        <w:t>о</w:t>
      </w:r>
      <w:r w:rsidRPr="00140F23">
        <w:rPr>
          <w:rFonts w:ascii="Times New Roman" w:hAnsi="Times New Roman" w:cs="Times New Roman"/>
          <w:sz w:val="28"/>
          <w:szCs w:val="28"/>
        </w:rPr>
        <w:t>нальное отношение;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Pr="00F12637" w:rsidRDefault="003F0804" w:rsidP="001375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637">
        <w:rPr>
          <w:rFonts w:ascii="Times New Roman" w:hAnsi="Times New Roman" w:cs="Times New Roman"/>
          <w:b/>
          <w:sz w:val="28"/>
          <w:szCs w:val="28"/>
        </w:rPr>
        <w:t>2 класс.</w:t>
      </w:r>
    </w:p>
    <w:p w:rsidR="003F0804" w:rsidRPr="00F12637" w:rsidRDefault="003F0804" w:rsidP="003F08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2637">
        <w:rPr>
          <w:rFonts w:ascii="Times New Roman" w:hAnsi="Times New Roman" w:cs="Times New Roman"/>
          <w:b/>
          <w:i/>
          <w:sz w:val="28"/>
          <w:szCs w:val="28"/>
        </w:rPr>
        <w:t>Научатся: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-различать виды художественной деятельности (рисунок, живопись, скуль</w:t>
      </w:r>
      <w:r w:rsidRPr="00140F23">
        <w:rPr>
          <w:rFonts w:ascii="Times New Roman" w:hAnsi="Times New Roman" w:cs="Times New Roman"/>
          <w:sz w:val="28"/>
          <w:szCs w:val="28"/>
        </w:rPr>
        <w:t>п</w:t>
      </w:r>
      <w:r w:rsidRPr="00140F23">
        <w:rPr>
          <w:rFonts w:ascii="Times New Roman" w:hAnsi="Times New Roman" w:cs="Times New Roman"/>
          <w:sz w:val="28"/>
          <w:szCs w:val="28"/>
        </w:rPr>
        <w:t>тура, художественное конструирование и дизайн, декоративно-прикладное искусство);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создавать простые композиции на заданную тему на плоскости;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использовать выразительные средства изобразительного искусства: комп</w:t>
      </w:r>
      <w:r w:rsidRPr="00140F23">
        <w:rPr>
          <w:rFonts w:ascii="Times New Roman" w:hAnsi="Times New Roman" w:cs="Times New Roman"/>
          <w:sz w:val="28"/>
          <w:szCs w:val="28"/>
        </w:rPr>
        <w:t>о</w:t>
      </w:r>
      <w:r w:rsidRPr="00140F23">
        <w:rPr>
          <w:rFonts w:ascii="Times New Roman" w:hAnsi="Times New Roman" w:cs="Times New Roman"/>
          <w:sz w:val="28"/>
          <w:szCs w:val="28"/>
        </w:rPr>
        <w:t xml:space="preserve">зицию, форму, ритм, линию, цвет; 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 различать основные и составные, теплые и холодные цвета; изменять их эмоциональную напряженность с помощью смешивания с белой и черной красками; использовать их для передачи художественного замысла в собс</w:t>
      </w:r>
      <w:r w:rsidRPr="00140F23">
        <w:rPr>
          <w:rFonts w:ascii="Times New Roman" w:hAnsi="Times New Roman" w:cs="Times New Roman"/>
          <w:sz w:val="28"/>
          <w:szCs w:val="28"/>
        </w:rPr>
        <w:t>т</w:t>
      </w:r>
      <w:r w:rsidRPr="00140F23">
        <w:rPr>
          <w:rFonts w:ascii="Times New Roman" w:hAnsi="Times New Roman" w:cs="Times New Roman"/>
          <w:sz w:val="28"/>
          <w:szCs w:val="28"/>
        </w:rPr>
        <w:t>венной учебно-творческой деятельности;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lastRenderedPageBreak/>
        <w:t>- создавать средствами живописи, графики, скульптуры, декоративно-прикладного искусства образ человека: передавать характерные черты оде</w:t>
      </w:r>
      <w:r w:rsidRPr="00140F23">
        <w:rPr>
          <w:rFonts w:ascii="Times New Roman" w:hAnsi="Times New Roman" w:cs="Times New Roman"/>
          <w:sz w:val="28"/>
          <w:szCs w:val="28"/>
        </w:rPr>
        <w:t>ж</w:t>
      </w:r>
      <w:r w:rsidRPr="00140F23">
        <w:rPr>
          <w:rFonts w:ascii="Times New Roman" w:hAnsi="Times New Roman" w:cs="Times New Roman"/>
          <w:sz w:val="28"/>
          <w:szCs w:val="28"/>
        </w:rPr>
        <w:t>ды, украшений человека;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наблюдать, сравнивать, сопоставлять и анализировать геометрическую форму предмета; изображать предметы различной формы; использовать пр</w:t>
      </w:r>
      <w:r w:rsidRPr="00140F23">
        <w:rPr>
          <w:rFonts w:ascii="Times New Roman" w:hAnsi="Times New Roman" w:cs="Times New Roman"/>
          <w:sz w:val="28"/>
          <w:szCs w:val="28"/>
        </w:rPr>
        <w:t>о</w:t>
      </w:r>
      <w:r w:rsidRPr="00140F23">
        <w:rPr>
          <w:rFonts w:ascii="Times New Roman" w:hAnsi="Times New Roman" w:cs="Times New Roman"/>
          <w:sz w:val="28"/>
          <w:szCs w:val="28"/>
        </w:rPr>
        <w:t>стые формы для создания выразительных образов в живописи, скульптуре;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использовать декоративные элементы, геометрические, растительные узоры для украшения своих изделий и предметов быта; передавать в собственной художественно-творческой деятельности специфику стилистики произвед</w:t>
      </w:r>
      <w:r w:rsidRPr="00140F23">
        <w:rPr>
          <w:rFonts w:ascii="Times New Roman" w:hAnsi="Times New Roman" w:cs="Times New Roman"/>
          <w:sz w:val="28"/>
          <w:szCs w:val="28"/>
        </w:rPr>
        <w:t>е</w:t>
      </w:r>
      <w:r w:rsidRPr="00140F23">
        <w:rPr>
          <w:rFonts w:ascii="Times New Roman" w:hAnsi="Times New Roman" w:cs="Times New Roman"/>
          <w:sz w:val="28"/>
          <w:szCs w:val="28"/>
        </w:rPr>
        <w:t>ний народных художественных промыслов в России (с учетом местных усл</w:t>
      </w:r>
      <w:r w:rsidRPr="00140F23">
        <w:rPr>
          <w:rFonts w:ascii="Times New Roman" w:hAnsi="Times New Roman" w:cs="Times New Roman"/>
          <w:sz w:val="28"/>
          <w:szCs w:val="28"/>
        </w:rPr>
        <w:t>о</w:t>
      </w:r>
      <w:r w:rsidRPr="00140F23">
        <w:rPr>
          <w:rFonts w:ascii="Times New Roman" w:hAnsi="Times New Roman" w:cs="Times New Roman"/>
          <w:sz w:val="28"/>
          <w:szCs w:val="28"/>
        </w:rPr>
        <w:t xml:space="preserve">вий); 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выбирать художественные материалы, средства художественной выраз</w:t>
      </w:r>
      <w:r w:rsidRPr="00140F23">
        <w:rPr>
          <w:rFonts w:ascii="Times New Roman" w:hAnsi="Times New Roman" w:cs="Times New Roman"/>
          <w:sz w:val="28"/>
          <w:szCs w:val="28"/>
        </w:rPr>
        <w:t>и</w:t>
      </w:r>
      <w:r w:rsidRPr="00140F23">
        <w:rPr>
          <w:rFonts w:ascii="Times New Roman" w:hAnsi="Times New Roman" w:cs="Times New Roman"/>
          <w:sz w:val="28"/>
          <w:szCs w:val="28"/>
        </w:rPr>
        <w:t>тельности для создания образов природы, человека, явлений и передачи св</w:t>
      </w:r>
      <w:r w:rsidRPr="00140F23">
        <w:rPr>
          <w:rFonts w:ascii="Times New Roman" w:hAnsi="Times New Roman" w:cs="Times New Roman"/>
          <w:sz w:val="28"/>
          <w:szCs w:val="28"/>
        </w:rPr>
        <w:t>о</w:t>
      </w:r>
      <w:r w:rsidRPr="00140F23">
        <w:rPr>
          <w:rFonts w:ascii="Times New Roman" w:hAnsi="Times New Roman" w:cs="Times New Roman"/>
          <w:sz w:val="28"/>
          <w:szCs w:val="28"/>
        </w:rPr>
        <w:t>его отношения к ним.</w:t>
      </w:r>
    </w:p>
    <w:p w:rsidR="003F0804" w:rsidRPr="00F12637" w:rsidRDefault="003F0804" w:rsidP="003F08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2637">
        <w:rPr>
          <w:rFonts w:ascii="Times New Roman" w:hAnsi="Times New Roman" w:cs="Times New Roman"/>
          <w:b/>
          <w:i/>
          <w:sz w:val="28"/>
          <w:szCs w:val="28"/>
        </w:rPr>
        <w:t>Имеют возможность научиться: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участвовать в художественно-творческой деятельности, используя разли</w:t>
      </w:r>
      <w:r w:rsidRPr="00140F23">
        <w:rPr>
          <w:rFonts w:ascii="Times New Roman" w:hAnsi="Times New Roman" w:cs="Times New Roman"/>
          <w:sz w:val="28"/>
          <w:szCs w:val="28"/>
        </w:rPr>
        <w:t>ч</w:t>
      </w:r>
      <w:r w:rsidRPr="00140F23">
        <w:rPr>
          <w:rFonts w:ascii="Times New Roman" w:hAnsi="Times New Roman" w:cs="Times New Roman"/>
          <w:sz w:val="28"/>
          <w:szCs w:val="28"/>
        </w:rPr>
        <w:t>ные художественные материалы и приемы работы с ними для передачи со</w:t>
      </w:r>
      <w:r w:rsidRPr="00140F23">
        <w:rPr>
          <w:rFonts w:ascii="Times New Roman" w:hAnsi="Times New Roman" w:cs="Times New Roman"/>
          <w:sz w:val="28"/>
          <w:szCs w:val="28"/>
        </w:rPr>
        <w:t>б</w:t>
      </w:r>
      <w:r w:rsidRPr="00140F23">
        <w:rPr>
          <w:rFonts w:ascii="Times New Roman" w:hAnsi="Times New Roman" w:cs="Times New Roman"/>
          <w:sz w:val="28"/>
          <w:szCs w:val="28"/>
        </w:rPr>
        <w:t>ственного замысла;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 различать основные виды и жанры пластических искусств, понимать их специфику;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 проявлять эмоционально-ценностное отношение к природе, человеку, о</w:t>
      </w:r>
      <w:r w:rsidRPr="00140F23">
        <w:rPr>
          <w:rFonts w:ascii="Times New Roman" w:hAnsi="Times New Roman" w:cs="Times New Roman"/>
          <w:sz w:val="28"/>
          <w:szCs w:val="28"/>
        </w:rPr>
        <w:t>б</w:t>
      </w:r>
      <w:r w:rsidRPr="00140F23">
        <w:rPr>
          <w:rFonts w:ascii="Times New Roman" w:hAnsi="Times New Roman" w:cs="Times New Roman"/>
          <w:sz w:val="28"/>
          <w:szCs w:val="28"/>
        </w:rPr>
        <w:t>ществу; различать и передавать в художественно-творческой деятельности характер, эмоциональные состояния и свое отношение к ним средствами х</w:t>
      </w:r>
      <w:r w:rsidRPr="00140F23">
        <w:rPr>
          <w:rFonts w:ascii="Times New Roman" w:hAnsi="Times New Roman" w:cs="Times New Roman"/>
          <w:sz w:val="28"/>
          <w:szCs w:val="28"/>
        </w:rPr>
        <w:t>у</w:t>
      </w:r>
      <w:r w:rsidRPr="00140F23">
        <w:rPr>
          <w:rFonts w:ascii="Times New Roman" w:hAnsi="Times New Roman" w:cs="Times New Roman"/>
          <w:sz w:val="28"/>
          <w:szCs w:val="28"/>
        </w:rPr>
        <w:t>дожественного языка;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узнавать, воспринимать, описывать и эмоционально оценивать шедевры русского и мирового искусства, изображающие природу, человека, разли</w:t>
      </w:r>
      <w:r w:rsidRPr="00140F23">
        <w:rPr>
          <w:rFonts w:ascii="Times New Roman" w:hAnsi="Times New Roman" w:cs="Times New Roman"/>
          <w:sz w:val="28"/>
          <w:szCs w:val="28"/>
        </w:rPr>
        <w:t>ч</w:t>
      </w:r>
      <w:r w:rsidRPr="00140F23">
        <w:rPr>
          <w:rFonts w:ascii="Times New Roman" w:hAnsi="Times New Roman" w:cs="Times New Roman"/>
          <w:sz w:val="28"/>
          <w:szCs w:val="28"/>
        </w:rPr>
        <w:t>ные стороны (разнообразие, красоту, трагизм и т. д.) окружающего мира и жизненных явлений;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называть ведущие художественные музеи России и Адыгеи.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воспринимать произведения изобразительного искусства, участвовать в о</w:t>
      </w:r>
      <w:r w:rsidRPr="00140F23">
        <w:rPr>
          <w:rFonts w:ascii="Times New Roman" w:hAnsi="Times New Roman" w:cs="Times New Roman"/>
          <w:sz w:val="28"/>
          <w:szCs w:val="28"/>
        </w:rPr>
        <w:t>б</w:t>
      </w:r>
      <w:r w:rsidRPr="00140F23">
        <w:rPr>
          <w:rFonts w:ascii="Times New Roman" w:hAnsi="Times New Roman" w:cs="Times New Roman"/>
          <w:sz w:val="28"/>
          <w:szCs w:val="28"/>
        </w:rPr>
        <w:t>суждении их содержания и выразительных средств, объяснять сюжеты и с</w:t>
      </w:r>
      <w:r w:rsidRPr="00140F23">
        <w:rPr>
          <w:rFonts w:ascii="Times New Roman" w:hAnsi="Times New Roman" w:cs="Times New Roman"/>
          <w:sz w:val="28"/>
          <w:szCs w:val="28"/>
        </w:rPr>
        <w:t>о</w:t>
      </w:r>
      <w:r w:rsidRPr="00140F23">
        <w:rPr>
          <w:rFonts w:ascii="Times New Roman" w:hAnsi="Times New Roman" w:cs="Times New Roman"/>
          <w:sz w:val="28"/>
          <w:szCs w:val="28"/>
        </w:rPr>
        <w:t>держание знакомых произведений;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видеть проявления художественной культуры вокруг: музеи искусства, а</w:t>
      </w:r>
      <w:r w:rsidRPr="00140F23">
        <w:rPr>
          <w:rFonts w:ascii="Times New Roman" w:hAnsi="Times New Roman" w:cs="Times New Roman"/>
          <w:sz w:val="28"/>
          <w:szCs w:val="28"/>
        </w:rPr>
        <w:t>р</w:t>
      </w:r>
      <w:r w:rsidRPr="00140F23">
        <w:rPr>
          <w:rFonts w:ascii="Times New Roman" w:hAnsi="Times New Roman" w:cs="Times New Roman"/>
          <w:sz w:val="28"/>
          <w:szCs w:val="28"/>
        </w:rPr>
        <w:t>хитектура, скульптура, дизайн, декоративные искусства в доме, на улице, в театре;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высказывать суждение о художественных произведениях, изображающих природу и человека в различных эмоциональных состояниях.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 создавать простые композиции на заданную тему в пространстве;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lastRenderedPageBreak/>
        <w:t>- использовать выразительные средства изобразительного искусства: объем, фактуру; различные художественные материалы для воплощения собстве</w:t>
      </w:r>
      <w:r w:rsidRPr="00140F23">
        <w:rPr>
          <w:rFonts w:ascii="Times New Roman" w:hAnsi="Times New Roman" w:cs="Times New Roman"/>
          <w:sz w:val="28"/>
          <w:szCs w:val="28"/>
        </w:rPr>
        <w:t>н</w:t>
      </w:r>
      <w:r w:rsidRPr="00140F23">
        <w:rPr>
          <w:rFonts w:ascii="Times New Roman" w:hAnsi="Times New Roman" w:cs="Times New Roman"/>
          <w:sz w:val="28"/>
          <w:szCs w:val="28"/>
        </w:rPr>
        <w:t>ного художественно-творческого замысла;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 xml:space="preserve">- создавать средствами живописи, графики, скульптуры, декоративно-прикладного искусства образ человека: передавать на плоскости и в объеме пропорции лица, фигуры; 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использовать простые формы для создания выразительных образов в граф</w:t>
      </w:r>
      <w:r w:rsidRPr="00140F23">
        <w:rPr>
          <w:rFonts w:ascii="Times New Roman" w:hAnsi="Times New Roman" w:cs="Times New Roman"/>
          <w:sz w:val="28"/>
          <w:szCs w:val="28"/>
        </w:rPr>
        <w:t>и</w:t>
      </w:r>
      <w:r w:rsidRPr="00140F23">
        <w:rPr>
          <w:rFonts w:ascii="Times New Roman" w:hAnsi="Times New Roman" w:cs="Times New Roman"/>
          <w:sz w:val="28"/>
          <w:szCs w:val="28"/>
        </w:rPr>
        <w:t>ке, художественном конструировании;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использовать ритм и стилизацию форм для создания орнамента;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пользоваться средствами выразительности языка живописи, графики, скульптуры, декоративно-прикладного искусства, художественного конс</w:t>
      </w:r>
      <w:r w:rsidRPr="00140F23">
        <w:rPr>
          <w:rFonts w:ascii="Times New Roman" w:hAnsi="Times New Roman" w:cs="Times New Roman"/>
          <w:sz w:val="28"/>
          <w:szCs w:val="28"/>
        </w:rPr>
        <w:t>т</w:t>
      </w:r>
      <w:r w:rsidRPr="00140F23">
        <w:rPr>
          <w:rFonts w:ascii="Times New Roman" w:hAnsi="Times New Roman" w:cs="Times New Roman"/>
          <w:sz w:val="28"/>
          <w:szCs w:val="28"/>
        </w:rPr>
        <w:t>руирования в собственной художественно-творческой деятельности; перед</w:t>
      </w:r>
      <w:r w:rsidRPr="00140F23">
        <w:rPr>
          <w:rFonts w:ascii="Times New Roman" w:hAnsi="Times New Roman" w:cs="Times New Roman"/>
          <w:sz w:val="28"/>
          <w:szCs w:val="28"/>
        </w:rPr>
        <w:t>а</w:t>
      </w:r>
      <w:r w:rsidRPr="00140F23">
        <w:rPr>
          <w:rFonts w:ascii="Times New Roman" w:hAnsi="Times New Roman" w:cs="Times New Roman"/>
          <w:sz w:val="28"/>
          <w:szCs w:val="28"/>
        </w:rPr>
        <w:t>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моделировать новые формы, различные ситуации, путем трансформации известного создавать новые образы природы, человека, фантастического с</w:t>
      </w:r>
      <w:r w:rsidRPr="00140F23">
        <w:rPr>
          <w:rFonts w:ascii="Times New Roman" w:hAnsi="Times New Roman" w:cs="Times New Roman"/>
          <w:sz w:val="28"/>
          <w:szCs w:val="28"/>
        </w:rPr>
        <w:t>у</w:t>
      </w:r>
      <w:r w:rsidRPr="00140F23">
        <w:rPr>
          <w:rFonts w:ascii="Times New Roman" w:hAnsi="Times New Roman" w:cs="Times New Roman"/>
          <w:sz w:val="28"/>
          <w:szCs w:val="28"/>
        </w:rPr>
        <w:t xml:space="preserve">щества средствами изобразительного искусства и компьютерной графики. 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видеть, чувствовать и изображать красоту и разнообразие природы, челов</w:t>
      </w:r>
      <w:r w:rsidRPr="00140F23">
        <w:rPr>
          <w:rFonts w:ascii="Times New Roman" w:hAnsi="Times New Roman" w:cs="Times New Roman"/>
          <w:sz w:val="28"/>
          <w:szCs w:val="28"/>
        </w:rPr>
        <w:t>е</w:t>
      </w:r>
      <w:r w:rsidRPr="00140F23">
        <w:rPr>
          <w:rFonts w:ascii="Times New Roman" w:hAnsi="Times New Roman" w:cs="Times New Roman"/>
          <w:sz w:val="28"/>
          <w:szCs w:val="28"/>
        </w:rPr>
        <w:t>ка, зданий, предметов;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осознавать главные темы искусства и отражать их в собственной художес</w:t>
      </w:r>
      <w:r w:rsidRPr="00140F23">
        <w:rPr>
          <w:rFonts w:ascii="Times New Roman" w:hAnsi="Times New Roman" w:cs="Times New Roman"/>
          <w:sz w:val="28"/>
          <w:szCs w:val="28"/>
        </w:rPr>
        <w:t>т</w:t>
      </w:r>
      <w:r w:rsidRPr="00140F23">
        <w:rPr>
          <w:rFonts w:ascii="Times New Roman" w:hAnsi="Times New Roman" w:cs="Times New Roman"/>
          <w:sz w:val="28"/>
          <w:szCs w:val="28"/>
        </w:rPr>
        <w:t>венно-творческой деятельности;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решать художественные задачи с опорой на правила перспективы, цветов</w:t>
      </w:r>
      <w:r w:rsidRPr="00140F23">
        <w:rPr>
          <w:rFonts w:ascii="Times New Roman" w:hAnsi="Times New Roman" w:cs="Times New Roman"/>
          <w:sz w:val="28"/>
          <w:szCs w:val="28"/>
        </w:rPr>
        <w:t>е</w:t>
      </w:r>
      <w:r w:rsidRPr="00140F23">
        <w:rPr>
          <w:rFonts w:ascii="Times New Roman" w:hAnsi="Times New Roman" w:cs="Times New Roman"/>
          <w:sz w:val="28"/>
          <w:szCs w:val="28"/>
        </w:rPr>
        <w:t>дения, усвоенные способы действия;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 изображать пейзажи, натюрморты, портреты, выражая к ним свое эмоци</w:t>
      </w:r>
      <w:r w:rsidRPr="00140F23">
        <w:rPr>
          <w:rFonts w:ascii="Times New Roman" w:hAnsi="Times New Roman" w:cs="Times New Roman"/>
          <w:sz w:val="28"/>
          <w:szCs w:val="28"/>
        </w:rPr>
        <w:t>о</w:t>
      </w:r>
      <w:r w:rsidRPr="00140F23">
        <w:rPr>
          <w:rFonts w:ascii="Times New Roman" w:hAnsi="Times New Roman" w:cs="Times New Roman"/>
          <w:sz w:val="28"/>
          <w:szCs w:val="28"/>
        </w:rPr>
        <w:t>нальное отношение;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передавать характер и намерения объекта (природы, человека, сказочного героя, предмета, явления и т. д.) в живописи, графике и скульптуре, выражая свое отношение к качествам данного объекта.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 изображать многофигурные композиции на значимые жизненные темы и участвовать в коллективных работах на эти темы.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7533" w:rsidRDefault="00137533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7533" w:rsidRDefault="00137533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Default="003F0804" w:rsidP="001375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класс.</w:t>
      </w:r>
    </w:p>
    <w:p w:rsidR="00137533" w:rsidRPr="00F12637" w:rsidRDefault="00137533" w:rsidP="001375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804" w:rsidRPr="00F12637" w:rsidRDefault="003F0804" w:rsidP="003F08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2637">
        <w:rPr>
          <w:rFonts w:ascii="Times New Roman" w:hAnsi="Times New Roman" w:cs="Times New Roman"/>
          <w:b/>
          <w:i/>
          <w:sz w:val="28"/>
          <w:szCs w:val="28"/>
        </w:rPr>
        <w:t>Научатся: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lastRenderedPageBreak/>
        <w:t>различать виды художественной деятельности (рисунок, живопись, скуль</w:t>
      </w:r>
      <w:r w:rsidRPr="00140F23">
        <w:rPr>
          <w:rFonts w:ascii="Times New Roman" w:hAnsi="Times New Roman" w:cs="Times New Roman"/>
          <w:sz w:val="28"/>
          <w:szCs w:val="28"/>
        </w:rPr>
        <w:t>п</w:t>
      </w:r>
      <w:r w:rsidRPr="00140F23">
        <w:rPr>
          <w:rFonts w:ascii="Times New Roman" w:hAnsi="Times New Roman" w:cs="Times New Roman"/>
          <w:sz w:val="28"/>
          <w:szCs w:val="28"/>
        </w:rPr>
        <w:t>тура, художественное конструирование, декоративно-прикладное искусство)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 создавать простые композиции на заданную тему на плоскости и в пр</w:t>
      </w:r>
      <w:r w:rsidRPr="00140F23">
        <w:rPr>
          <w:rFonts w:ascii="Times New Roman" w:hAnsi="Times New Roman" w:cs="Times New Roman"/>
          <w:sz w:val="28"/>
          <w:szCs w:val="28"/>
        </w:rPr>
        <w:t>о</w:t>
      </w:r>
      <w:r w:rsidRPr="00140F23">
        <w:rPr>
          <w:rFonts w:ascii="Times New Roman" w:hAnsi="Times New Roman" w:cs="Times New Roman"/>
          <w:sz w:val="28"/>
          <w:szCs w:val="28"/>
        </w:rPr>
        <w:t>странстве;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использовать выразительные средства изобразительного искусства: комп</w:t>
      </w:r>
      <w:r w:rsidRPr="00140F23">
        <w:rPr>
          <w:rFonts w:ascii="Times New Roman" w:hAnsi="Times New Roman" w:cs="Times New Roman"/>
          <w:sz w:val="28"/>
          <w:szCs w:val="28"/>
        </w:rPr>
        <w:t>о</w:t>
      </w:r>
      <w:r w:rsidRPr="00140F23">
        <w:rPr>
          <w:rFonts w:ascii="Times New Roman" w:hAnsi="Times New Roman" w:cs="Times New Roman"/>
          <w:sz w:val="28"/>
          <w:szCs w:val="28"/>
        </w:rPr>
        <w:t>зицию, форму, ритм, линию, цвет, объем, фактуру; различные художестве</w:t>
      </w:r>
      <w:r w:rsidRPr="00140F23">
        <w:rPr>
          <w:rFonts w:ascii="Times New Roman" w:hAnsi="Times New Roman" w:cs="Times New Roman"/>
          <w:sz w:val="28"/>
          <w:szCs w:val="28"/>
        </w:rPr>
        <w:t>н</w:t>
      </w:r>
      <w:r w:rsidRPr="00140F23">
        <w:rPr>
          <w:rFonts w:ascii="Times New Roman" w:hAnsi="Times New Roman" w:cs="Times New Roman"/>
          <w:sz w:val="28"/>
          <w:szCs w:val="28"/>
        </w:rPr>
        <w:t>ные материалы для воплощения собственного художественно-творческого замысла;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различать основные и составные, теплые и холодные цвета; изменять их эмоциональную напряженность с помощью смешивания с белой и черной красками; использовать их для передачи художественного замысла в собс</w:t>
      </w:r>
      <w:r w:rsidRPr="00140F23">
        <w:rPr>
          <w:rFonts w:ascii="Times New Roman" w:hAnsi="Times New Roman" w:cs="Times New Roman"/>
          <w:sz w:val="28"/>
          <w:szCs w:val="28"/>
        </w:rPr>
        <w:t>т</w:t>
      </w:r>
      <w:r w:rsidRPr="00140F23">
        <w:rPr>
          <w:rFonts w:ascii="Times New Roman" w:hAnsi="Times New Roman" w:cs="Times New Roman"/>
          <w:sz w:val="28"/>
          <w:szCs w:val="28"/>
        </w:rPr>
        <w:t>венной учебно-творческой деятельности;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создавать средствами живописи, графики, скульптуры, декоративно-прикладного искусства образ человека: передавать на плоскости и в объеме пропорции лица, фигуры; передавать характерные черты внешнего облика, одежды, украшений человека;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наблюдать, сравнивать, сопоставлять и анализировать геометрическую форму предмета; изображать предметы различной формы; использовать пр</w:t>
      </w:r>
      <w:r w:rsidRPr="00140F23">
        <w:rPr>
          <w:rFonts w:ascii="Times New Roman" w:hAnsi="Times New Roman" w:cs="Times New Roman"/>
          <w:sz w:val="28"/>
          <w:szCs w:val="28"/>
        </w:rPr>
        <w:t>о</w:t>
      </w:r>
      <w:r w:rsidRPr="00140F23">
        <w:rPr>
          <w:rFonts w:ascii="Times New Roman" w:hAnsi="Times New Roman" w:cs="Times New Roman"/>
          <w:sz w:val="28"/>
          <w:szCs w:val="28"/>
        </w:rPr>
        <w:t>стые формы для создания выразительных образов в живописи, скульптуре, графике, художественном конструировании;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использовать декоративные элементы, геометрические, растительные узоры для украшения своих изделий и предметов быта; использовать ритм и стил</w:t>
      </w:r>
      <w:r w:rsidRPr="00140F23">
        <w:rPr>
          <w:rFonts w:ascii="Times New Roman" w:hAnsi="Times New Roman" w:cs="Times New Roman"/>
          <w:sz w:val="28"/>
          <w:szCs w:val="28"/>
        </w:rPr>
        <w:t>и</w:t>
      </w:r>
      <w:r w:rsidRPr="00140F23">
        <w:rPr>
          <w:rFonts w:ascii="Times New Roman" w:hAnsi="Times New Roman" w:cs="Times New Roman"/>
          <w:sz w:val="28"/>
          <w:szCs w:val="28"/>
        </w:rPr>
        <w:t>зацию форм для создания орнамента; передавать в собственной художес</w:t>
      </w:r>
      <w:r w:rsidRPr="00140F23">
        <w:rPr>
          <w:rFonts w:ascii="Times New Roman" w:hAnsi="Times New Roman" w:cs="Times New Roman"/>
          <w:sz w:val="28"/>
          <w:szCs w:val="28"/>
        </w:rPr>
        <w:t>т</w:t>
      </w:r>
      <w:r w:rsidRPr="00140F23">
        <w:rPr>
          <w:rFonts w:ascii="Times New Roman" w:hAnsi="Times New Roman" w:cs="Times New Roman"/>
          <w:sz w:val="28"/>
          <w:szCs w:val="28"/>
        </w:rPr>
        <w:t>венно-творческой деятельности специфику стилистики произведений наро</w:t>
      </w:r>
      <w:r w:rsidRPr="00140F23">
        <w:rPr>
          <w:rFonts w:ascii="Times New Roman" w:hAnsi="Times New Roman" w:cs="Times New Roman"/>
          <w:sz w:val="28"/>
          <w:szCs w:val="28"/>
        </w:rPr>
        <w:t>д</w:t>
      </w:r>
      <w:r w:rsidRPr="00140F23">
        <w:rPr>
          <w:rFonts w:ascii="Times New Roman" w:hAnsi="Times New Roman" w:cs="Times New Roman"/>
          <w:sz w:val="28"/>
          <w:szCs w:val="28"/>
        </w:rPr>
        <w:t xml:space="preserve">ных художественных промыслов в России (с учетом местных условий); 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выбирать художественные материалы, средства художественной выраз</w:t>
      </w:r>
      <w:r w:rsidRPr="00140F23">
        <w:rPr>
          <w:rFonts w:ascii="Times New Roman" w:hAnsi="Times New Roman" w:cs="Times New Roman"/>
          <w:sz w:val="28"/>
          <w:szCs w:val="28"/>
        </w:rPr>
        <w:t>и</w:t>
      </w:r>
      <w:r w:rsidRPr="00140F23">
        <w:rPr>
          <w:rFonts w:ascii="Times New Roman" w:hAnsi="Times New Roman" w:cs="Times New Roman"/>
          <w:sz w:val="28"/>
          <w:szCs w:val="28"/>
        </w:rPr>
        <w:t>тельности для создания образов природы, человека, явлений и передачи св</w:t>
      </w:r>
      <w:r w:rsidRPr="00140F23">
        <w:rPr>
          <w:rFonts w:ascii="Times New Roman" w:hAnsi="Times New Roman" w:cs="Times New Roman"/>
          <w:sz w:val="28"/>
          <w:szCs w:val="28"/>
        </w:rPr>
        <w:t>о</w:t>
      </w:r>
      <w:r w:rsidRPr="00140F23">
        <w:rPr>
          <w:rFonts w:ascii="Times New Roman" w:hAnsi="Times New Roman" w:cs="Times New Roman"/>
          <w:sz w:val="28"/>
          <w:szCs w:val="28"/>
        </w:rPr>
        <w:t>его отношения к ним.</w:t>
      </w:r>
    </w:p>
    <w:p w:rsidR="003F0804" w:rsidRPr="00F12637" w:rsidRDefault="003F0804" w:rsidP="003F08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2637">
        <w:rPr>
          <w:rFonts w:ascii="Times New Roman" w:hAnsi="Times New Roman" w:cs="Times New Roman"/>
          <w:b/>
          <w:i/>
          <w:sz w:val="28"/>
          <w:szCs w:val="28"/>
        </w:rPr>
        <w:t>Имеют возможность научиться: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участвовать в художественно-творческой деятельности, используя разли</w:t>
      </w:r>
      <w:r w:rsidRPr="00140F23">
        <w:rPr>
          <w:rFonts w:ascii="Times New Roman" w:hAnsi="Times New Roman" w:cs="Times New Roman"/>
          <w:sz w:val="28"/>
          <w:szCs w:val="28"/>
        </w:rPr>
        <w:t>ч</w:t>
      </w:r>
      <w:r w:rsidRPr="00140F23">
        <w:rPr>
          <w:rFonts w:ascii="Times New Roman" w:hAnsi="Times New Roman" w:cs="Times New Roman"/>
          <w:sz w:val="28"/>
          <w:szCs w:val="28"/>
        </w:rPr>
        <w:t>ные художественные материалы и приемы работы с ними для передачи со</w:t>
      </w:r>
      <w:r w:rsidRPr="00140F23">
        <w:rPr>
          <w:rFonts w:ascii="Times New Roman" w:hAnsi="Times New Roman" w:cs="Times New Roman"/>
          <w:sz w:val="28"/>
          <w:szCs w:val="28"/>
        </w:rPr>
        <w:t>б</w:t>
      </w:r>
      <w:r w:rsidRPr="00140F23">
        <w:rPr>
          <w:rFonts w:ascii="Times New Roman" w:hAnsi="Times New Roman" w:cs="Times New Roman"/>
          <w:sz w:val="28"/>
          <w:szCs w:val="28"/>
        </w:rPr>
        <w:t xml:space="preserve">ственного замысла; 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различать основные виды и жанры пластических искусств, понимать их специфику;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проявлять эмоционально-ценностное отношение к природе, человеку, о</w:t>
      </w:r>
      <w:r w:rsidRPr="00140F23">
        <w:rPr>
          <w:rFonts w:ascii="Times New Roman" w:hAnsi="Times New Roman" w:cs="Times New Roman"/>
          <w:sz w:val="28"/>
          <w:szCs w:val="28"/>
        </w:rPr>
        <w:t>б</w:t>
      </w:r>
      <w:r w:rsidRPr="00140F23">
        <w:rPr>
          <w:rFonts w:ascii="Times New Roman" w:hAnsi="Times New Roman" w:cs="Times New Roman"/>
          <w:sz w:val="28"/>
          <w:szCs w:val="28"/>
        </w:rPr>
        <w:t>ществу; различать и передавать в художественно-творческой деятельности характер, эмоциональные состояния и свое отношение к ним средствами х</w:t>
      </w:r>
      <w:r w:rsidRPr="00140F23">
        <w:rPr>
          <w:rFonts w:ascii="Times New Roman" w:hAnsi="Times New Roman" w:cs="Times New Roman"/>
          <w:sz w:val="28"/>
          <w:szCs w:val="28"/>
        </w:rPr>
        <w:t>у</w:t>
      </w:r>
      <w:r w:rsidRPr="00140F23">
        <w:rPr>
          <w:rFonts w:ascii="Times New Roman" w:hAnsi="Times New Roman" w:cs="Times New Roman"/>
          <w:sz w:val="28"/>
          <w:szCs w:val="28"/>
        </w:rPr>
        <w:t>дожественного языка;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lastRenderedPageBreak/>
        <w:t>- узнавать, воспринимать, описывать и эмоционально оценивать шедевры русского и мирового искусства, изображающие природу, человека, разли</w:t>
      </w:r>
      <w:r w:rsidRPr="00140F23">
        <w:rPr>
          <w:rFonts w:ascii="Times New Roman" w:hAnsi="Times New Roman" w:cs="Times New Roman"/>
          <w:sz w:val="28"/>
          <w:szCs w:val="28"/>
        </w:rPr>
        <w:t>ч</w:t>
      </w:r>
      <w:r w:rsidRPr="00140F23">
        <w:rPr>
          <w:rFonts w:ascii="Times New Roman" w:hAnsi="Times New Roman" w:cs="Times New Roman"/>
          <w:sz w:val="28"/>
          <w:szCs w:val="28"/>
        </w:rPr>
        <w:t>ные стороны (разнообразие, красоту, трагизм и т. д.) окружающего мира и жизненных явлений;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называть ведущие художественные музеи России и художественные музеи Адыгеи.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воспринимать произведения изобразительного искусства, участвовать в о</w:t>
      </w:r>
      <w:r w:rsidRPr="00140F23">
        <w:rPr>
          <w:rFonts w:ascii="Times New Roman" w:hAnsi="Times New Roman" w:cs="Times New Roman"/>
          <w:sz w:val="28"/>
          <w:szCs w:val="28"/>
        </w:rPr>
        <w:t>б</w:t>
      </w:r>
      <w:r w:rsidRPr="00140F23">
        <w:rPr>
          <w:rFonts w:ascii="Times New Roman" w:hAnsi="Times New Roman" w:cs="Times New Roman"/>
          <w:sz w:val="28"/>
          <w:szCs w:val="28"/>
        </w:rPr>
        <w:t>суждении их содержания и выразительных средств, объяснять сюжеты и с</w:t>
      </w:r>
      <w:r w:rsidRPr="00140F23">
        <w:rPr>
          <w:rFonts w:ascii="Times New Roman" w:hAnsi="Times New Roman" w:cs="Times New Roman"/>
          <w:sz w:val="28"/>
          <w:szCs w:val="28"/>
        </w:rPr>
        <w:t>о</w:t>
      </w:r>
      <w:r w:rsidRPr="00140F23">
        <w:rPr>
          <w:rFonts w:ascii="Times New Roman" w:hAnsi="Times New Roman" w:cs="Times New Roman"/>
          <w:sz w:val="28"/>
          <w:szCs w:val="28"/>
        </w:rPr>
        <w:t>держание знакомых произведений;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видеть проявления художественной культуры вокруг: музеи искусства, а</w:t>
      </w:r>
      <w:r w:rsidRPr="00140F23">
        <w:rPr>
          <w:rFonts w:ascii="Times New Roman" w:hAnsi="Times New Roman" w:cs="Times New Roman"/>
          <w:sz w:val="28"/>
          <w:szCs w:val="28"/>
        </w:rPr>
        <w:t>р</w:t>
      </w:r>
      <w:r w:rsidRPr="00140F23">
        <w:rPr>
          <w:rFonts w:ascii="Times New Roman" w:hAnsi="Times New Roman" w:cs="Times New Roman"/>
          <w:sz w:val="28"/>
          <w:szCs w:val="28"/>
        </w:rPr>
        <w:t>хитектура, скульптура, дизайн, декоративные искусства в доме, на улице, в театре;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высказывать суждение о художественных произведениях, изображающих природу и человека в различных эмоциональных состояниях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пользоваться средствами выразительности языка живописи, графики, скульптуры, декоративно-прикладного искусства, художественного конс</w:t>
      </w:r>
      <w:r w:rsidRPr="00140F23">
        <w:rPr>
          <w:rFonts w:ascii="Times New Roman" w:hAnsi="Times New Roman" w:cs="Times New Roman"/>
          <w:sz w:val="28"/>
          <w:szCs w:val="28"/>
        </w:rPr>
        <w:t>т</w:t>
      </w:r>
      <w:r w:rsidRPr="00140F23">
        <w:rPr>
          <w:rFonts w:ascii="Times New Roman" w:hAnsi="Times New Roman" w:cs="Times New Roman"/>
          <w:sz w:val="28"/>
          <w:szCs w:val="28"/>
        </w:rPr>
        <w:t>руирования в собственной художественно-творческой деятельности; перед</w:t>
      </w:r>
      <w:r w:rsidRPr="00140F23">
        <w:rPr>
          <w:rFonts w:ascii="Times New Roman" w:hAnsi="Times New Roman" w:cs="Times New Roman"/>
          <w:sz w:val="28"/>
          <w:szCs w:val="28"/>
        </w:rPr>
        <w:t>а</w:t>
      </w:r>
      <w:r w:rsidRPr="00140F23">
        <w:rPr>
          <w:rFonts w:ascii="Times New Roman" w:hAnsi="Times New Roman" w:cs="Times New Roman"/>
          <w:sz w:val="28"/>
          <w:szCs w:val="28"/>
        </w:rPr>
        <w:t>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 моделировать новые формы, различные ситуации, путем трансформации известного создавать новые образы природы, человека, фантастического с</w:t>
      </w:r>
      <w:r w:rsidRPr="00140F23">
        <w:rPr>
          <w:rFonts w:ascii="Times New Roman" w:hAnsi="Times New Roman" w:cs="Times New Roman"/>
          <w:sz w:val="28"/>
          <w:szCs w:val="28"/>
        </w:rPr>
        <w:t>у</w:t>
      </w:r>
      <w:r w:rsidRPr="00140F23">
        <w:rPr>
          <w:rFonts w:ascii="Times New Roman" w:hAnsi="Times New Roman" w:cs="Times New Roman"/>
          <w:sz w:val="28"/>
          <w:szCs w:val="28"/>
        </w:rPr>
        <w:t>щества средствами изобразительного искусства и компьютерной графики;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 xml:space="preserve">- выполнять простые рисунки и орнаментальные композиции, используя язык компьютерной графики в программе Paint. 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решать художественные задачи с опорой на правила перспективы, цветов</w:t>
      </w:r>
      <w:r w:rsidRPr="00140F23">
        <w:rPr>
          <w:rFonts w:ascii="Times New Roman" w:hAnsi="Times New Roman" w:cs="Times New Roman"/>
          <w:sz w:val="28"/>
          <w:szCs w:val="28"/>
        </w:rPr>
        <w:t>е</w:t>
      </w:r>
      <w:r w:rsidRPr="00140F23">
        <w:rPr>
          <w:rFonts w:ascii="Times New Roman" w:hAnsi="Times New Roman" w:cs="Times New Roman"/>
          <w:sz w:val="28"/>
          <w:szCs w:val="28"/>
        </w:rPr>
        <w:t>дения, усвоенные способы действия;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передавать характер и намерения объекта (природы, человека, сказочного героя, предмета, явления и т. д.) в живописи, графике и скульптуре, выражая свое отношение к качествам данного объекта;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видеть, чувствовать и изображать красоту и разнообразие природы, челов</w:t>
      </w:r>
      <w:r w:rsidRPr="00140F23">
        <w:rPr>
          <w:rFonts w:ascii="Times New Roman" w:hAnsi="Times New Roman" w:cs="Times New Roman"/>
          <w:sz w:val="28"/>
          <w:szCs w:val="28"/>
        </w:rPr>
        <w:t>е</w:t>
      </w:r>
      <w:r w:rsidRPr="00140F23">
        <w:rPr>
          <w:rFonts w:ascii="Times New Roman" w:hAnsi="Times New Roman" w:cs="Times New Roman"/>
          <w:sz w:val="28"/>
          <w:szCs w:val="28"/>
        </w:rPr>
        <w:t xml:space="preserve">ка, зданий, предметов; 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осознавать главные темы искусства и отражать их в собственной художес</w:t>
      </w:r>
      <w:r w:rsidRPr="00140F23">
        <w:rPr>
          <w:rFonts w:ascii="Times New Roman" w:hAnsi="Times New Roman" w:cs="Times New Roman"/>
          <w:sz w:val="28"/>
          <w:szCs w:val="28"/>
        </w:rPr>
        <w:t>т</w:t>
      </w:r>
      <w:r w:rsidRPr="00140F23">
        <w:rPr>
          <w:rFonts w:ascii="Times New Roman" w:hAnsi="Times New Roman" w:cs="Times New Roman"/>
          <w:sz w:val="28"/>
          <w:szCs w:val="28"/>
        </w:rPr>
        <w:t>венно-творческой деятельности;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изображать пейзажи, натюрморты, портреты, выражая к ним свое эмоци</w:t>
      </w:r>
      <w:r w:rsidRPr="00140F23">
        <w:rPr>
          <w:rFonts w:ascii="Times New Roman" w:hAnsi="Times New Roman" w:cs="Times New Roman"/>
          <w:sz w:val="28"/>
          <w:szCs w:val="28"/>
        </w:rPr>
        <w:t>о</w:t>
      </w:r>
      <w:r w:rsidRPr="00140F23">
        <w:rPr>
          <w:rFonts w:ascii="Times New Roman" w:hAnsi="Times New Roman" w:cs="Times New Roman"/>
          <w:sz w:val="28"/>
          <w:szCs w:val="28"/>
        </w:rPr>
        <w:t>нальное отношение;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lastRenderedPageBreak/>
        <w:t>- изображать многофигурные композиции на значимые жизненные темы и участвовать в коллективных работах на эти темы.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Pr="00F12637" w:rsidRDefault="003F0804" w:rsidP="001375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637">
        <w:rPr>
          <w:rFonts w:ascii="Times New Roman" w:hAnsi="Times New Roman" w:cs="Times New Roman"/>
          <w:b/>
          <w:sz w:val="28"/>
          <w:szCs w:val="28"/>
        </w:rPr>
        <w:t>4 класс.</w:t>
      </w:r>
    </w:p>
    <w:p w:rsidR="003F0804" w:rsidRPr="00F12637" w:rsidRDefault="003F0804" w:rsidP="003F08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2637">
        <w:rPr>
          <w:rFonts w:ascii="Times New Roman" w:hAnsi="Times New Roman" w:cs="Times New Roman"/>
          <w:b/>
          <w:i/>
          <w:sz w:val="28"/>
          <w:szCs w:val="28"/>
        </w:rPr>
        <w:t>Научатся: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различать виды художественной деятельности (рисунок, живопись, скуль</w:t>
      </w:r>
      <w:r w:rsidRPr="00140F23">
        <w:rPr>
          <w:rFonts w:ascii="Times New Roman" w:hAnsi="Times New Roman" w:cs="Times New Roman"/>
          <w:sz w:val="28"/>
          <w:szCs w:val="28"/>
        </w:rPr>
        <w:t>п</w:t>
      </w:r>
      <w:r w:rsidRPr="00140F23">
        <w:rPr>
          <w:rFonts w:ascii="Times New Roman" w:hAnsi="Times New Roman" w:cs="Times New Roman"/>
          <w:sz w:val="28"/>
          <w:szCs w:val="28"/>
        </w:rPr>
        <w:t>тура, художественное конструирование, декоративно-прикладное искусство) и участвовать в художественно-творческой деятельности, используя разли</w:t>
      </w:r>
      <w:r w:rsidRPr="00140F23">
        <w:rPr>
          <w:rFonts w:ascii="Times New Roman" w:hAnsi="Times New Roman" w:cs="Times New Roman"/>
          <w:sz w:val="28"/>
          <w:szCs w:val="28"/>
        </w:rPr>
        <w:t>ч</w:t>
      </w:r>
      <w:r w:rsidRPr="00140F23">
        <w:rPr>
          <w:rFonts w:ascii="Times New Roman" w:hAnsi="Times New Roman" w:cs="Times New Roman"/>
          <w:sz w:val="28"/>
          <w:szCs w:val="28"/>
        </w:rPr>
        <w:t>ные художественные материалы и приемы работы с ними для передачи со</w:t>
      </w:r>
      <w:r w:rsidRPr="00140F23">
        <w:rPr>
          <w:rFonts w:ascii="Times New Roman" w:hAnsi="Times New Roman" w:cs="Times New Roman"/>
          <w:sz w:val="28"/>
          <w:szCs w:val="28"/>
        </w:rPr>
        <w:t>б</w:t>
      </w:r>
      <w:r w:rsidRPr="00140F23">
        <w:rPr>
          <w:rFonts w:ascii="Times New Roman" w:hAnsi="Times New Roman" w:cs="Times New Roman"/>
          <w:sz w:val="28"/>
          <w:szCs w:val="28"/>
        </w:rPr>
        <w:t>ственного замысла;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различать основные виды и жанры пластических искусств, понимать их специфику;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проявлять эмоционально-ценностное отношение к природе, человеку, о</w:t>
      </w:r>
      <w:r w:rsidRPr="00140F23">
        <w:rPr>
          <w:rFonts w:ascii="Times New Roman" w:hAnsi="Times New Roman" w:cs="Times New Roman"/>
          <w:sz w:val="28"/>
          <w:szCs w:val="28"/>
        </w:rPr>
        <w:t>б</w:t>
      </w:r>
      <w:r w:rsidRPr="00140F23">
        <w:rPr>
          <w:rFonts w:ascii="Times New Roman" w:hAnsi="Times New Roman" w:cs="Times New Roman"/>
          <w:sz w:val="28"/>
          <w:szCs w:val="28"/>
        </w:rPr>
        <w:t>ществу; различать и передавать в художественно-творческой деятельности характер, эмоциональные состояния и свое отношение к ним средствами х</w:t>
      </w:r>
      <w:r w:rsidRPr="00140F23">
        <w:rPr>
          <w:rFonts w:ascii="Times New Roman" w:hAnsi="Times New Roman" w:cs="Times New Roman"/>
          <w:sz w:val="28"/>
          <w:szCs w:val="28"/>
        </w:rPr>
        <w:t>у</w:t>
      </w:r>
      <w:r w:rsidRPr="00140F23">
        <w:rPr>
          <w:rFonts w:ascii="Times New Roman" w:hAnsi="Times New Roman" w:cs="Times New Roman"/>
          <w:sz w:val="28"/>
          <w:szCs w:val="28"/>
        </w:rPr>
        <w:t>дожественного языка;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узнавать, воспринимать, описывать и эмоционально оценивать шедевры русского и мирового искусства, изображающие природу, человека, разли</w:t>
      </w:r>
      <w:r w:rsidRPr="00140F23">
        <w:rPr>
          <w:rFonts w:ascii="Times New Roman" w:hAnsi="Times New Roman" w:cs="Times New Roman"/>
          <w:sz w:val="28"/>
          <w:szCs w:val="28"/>
        </w:rPr>
        <w:t>ч</w:t>
      </w:r>
      <w:r w:rsidRPr="00140F23">
        <w:rPr>
          <w:rFonts w:ascii="Times New Roman" w:hAnsi="Times New Roman" w:cs="Times New Roman"/>
          <w:sz w:val="28"/>
          <w:szCs w:val="28"/>
        </w:rPr>
        <w:t>ные стороны (разнообразие, красоту, трагизм и т. д.) окружающего мира и жизненных явлений;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называть ведущие художественные музеи России и художественные музеи Адыгеи.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создавать простые композиции на заданную тему на плоскости и в пр</w:t>
      </w:r>
      <w:r w:rsidRPr="00140F23">
        <w:rPr>
          <w:rFonts w:ascii="Times New Roman" w:hAnsi="Times New Roman" w:cs="Times New Roman"/>
          <w:sz w:val="28"/>
          <w:szCs w:val="28"/>
        </w:rPr>
        <w:t>о</w:t>
      </w:r>
      <w:r w:rsidRPr="00140F23">
        <w:rPr>
          <w:rFonts w:ascii="Times New Roman" w:hAnsi="Times New Roman" w:cs="Times New Roman"/>
          <w:sz w:val="28"/>
          <w:szCs w:val="28"/>
        </w:rPr>
        <w:t>странстве;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использовать выразительные средства изобразительного искусства: комп</w:t>
      </w:r>
      <w:r w:rsidRPr="00140F23">
        <w:rPr>
          <w:rFonts w:ascii="Times New Roman" w:hAnsi="Times New Roman" w:cs="Times New Roman"/>
          <w:sz w:val="28"/>
          <w:szCs w:val="28"/>
        </w:rPr>
        <w:t>о</w:t>
      </w:r>
      <w:r w:rsidRPr="00140F23">
        <w:rPr>
          <w:rFonts w:ascii="Times New Roman" w:hAnsi="Times New Roman" w:cs="Times New Roman"/>
          <w:sz w:val="28"/>
          <w:szCs w:val="28"/>
        </w:rPr>
        <w:t>зицию, форму, ритм, линию, цвет, объем, фактуру; различные художестве</w:t>
      </w:r>
      <w:r w:rsidRPr="00140F23">
        <w:rPr>
          <w:rFonts w:ascii="Times New Roman" w:hAnsi="Times New Roman" w:cs="Times New Roman"/>
          <w:sz w:val="28"/>
          <w:szCs w:val="28"/>
        </w:rPr>
        <w:t>н</w:t>
      </w:r>
      <w:r w:rsidRPr="00140F23">
        <w:rPr>
          <w:rFonts w:ascii="Times New Roman" w:hAnsi="Times New Roman" w:cs="Times New Roman"/>
          <w:sz w:val="28"/>
          <w:szCs w:val="28"/>
        </w:rPr>
        <w:t>ные материалы для воплощения собственного художественно-творческого замысла;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различать основные и составные, теплые и холодные цвета; изменять их эмоциональную напряженность с помощью смешивания с белой и черной красками; использовать их для передачи художественного замысла в собс</w:t>
      </w:r>
      <w:r w:rsidRPr="00140F23">
        <w:rPr>
          <w:rFonts w:ascii="Times New Roman" w:hAnsi="Times New Roman" w:cs="Times New Roman"/>
          <w:sz w:val="28"/>
          <w:szCs w:val="28"/>
        </w:rPr>
        <w:t>т</w:t>
      </w:r>
      <w:r w:rsidRPr="00140F23">
        <w:rPr>
          <w:rFonts w:ascii="Times New Roman" w:hAnsi="Times New Roman" w:cs="Times New Roman"/>
          <w:sz w:val="28"/>
          <w:szCs w:val="28"/>
        </w:rPr>
        <w:t>венной учебно-творческой деятельности;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создавать средствами живописи, графики, скульптуры, декоративно-прикладного искусства образ человека: передавать на плоскости и в объеме пропорции лица, фигуры; передавать характерные черты внешнего облика, одежды, украшений человека;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наблюдать, сравнивать, сопоставлять и анализировать геометрическую форму предмета; изображать предметы различной формы; использовать пр</w:t>
      </w:r>
      <w:r w:rsidRPr="00140F23">
        <w:rPr>
          <w:rFonts w:ascii="Times New Roman" w:hAnsi="Times New Roman" w:cs="Times New Roman"/>
          <w:sz w:val="28"/>
          <w:szCs w:val="28"/>
        </w:rPr>
        <w:t>о</w:t>
      </w:r>
      <w:r w:rsidRPr="00140F23">
        <w:rPr>
          <w:rFonts w:ascii="Times New Roman" w:hAnsi="Times New Roman" w:cs="Times New Roman"/>
          <w:sz w:val="28"/>
          <w:szCs w:val="28"/>
        </w:rPr>
        <w:lastRenderedPageBreak/>
        <w:t>стые формы для создания выразительных образов в живописи, скульптуре, графике, художественном конструировании;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использовать декоративные элементы, геометрические, растительные узоры для украшения своих изделий и предметов быта; использовать ритм и стил</w:t>
      </w:r>
      <w:r w:rsidRPr="00140F23">
        <w:rPr>
          <w:rFonts w:ascii="Times New Roman" w:hAnsi="Times New Roman" w:cs="Times New Roman"/>
          <w:sz w:val="28"/>
          <w:szCs w:val="28"/>
        </w:rPr>
        <w:t>и</w:t>
      </w:r>
      <w:r w:rsidRPr="00140F23">
        <w:rPr>
          <w:rFonts w:ascii="Times New Roman" w:hAnsi="Times New Roman" w:cs="Times New Roman"/>
          <w:sz w:val="28"/>
          <w:szCs w:val="28"/>
        </w:rPr>
        <w:t>зацию форм для создания орнамента; передавать в собственной художес</w:t>
      </w:r>
      <w:r w:rsidRPr="00140F23">
        <w:rPr>
          <w:rFonts w:ascii="Times New Roman" w:hAnsi="Times New Roman" w:cs="Times New Roman"/>
          <w:sz w:val="28"/>
          <w:szCs w:val="28"/>
        </w:rPr>
        <w:t>т</w:t>
      </w:r>
      <w:r w:rsidRPr="00140F23">
        <w:rPr>
          <w:rFonts w:ascii="Times New Roman" w:hAnsi="Times New Roman" w:cs="Times New Roman"/>
          <w:sz w:val="28"/>
          <w:szCs w:val="28"/>
        </w:rPr>
        <w:t>венно-творческой деятельности специфику стилистики произведений наро</w:t>
      </w:r>
      <w:r w:rsidRPr="00140F23">
        <w:rPr>
          <w:rFonts w:ascii="Times New Roman" w:hAnsi="Times New Roman" w:cs="Times New Roman"/>
          <w:sz w:val="28"/>
          <w:szCs w:val="28"/>
        </w:rPr>
        <w:t>д</w:t>
      </w:r>
      <w:r w:rsidRPr="00140F23">
        <w:rPr>
          <w:rFonts w:ascii="Times New Roman" w:hAnsi="Times New Roman" w:cs="Times New Roman"/>
          <w:sz w:val="28"/>
          <w:szCs w:val="28"/>
        </w:rPr>
        <w:t xml:space="preserve">ных художественных промыслов в России (с учетом местных условий). 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осознавать главные темы искусства и отражать их в собственной художес</w:t>
      </w:r>
      <w:r w:rsidRPr="00140F23">
        <w:rPr>
          <w:rFonts w:ascii="Times New Roman" w:hAnsi="Times New Roman" w:cs="Times New Roman"/>
          <w:sz w:val="28"/>
          <w:szCs w:val="28"/>
        </w:rPr>
        <w:t>т</w:t>
      </w:r>
      <w:r w:rsidRPr="00140F23">
        <w:rPr>
          <w:rFonts w:ascii="Times New Roman" w:hAnsi="Times New Roman" w:cs="Times New Roman"/>
          <w:sz w:val="28"/>
          <w:szCs w:val="28"/>
        </w:rPr>
        <w:t>венно-творческой деятельности;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выбирать художественные материалы, средства художественной выраз</w:t>
      </w:r>
      <w:r w:rsidRPr="00140F23">
        <w:rPr>
          <w:rFonts w:ascii="Times New Roman" w:hAnsi="Times New Roman" w:cs="Times New Roman"/>
          <w:sz w:val="28"/>
          <w:szCs w:val="28"/>
        </w:rPr>
        <w:t>и</w:t>
      </w:r>
      <w:r w:rsidRPr="00140F23">
        <w:rPr>
          <w:rFonts w:ascii="Times New Roman" w:hAnsi="Times New Roman" w:cs="Times New Roman"/>
          <w:sz w:val="28"/>
          <w:szCs w:val="28"/>
        </w:rPr>
        <w:t>тельности для создания образов природы, человека, явлений и передачи св</w:t>
      </w:r>
      <w:r w:rsidRPr="00140F23">
        <w:rPr>
          <w:rFonts w:ascii="Times New Roman" w:hAnsi="Times New Roman" w:cs="Times New Roman"/>
          <w:sz w:val="28"/>
          <w:szCs w:val="28"/>
        </w:rPr>
        <w:t>о</w:t>
      </w:r>
      <w:r w:rsidRPr="00140F23">
        <w:rPr>
          <w:rFonts w:ascii="Times New Roman" w:hAnsi="Times New Roman" w:cs="Times New Roman"/>
          <w:sz w:val="28"/>
          <w:szCs w:val="28"/>
        </w:rPr>
        <w:t>его отношения к ним; решать художественные задачи с опорой на правила перспективы, цветоведения, усвоенные способы действия;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 передавать характер и намерения объекта (природы, человека, сказочного героя, предмета, явления и т. д.) в живописи, графике и скульптуре, выражая свое отношение к качествам данного объекта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Pr="00F12637" w:rsidRDefault="003F0804" w:rsidP="003F08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2637">
        <w:rPr>
          <w:rFonts w:ascii="Times New Roman" w:hAnsi="Times New Roman" w:cs="Times New Roman"/>
          <w:b/>
          <w:i/>
          <w:sz w:val="28"/>
          <w:szCs w:val="28"/>
        </w:rPr>
        <w:t>Имеют возможность научиться: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40F23">
        <w:rPr>
          <w:rFonts w:ascii="Times New Roman" w:hAnsi="Times New Roman" w:cs="Times New Roman"/>
          <w:sz w:val="28"/>
          <w:szCs w:val="28"/>
        </w:rPr>
        <w:t>воспринимать произведения изобразительного искусства, участвовать в о</w:t>
      </w:r>
      <w:r w:rsidRPr="00140F23">
        <w:rPr>
          <w:rFonts w:ascii="Times New Roman" w:hAnsi="Times New Roman" w:cs="Times New Roman"/>
          <w:sz w:val="28"/>
          <w:szCs w:val="28"/>
        </w:rPr>
        <w:t>б</w:t>
      </w:r>
      <w:r w:rsidRPr="00140F23">
        <w:rPr>
          <w:rFonts w:ascii="Times New Roman" w:hAnsi="Times New Roman" w:cs="Times New Roman"/>
          <w:sz w:val="28"/>
          <w:szCs w:val="28"/>
        </w:rPr>
        <w:t>суждении их содержания и выразительных средств, объяснять сюжеты и с</w:t>
      </w:r>
      <w:r w:rsidRPr="00140F23">
        <w:rPr>
          <w:rFonts w:ascii="Times New Roman" w:hAnsi="Times New Roman" w:cs="Times New Roman"/>
          <w:sz w:val="28"/>
          <w:szCs w:val="28"/>
        </w:rPr>
        <w:t>о</w:t>
      </w:r>
      <w:r w:rsidRPr="00140F23">
        <w:rPr>
          <w:rFonts w:ascii="Times New Roman" w:hAnsi="Times New Roman" w:cs="Times New Roman"/>
          <w:sz w:val="28"/>
          <w:szCs w:val="28"/>
        </w:rPr>
        <w:t>держание знакомых произведений;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видеть проявления художественной культуры вокруг: музеи искусства, а</w:t>
      </w:r>
      <w:r w:rsidRPr="00140F23">
        <w:rPr>
          <w:rFonts w:ascii="Times New Roman" w:hAnsi="Times New Roman" w:cs="Times New Roman"/>
          <w:sz w:val="28"/>
          <w:szCs w:val="28"/>
        </w:rPr>
        <w:t>р</w:t>
      </w:r>
      <w:r w:rsidRPr="00140F23">
        <w:rPr>
          <w:rFonts w:ascii="Times New Roman" w:hAnsi="Times New Roman" w:cs="Times New Roman"/>
          <w:sz w:val="28"/>
          <w:szCs w:val="28"/>
        </w:rPr>
        <w:t>хитектура, скульптура, дизайн, декоративные искусства в доме, на улице, в театре;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 xml:space="preserve"> - высказывать суждение о художественных произведениях, изображающих природу и человека в различных эмоциональных состояниях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 пользоваться средствами выразительности языка живописи, графики, скульптуры, декоративно-прикладного искусства, художественного конс</w:t>
      </w:r>
      <w:r w:rsidRPr="00140F23">
        <w:rPr>
          <w:rFonts w:ascii="Times New Roman" w:hAnsi="Times New Roman" w:cs="Times New Roman"/>
          <w:sz w:val="28"/>
          <w:szCs w:val="28"/>
        </w:rPr>
        <w:t>т</w:t>
      </w:r>
      <w:r w:rsidRPr="00140F23">
        <w:rPr>
          <w:rFonts w:ascii="Times New Roman" w:hAnsi="Times New Roman" w:cs="Times New Roman"/>
          <w:sz w:val="28"/>
          <w:szCs w:val="28"/>
        </w:rPr>
        <w:t>руирования в собственной художественно-творческой деятельности; перед</w:t>
      </w:r>
      <w:r w:rsidRPr="00140F23">
        <w:rPr>
          <w:rFonts w:ascii="Times New Roman" w:hAnsi="Times New Roman" w:cs="Times New Roman"/>
          <w:sz w:val="28"/>
          <w:szCs w:val="28"/>
        </w:rPr>
        <w:t>а</w:t>
      </w:r>
      <w:r w:rsidRPr="00140F23">
        <w:rPr>
          <w:rFonts w:ascii="Times New Roman" w:hAnsi="Times New Roman" w:cs="Times New Roman"/>
          <w:sz w:val="28"/>
          <w:szCs w:val="28"/>
        </w:rPr>
        <w:t>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 моделировать новые формы, различные ситуации, путем трансформации известного создавать новые образы природы, человека, фантастического с</w:t>
      </w:r>
      <w:r w:rsidRPr="00140F23">
        <w:rPr>
          <w:rFonts w:ascii="Times New Roman" w:hAnsi="Times New Roman" w:cs="Times New Roman"/>
          <w:sz w:val="28"/>
          <w:szCs w:val="28"/>
        </w:rPr>
        <w:t>у</w:t>
      </w:r>
      <w:r w:rsidRPr="00140F23">
        <w:rPr>
          <w:rFonts w:ascii="Times New Roman" w:hAnsi="Times New Roman" w:cs="Times New Roman"/>
          <w:sz w:val="28"/>
          <w:szCs w:val="28"/>
        </w:rPr>
        <w:t>щества средствами изобразительного искусства и компьютерной графики;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выполнять простые рисунки и орнаментальные композиции, используя язык компьютерной графики в программе Paint.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 xml:space="preserve"> - видеть, чувствовать и изображать красоту и разнообразие природы, чел</w:t>
      </w:r>
      <w:r w:rsidRPr="00140F23">
        <w:rPr>
          <w:rFonts w:ascii="Times New Roman" w:hAnsi="Times New Roman" w:cs="Times New Roman"/>
          <w:sz w:val="28"/>
          <w:szCs w:val="28"/>
        </w:rPr>
        <w:t>о</w:t>
      </w:r>
      <w:r w:rsidRPr="00140F23">
        <w:rPr>
          <w:rFonts w:ascii="Times New Roman" w:hAnsi="Times New Roman" w:cs="Times New Roman"/>
          <w:sz w:val="28"/>
          <w:szCs w:val="28"/>
        </w:rPr>
        <w:t xml:space="preserve">века, зданий, предметов; 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lastRenderedPageBreak/>
        <w:t>-  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 xml:space="preserve"> - изображать пейзажи, натюрморты, портреты, выражая к ним свое эмоци</w:t>
      </w:r>
      <w:r w:rsidRPr="00140F23">
        <w:rPr>
          <w:rFonts w:ascii="Times New Roman" w:hAnsi="Times New Roman" w:cs="Times New Roman"/>
          <w:sz w:val="28"/>
          <w:szCs w:val="28"/>
        </w:rPr>
        <w:t>о</w:t>
      </w:r>
      <w:r w:rsidRPr="00140F23">
        <w:rPr>
          <w:rFonts w:ascii="Times New Roman" w:hAnsi="Times New Roman" w:cs="Times New Roman"/>
          <w:sz w:val="28"/>
          <w:szCs w:val="28"/>
        </w:rPr>
        <w:t>нальное отношение;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 изображать многофигурные композиции на значимые жизненные темы и участвовать в коллективных работах на эти темы.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Default="003F0804" w:rsidP="003F08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637">
        <w:rPr>
          <w:rFonts w:ascii="Times New Roman" w:hAnsi="Times New Roman" w:cs="Times New Roman"/>
          <w:b/>
          <w:sz w:val="28"/>
          <w:szCs w:val="28"/>
        </w:rPr>
        <w:t>Музыка.</w:t>
      </w:r>
    </w:p>
    <w:p w:rsidR="003F0804" w:rsidRPr="00F12637" w:rsidRDefault="003F0804" w:rsidP="003F08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804" w:rsidRPr="00F12637" w:rsidRDefault="003F0804" w:rsidP="001375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637">
        <w:rPr>
          <w:rFonts w:ascii="Times New Roman" w:hAnsi="Times New Roman" w:cs="Times New Roman"/>
          <w:b/>
          <w:sz w:val="28"/>
          <w:szCs w:val="28"/>
        </w:rPr>
        <w:t>1 класс.</w:t>
      </w:r>
    </w:p>
    <w:p w:rsidR="003F0804" w:rsidRPr="00F12637" w:rsidRDefault="003F0804" w:rsidP="003F08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2637">
        <w:rPr>
          <w:rFonts w:ascii="Times New Roman" w:hAnsi="Times New Roman" w:cs="Times New Roman"/>
          <w:b/>
          <w:i/>
          <w:sz w:val="28"/>
          <w:szCs w:val="28"/>
        </w:rPr>
        <w:t>Научатся: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воспринимать доступную им музыку разного эмоционально-образного  с</w:t>
      </w:r>
      <w:r w:rsidRPr="00140F23">
        <w:rPr>
          <w:rFonts w:ascii="Times New Roman" w:hAnsi="Times New Roman" w:cs="Times New Roman"/>
          <w:sz w:val="28"/>
          <w:szCs w:val="28"/>
        </w:rPr>
        <w:t>о</w:t>
      </w:r>
      <w:r w:rsidRPr="00140F23">
        <w:rPr>
          <w:rFonts w:ascii="Times New Roman" w:hAnsi="Times New Roman" w:cs="Times New Roman"/>
          <w:sz w:val="28"/>
          <w:szCs w:val="28"/>
        </w:rPr>
        <w:t>держания, различать музыку разных жанров: песни, танцы и марши;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откликаться на добрые чувства при восприятии образов героев музыкал</w:t>
      </w:r>
      <w:r w:rsidRPr="00140F23">
        <w:rPr>
          <w:rFonts w:ascii="Times New Roman" w:hAnsi="Times New Roman" w:cs="Times New Roman"/>
          <w:sz w:val="28"/>
          <w:szCs w:val="28"/>
        </w:rPr>
        <w:t>ь</w:t>
      </w:r>
      <w:r w:rsidRPr="00140F23">
        <w:rPr>
          <w:rFonts w:ascii="Times New Roman" w:hAnsi="Times New Roman" w:cs="Times New Roman"/>
          <w:sz w:val="28"/>
          <w:szCs w:val="28"/>
        </w:rPr>
        <w:t>ных сказок и музыкальных зарисовок из жизни детей;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исполнять попевки и песни выразительно, соблюдая певческую установку;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чисто интонировать попевки и песни в доступных пределах;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понимать основные дирижерские жесты: внимание, дыхание, начало, око</w:t>
      </w:r>
      <w:r w:rsidRPr="00140F23">
        <w:rPr>
          <w:rFonts w:ascii="Times New Roman" w:hAnsi="Times New Roman" w:cs="Times New Roman"/>
          <w:sz w:val="28"/>
          <w:szCs w:val="28"/>
        </w:rPr>
        <w:t>н</w:t>
      </w:r>
      <w:r w:rsidRPr="00140F23">
        <w:rPr>
          <w:rFonts w:ascii="Times New Roman" w:hAnsi="Times New Roman" w:cs="Times New Roman"/>
          <w:sz w:val="28"/>
          <w:szCs w:val="28"/>
        </w:rPr>
        <w:t>чание, плавное звуковедение;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различать более короткие и более длинные звуки; выделять сильную и сл</w:t>
      </w:r>
      <w:r w:rsidRPr="00140F23">
        <w:rPr>
          <w:rFonts w:ascii="Times New Roman" w:hAnsi="Times New Roman" w:cs="Times New Roman"/>
          <w:sz w:val="28"/>
          <w:szCs w:val="28"/>
        </w:rPr>
        <w:t>а</w:t>
      </w:r>
      <w:r w:rsidRPr="00140F23">
        <w:rPr>
          <w:rFonts w:ascii="Times New Roman" w:hAnsi="Times New Roman" w:cs="Times New Roman"/>
          <w:sz w:val="28"/>
          <w:szCs w:val="28"/>
        </w:rPr>
        <w:t xml:space="preserve">бую доли; 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выделять темповые, динамические особенности музыки;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различать звучание инструментов, оркестров, хоров, голосов;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выразительно и ритмично двигаться под музыку разного характера, испо</w:t>
      </w:r>
      <w:r w:rsidRPr="00140F23">
        <w:rPr>
          <w:rFonts w:ascii="Times New Roman" w:hAnsi="Times New Roman" w:cs="Times New Roman"/>
          <w:sz w:val="28"/>
          <w:szCs w:val="28"/>
        </w:rPr>
        <w:t>л</w:t>
      </w:r>
      <w:r w:rsidRPr="00140F23">
        <w:rPr>
          <w:rFonts w:ascii="Times New Roman" w:hAnsi="Times New Roman" w:cs="Times New Roman"/>
          <w:sz w:val="28"/>
          <w:szCs w:val="28"/>
        </w:rPr>
        <w:t>нять на классных музыкальных инструментах сопровождение к знакомым произведениям;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принимать участие в импровизациях;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-узнавать пройденные музыкальные произведения и их авторов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Pr="00F12637" w:rsidRDefault="003F0804" w:rsidP="003F08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2637">
        <w:rPr>
          <w:rFonts w:ascii="Times New Roman" w:hAnsi="Times New Roman" w:cs="Times New Roman"/>
          <w:b/>
          <w:i/>
          <w:sz w:val="28"/>
          <w:szCs w:val="28"/>
        </w:rPr>
        <w:t>Имеют возможность научиться: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пению по нотам;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 xml:space="preserve"> –  по ручным знакам;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 xml:space="preserve">- осваивать интонации: </w:t>
      </w:r>
      <w:r w:rsidRPr="00140F2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40F23">
        <w:rPr>
          <w:rFonts w:ascii="Times New Roman" w:hAnsi="Times New Roman" w:cs="Times New Roman"/>
          <w:sz w:val="28"/>
          <w:szCs w:val="28"/>
        </w:rPr>
        <w:t>-</w:t>
      </w:r>
      <w:r w:rsidRPr="00140F2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40F23">
        <w:rPr>
          <w:rFonts w:ascii="Times New Roman" w:hAnsi="Times New Roman" w:cs="Times New Roman"/>
          <w:sz w:val="28"/>
          <w:szCs w:val="28"/>
        </w:rPr>
        <w:t xml:space="preserve">, </w:t>
      </w:r>
      <w:r w:rsidRPr="00140F2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40F23">
        <w:rPr>
          <w:rFonts w:ascii="Times New Roman" w:hAnsi="Times New Roman" w:cs="Times New Roman"/>
          <w:sz w:val="28"/>
          <w:szCs w:val="28"/>
        </w:rPr>
        <w:t>-</w:t>
      </w:r>
      <w:r w:rsidRPr="00140F2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40F23">
        <w:rPr>
          <w:rFonts w:ascii="Times New Roman" w:hAnsi="Times New Roman" w:cs="Times New Roman"/>
          <w:sz w:val="28"/>
          <w:szCs w:val="28"/>
        </w:rPr>
        <w:t>-</w:t>
      </w:r>
      <w:r w:rsidRPr="00140F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40F23">
        <w:rPr>
          <w:rFonts w:ascii="Times New Roman" w:hAnsi="Times New Roman" w:cs="Times New Roman"/>
          <w:sz w:val="28"/>
          <w:szCs w:val="28"/>
        </w:rPr>
        <w:t xml:space="preserve">, </w:t>
      </w:r>
      <w:r w:rsidRPr="00140F2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40F23">
        <w:rPr>
          <w:rFonts w:ascii="Times New Roman" w:hAnsi="Times New Roman" w:cs="Times New Roman"/>
          <w:sz w:val="28"/>
          <w:szCs w:val="28"/>
        </w:rPr>
        <w:t>-</w:t>
      </w:r>
      <w:r w:rsidRPr="00140F2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40F23">
        <w:rPr>
          <w:rFonts w:ascii="Times New Roman" w:hAnsi="Times New Roman" w:cs="Times New Roman"/>
          <w:sz w:val="28"/>
          <w:szCs w:val="28"/>
        </w:rPr>
        <w:t>-</w:t>
      </w:r>
      <w:r w:rsidRPr="00140F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40F23">
        <w:rPr>
          <w:rFonts w:ascii="Times New Roman" w:hAnsi="Times New Roman" w:cs="Times New Roman"/>
          <w:sz w:val="28"/>
          <w:szCs w:val="28"/>
        </w:rPr>
        <w:t xml:space="preserve">, </w:t>
      </w:r>
      <w:r w:rsidRPr="00140F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40F23">
        <w:rPr>
          <w:rFonts w:ascii="Times New Roman" w:hAnsi="Times New Roman" w:cs="Times New Roman"/>
          <w:sz w:val="28"/>
          <w:szCs w:val="28"/>
        </w:rPr>
        <w:t>-</w:t>
      </w:r>
      <w:r w:rsidRPr="00140F2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40F23">
        <w:rPr>
          <w:rFonts w:ascii="Times New Roman" w:hAnsi="Times New Roman" w:cs="Times New Roman"/>
          <w:sz w:val="28"/>
          <w:szCs w:val="28"/>
        </w:rPr>
        <w:t>-</w:t>
      </w:r>
      <w:r w:rsidRPr="00140F2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40F23">
        <w:rPr>
          <w:rFonts w:ascii="Times New Roman" w:hAnsi="Times New Roman" w:cs="Times New Roman"/>
          <w:sz w:val="28"/>
          <w:szCs w:val="28"/>
        </w:rPr>
        <w:t xml:space="preserve"> ступени мажорного лада.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Default="003F0804" w:rsidP="003F08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637">
        <w:rPr>
          <w:rFonts w:ascii="Times New Roman" w:hAnsi="Times New Roman" w:cs="Times New Roman"/>
          <w:b/>
          <w:sz w:val="28"/>
          <w:szCs w:val="28"/>
        </w:rPr>
        <w:t>2 класс.</w:t>
      </w:r>
    </w:p>
    <w:p w:rsidR="003F0804" w:rsidRPr="00F12637" w:rsidRDefault="003F0804" w:rsidP="003F08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804" w:rsidRPr="00F12637" w:rsidRDefault="003F0804" w:rsidP="003F08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2637">
        <w:rPr>
          <w:rFonts w:ascii="Times New Roman" w:hAnsi="Times New Roman" w:cs="Times New Roman"/>
          <w:b/>
          <w:i/>
          <w:sz w:val="28"/>
          <w:szCs w:val="28"/>
        </w:rPr>
        <w:lastRenderedPageBreak/>
        <w:t>Научатся: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 воспринимать доступную им музыку разного эмоционально-образного  с</w:t>
      </w:r>
      <w:r w:rsidRPr="00140F23">
        <w:rPr>
          <w:rFonts w:ascii="Times New Roman" w:hAnsi="Times New Roman" w:cs="Times New Roman"/>
          <w:sz w:val="28"/>
          <w:szCs w:val="28"/>
        </w:rPr>
        <w:t>о</w:t>
      </w:r>
      <w:r w:rsidRPr="00140F23">
        <w:rPr>
          <w:rFonts w:ascii="Times New Roman" w:hAnsi="Times New Roman" w:cs="Times New Roman"/>
          <w:sz w:val="28"/>
          <w:szCs w:val="28"/>
        </w:rPr>
        <w:t>держания;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различать и эмоционально откликаться на музыку разных жанров: песню-танец, песню-марш, танец, марш – воспринимать их характерные особенн</w:t>
      </w:r>
      <w:r w:rsidRPr="00140F23">
        <w:rPr>
          <w:rFonts w:ascii="Times New Roman" w:hAnsi="Times New Roman" w:cs="Times New Roman"/>
          <w:sz w:val="28"/>
          <w:szCs w:val="28"/>
        </w:rPr>
        <w:t>о</w:t>
      </w:r>
      <w:r w:rsidRPr="00140F23">
        <w:rPr>
          <w:rFonts w:ascii="Times New Roman" w:hAnsi="Times New Roman" w:cs="Times New Roman"/>
          <w:sz w:val="28"/>
          <w:szCs w:val="28"/>
        </w:rPr>
        <w:t>сти; определять жанровые разновидности народных песен (плясовые, хор</w:t>
      </w:r>
      <w:r w:rsidRPr="00140F23">
        <w:rPr>
          <w:rFonts w:ascii="Times New Roman" w:hAnsi="Times New Roman" w:cs="Times New Roman"/>
          <w:sz w:val="28"/>
          <w:szCs w:val="28"/>
        </w:rPr>
        <w:t>о</w:t>
      </w:r>
      <w:r w:rsidRPr="00140F23">
        <w:rPr>
          <w:rFonts w:ascii="Times New Roman" w:hAnsi="Times New Roman" w:cs="Times New Roman"/>
          <w:sz w:val="28"/>
          <w:szCs w:val="28"/>
        </w:rPr>
        <w:t>водные, шуточные);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чувствовать нравственное содержание музыки сказочного, героического х</w:t>
      </w:r>
      <w:r w:rsidRPr="00140F23">
        <w:rPr>
          <w:rFonts w:ascii="Times New Roman" w:hAnsi="Times New Roman" w:cs="Times New Roman"/>
          <w:sz w:val="28"/>
          <w:szCs w:val="28"/>
        </w:rPr>
        <w:t>а</w:t>
      </w:r>
      <w:r w:rsidRPr="00140F23">
        <w:rPr>
          <w:rFonts w:ascii="Times New Roman" w:hAnsi="Times New Roman" w:cs="Times New Roman"/>
          <w:sz w:val="28"/>
          <w:szCs w:val="28"/>
        </w:rPr>
        <w:t>рактера и ненавязчивую мораль русского народного творчества;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выразительно петь, соблюдая певческую установку, используя мягкую ат</w:t>
      </w:r>
      <w:r w:rsidRPr="00140F23">
        <w:rPr>
          <w:rFonts w:ascii="Times New Roman" w:hAnsi="Times New Roman" w:cs="Times New Roman"/>
          <w:sz w:val="28"/>
          <w:szCs w:val="28"/>
        </w:rPr>
        <w:t>а</w:t>
      </w:r>
      <w:r w:rsidRPr="00140F23">
        <w:rPr>
          <w:rFonts w:ascii="Times New Roman" w:hAnsi="Times New Roman" w:cs="Times New Roman"/>
          <w:sz w:val="28"/>
          <w:szCs w:val="28"/>
        </w:rPr>
        <w:t>ку; петь естественно, легко, не форсировано, правильно произнося гласные и согласные;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чисто интонировать попевки и песни в доступных пределах; - принимать участие в импровизациях;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понимать роль различных выразительных средств</w:t>
      </w:r>
      <w:r w:rsidR="00137533">
        <w:rPr>
          <w:rFonts w:ascii="Times New Roman" w:hAnsi="Times New Roman" w:cs="Times New Roman"/>
          <w:sz w:val="28"/>
          <w:szCs w:val="28"/>
        </w:rPr>
        <w:t xml:space="preserve"> </w:t>
      </w:r>
      <w:r w:rsidRPr="00140F23">
        <w:rPr>
          <w:rFonts w:ascii="Times New Roman" w:hAnsi="Times New Roman" w:cs="Times New Roman"/>
          <w:sz w:val="28"/>
          <w:szCs w:val="28"/>
        </w:rPr>
        <w:t xml:space="preserve"> в создании музыкального образа: мелодии, ровного и пунктирного ритма, темпа, динамики, регистров;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различать на слух и чувствовать выразительность звучания оркестров, о</w:t>
      </w:r>
      <w:r w:rsidRPr="00140F23">
        <w:rPr>
          <w:rFonts w:ascii="Times New Roman" w:hAnsi="Times New Roman" w:cs="Times New Roman"/>
          <w:sz w:val="28"/>
          <w:szCs w:val="28"/>
        </w:rPr>
        <w:t>т</w:t>
      </w:r>
      <w:r w:rsidRPr="00140F23">
        <w:rPr>
          <w:rFonts w:ascii="Times New Roman" w:hAnsi="Times New Roman" w:cs="Times New Roman"/>
          <w:sz w:val="28"/>
          <w:szCs w:val="28"/>
        </w:rPr>
        <w:t>дельных музыкальных инструментов, хоров;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выразительно и ритмично двигаться под музыку разного характера, испо</w:t>
      </w:r>
      <w:r w:rsidRPr="00140F23">
        <w:rPr>
          <w:rFonts w:ascii="Times New Roman" w:hAnsi="Times New Roman" w:cs="Times New Roman"/>
          <w:sz w:val="28"/>
          <w:szCs w:val="28"/>
        </w:rPr>
        <w:t>л</w:t>
      </w:r>
      <w:r w:rsidRPr="00140F23">
        <w:rPr>
          <w:rFonts w:ascii="Times New Roman" w:hAnsi="Times New Roman" w:cs="Times New Roman"/>
          <w:sz w:val="28"/>
          <w:szCs w:val="28"/>
        </w:rPr>
        <w:t>нять на классных ритмических музыкальных инструментах сопровождение к знакомым произведениям;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узнавать пройденные музыкальные произведения и их авторов;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определять одноголосное и многоголосное изложение в музыке;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сравнивать звучание одного и того же произведения в разном исполнении.</w:t>
      </w:r>
    </w:p>
    <w:p w:rsidR="003F0804" w:rsidRPr="00F12637" w:rsidRDefault="003F0804" w:rsidP="003F08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2637">
        <w:rPr>
          <w:rFonts w:ascii="Times New Roman" w:hAnsi="Times New Roman" w:cs="Times New Roman"/>
          <w:b/>
          <w:i/>
          <w:sz w:val="28"/>
          <w:szCs w:val="28"/>
        </w:rPr>
        <w:t>Имеют возможность научиться: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пению по ручным знакам и по нотам;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 xml:space="preserve">- интонации мажорного лада в пределах </w:t>
      </w:r>
      <w:r w:rsidRPr="00140F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40F23">
        <w:rPr>
          <w:rFonts w:ascii="Times New Roman" w:hAnsi="Times New Roman" w:cs="Times New Roman"/>
          <w:sz w:val="28"/>
          <w:szCs w:val="28"/>
        </w:rPr>
        <w:t>-</w:t>
      </w:r>
      <w:r w:rsidRPr="00140F2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40F23">
        <w:rPr>
          <w:rFonts w:ascii="Times New Roman" w:hAnsi="Times New Roman" w:cs="Times New Roman"/>
          <w:sz w:val="28"/>
          <w:szCs w:val="28"/>
        </w:rPr>
        <w:t xml:space="preserve"> ступени.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Pr="00F12637" w:rsidRDefault="003F0804" w:rsidP="001375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637">
        <w:rPr>
          <w:rFonts w:ascii="Times New Roman" w:hAnsi="Times New Roman" w:cs="Times New Roman"/>
          <w:b/>
          <w:sz w:val="28"/>
          <w:szCs w:val="28"/>
        </w:rPr>
        <w:t>3 класс.</w:t>
      </w:r>
    </w:p>
    <w:p w:rsidR="003F0804" w:rsidRPr="00F12637" w:rsidRDefault="003F0804" w:rsidP="003F08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2637">
        <w:rPr>
          <w:rFonts w:ascii="Times New Roman" w:hAnsi="Times New Roman" w:cs="Times New Roman"/>
          <w:b/>
          <w:i/>
          <w:sz w:val="28"/>
          <w:szCs w:val="28"/>
        </w:rPr>
        <w:t>Научатся: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воспринимать доступную им музыку разного эмоционально-образного  с</w:t>
      </w:r>
      <w:r w:rsidRPr="00140F23">
        <w:rPr>
          <w:rFonts w:ascii="Times New Roman" w:hAnsi="Times New Roman" w:cs="Times New Roman"/>
          <w:sz w:val="28"/>
          <w:szCs w:val="28"/>
        </w:rPr>
        <w:t>о</w:t>
      </w:r>
      <w:r w:rsidRPr="00140F23">
        <w:rPr>
          <w:rFonts w:ascii="Times New Roman" w:hAnsi="Times New Roman" w:cs="Times New Roman"/>
          <w:sz w:val="28"/>
          <w:szCs w:val="28"/>
        </w:rPr>
        <w:t>держания: различать русскую музыку и музыку других народов;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приводить примеры пройденных музыкальных жанров;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понимать нравственный смысл сказочных образов в опере и балете, геро</w:t>
      </w:r>
      <w:r w:rsidRPr="00140F23">
        <w:rPr>
          <w:rFonts w:ascii="Times New Roman" w:hAnsi="Times New Roman" w:cs="Times New Roman"/>
          <w:sz w:val="28"/>
          <w:szCs w:val="28"/>
        </w:rPr>
        <w:t>и</w:t>
      </w:r>
      <w:r w:rsidRPr="00140F23">
        <w:rPr>
          <w:rFonts w:ascii="Times New Roman" w:hAnsi="Times New Roman" w:cs="Times New Roman"/>
          <w:sz w:val="28"/>
          <w:szCs w:val="28"/>
        </w:rPr>
        <w:t>ческих образов в русских народных песнях и музыке крупных жанров: опере и кантате;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петь выразительно, соблюдая основные правила пения;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чисто интонировать попевки и песни в доступных пределах;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lastRenderedPageBreak/>
        <w:t>- распевать слог на два звука и более в подвижном темпе, не теряя напевн</w:t>
      </w:r>
      <w:r w:rsidRPr="00140F23">
        <w:rPr>
          <w:rFonts w:ascii="Times New Roman" w:hAnsi="Times New Roman" w:cs="Times New Roman"/>
          <w:sz w:val="28"/>
          <w:szCs w:val="28"/>
        </w:rPr>
        <w:t>о</w:t>
      </w:r>
      <w:r w:rsidRPr="00140F23">
        <w:rPr>
          <w:rFonts w:ascii="Times New Roman" w:hAnsi="Times New Roman" w:cs="Times New Roman"/>
          <w:sz w:val="28"/>
          <w:szCs w:val="28"/>
        </w:rPr>
        <w:t>сти, с разными динамическими оттенками;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петь темы из отдельных прослушанных произведений;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воспринимать богатство звучания оркестров и отдельных музыкальных и</w:t>
      </w:r>
      <w:r w:rsidRPr="00140F23">
        <w:rPr>
          <w:rFonts w:ascii="Times New Roman" w:hAnsi="Times New Roman" w:cs="Times New Roman"/>
          <w:sz w:val="28"/>
          <w:szCs w:val="28"/>
        </w:rPr>
        <w:t>н</w:t>
      </w:r>
      <w:r w:rsidRPr="00140F23">
        <w:rPr>
          <w:rFonts w:ascii="Times New Roman" w:hAnsi="Times New Roman" w:cs="Times New Roman"/>
          <w:sz w:val="28"/>
          <w:szCs w:val="28"/>
        </w:rPr>
        <w:t>струментов, певческих голосов;</w:t>
      </w:r>
    </w:p>
    <w:p w:rsidR="003F0804" w:rsidRPr="00F12637" w:rsidRDefault="003F0804" w:rsidP="003F08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2637">
        <w:rPr>
          <w:rFonts w:ascii="Times New Roman" w:hAnsi="Times New Roman" w:cs="Times New Roman"/>
          <w:b/>
          <w:i/>
          <w:sz w:val="28"/>
          <w:szCs w:val="28"/>
        </w:rPr>
        <w:t>Имеют возможность научиться: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освоить полный мажорный лад по ручным знакам и по нотам;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 xml:space="preserve">- освоить минорный лад в пределах </w:t>
      </w:r>
      <w:r w:rsidRPr="00140F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40F23">
        <w:rPr>
          <w:rFonts w:ascii="Times New Roman" w:hAnsi="Times New Roman" w:cs="Times New Roman"/>
          <w:sz w:val="28"/>
          <w:szCs w:val="28"/>
        </w:rPr>
        <w:t>-</w:t>
      </w:r>
      <w:r w:rsidRPr="00140F2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40F23">
        <w:rPr>
          <w:rFonts w:ascii="Times New Roman" w:hAnsi="Times New Roman" w:cs="Times New Roman"/>
          <w:sz w:val="28"/>
          <w:szCs w:val="28"/>
        </w:rPr>
        <w:t xml:space="preserve"> ступеней.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Pr="00F12637" w:rsidRDefault="003F0804" w:rsidP="001375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637">
        <w:rPr>
          <w:rFonts w:ascii="Times New Roman" w:hAnsi="Times New Roman" w:cs="Times New Roman"/>
          <w:b/>
          <w:sz w:val="28"/>
          <w:szCs w:val="28"/>
        </w:rPr>
        <w:t>4 класс.</w:t>
      </w:r>
    </w:p>
    <w:p w:rsidR="003F0804" w:rsidRPr="00F12637" w:rsidRDefault="003F0804" w:rsidP="003F08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2637">
        <w:rPr>
          <w:rFonts w:ascii="Times New Roman" w:hAnsi="Times New Roman" w:cs="Times New Roman"/>
          <w:b/>
          <w:i/>
          <w:sz w:val="28"/>
          <w:szCs w:val="28"/>
        </w:rPr>
        <w:t>Научатся: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воспринимать доступную им музыку разного эмоционально-образного  с</w:t>
      </w:r>
      <w:r w:rsidRPr="00140F23">
        <w:rPr>
          <w:rFonts w:ascii="Times New Roman" w:hAnsi="Times New Roman" w:cs="Times New Roman"/>
          <w:sz w:val="28"/>
          <w:szCs w:val="28"/>
        </w:rPr>
        <w:t>о</w:t>
      </w:r>
      <w:r w:rsidRPr="00140F23">
        <w:rPr>
          <w:rFonts w:ascii="Times New Roman" w:hAnsi="Times New Roman" w:cs="Times New Roman"/>
          <w:sz w:val="28"/>
          <w:szCs w:val="28"/>
        </w:rPr>
        <w:t>держания;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петь песни в одноголосном и двухголосном изложении, выделять и интон</w:t>
      </w:r>
      <w:r w:rsidRPr="00140F23">
        <w:rPr>
          <w:rFonts w:ascii="Times New Roman" w:hAnsi="Times New Roman" w:cs="Times New Roman"/>
          <w:sz w:val="28"/>
          <w:szCs w:val="28"/>
        </w:rPr>
        <w:t>а</w:t>
      </w:r>
      <w:r w:rsidRPr="00140F23">
        <w:rPr>
          <w:rFonts w:ascii="Times New Roman" w:hAnsi="Times New Roman" w:cs="Times New Roman"/>
          <w:sz w:val="28"/>
          <w:szCs w:val="28"/>
        </w:rPr>
        <w:t>ционно правильно, определять нотные знаки в пределах записи попевок и п</w:t>
      </w:r>
      <w:r w:rsidRPr="00140F23">
        <w:rPr>
          <w:rFonts w:ascii="Times New Roman" w:hAnsi="Times New Roman" w:cs="Times New Roman"/>
          <w:sz w:val="28"/>
          <w:szCs w:val="28"/>
        </w:rPr>
        <w:t>е</w:t>
      </w:r>
      <w:r w:rsidRPr="00140F23">
        <w:rPr>
          <w:rFonts w:ascii="Times New Roman" w:hAnsi="Times New Roman" w:cs="Times New Roman"/>
          <w:sz w:val="28"/>
          <w:szCs w:val="28"/>
        </w:rPr>
        <w:t>сен;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 xml:space="preserve"> - петь темы из отдельных прослушанных произведений;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узнавать звучание оркестров и отдельных музыкальных инструментов, пе</w:t>
      </w:r>
      <w:r w:rsidRPr="00140F23">
        <w:rPr>
          <w:rFonts w:ascii="Times New Roman" w:hAnsi="Times New Roman" w:cs="Times New Roman"/>
          <w:sz w:val="28"/>
          <w:szCs w:val="28"/>
        </w:rPr>
        <w:t>в</w:t>
      </w:r>
      <w:r w:rsidRPr="00140F23">
        <w:rPr>
          <w:rFonts w:ascii="Times New Roman" w:hAnsi="Times New Roman" w:cs="Times New Roman"/>
          <w:sz w:val="28"/>
          <w:szCs w:val="28"/>
        </w:rPr>
        <w:t>ческих голосов;</w:t>
      </w:r>
    </w:p>
    <w:p w:rsidR="003F0804" w:rsidRPr="00140F23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узнавать на слух пройденные музыкальные произведения и их авторов;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- отличать восточную и западную музыку, воспринимать язык классической и современной музыки.</w:t>
      </w:r>
    </w:p>
    <w:p w:rsidR="003F0804" w:rsidRPr="00F12637" w:rsidRDefault="003F0804" w:rsidP="003F08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2637">
        <w:rPr>
          <w:rFonts w:ascii="Times New Roman" w:hAnsi="Times New Roman" w:cs="Times New Roman"/>
          <w:b/>
          <w:i/>
          <w:sz w:val="28"/>
          <w:szCs w:val="28"/>
        </w:rPr>
        <w:t>Имеют возможность научиться:</w:t>
      </w:r>
    </w:p>
    <w:p w:rsidR="003F0804" w:rsidRDefault="003F0804" w:rsidP="003F08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0F23">
        <w:rPr>
          <w:rFonts w:ascii="Times New Roman" w:hAnsi="Times New Roman"/>
          <w:sz w:val="28"/>
          <w:szCs w:val="28"/>
        </w:rPr>
        <w:t>- пению в тонал</w:t>
      </w:r>
      <w:r>
        <w:rPr>
          <w:rFonts w:ascii="Times New Roman" w:hAnsi="Times New Roman"/>
          <w:sz w:val="28"/>
          <w:szCs w:val="28"/>
        </w:rPr>
        <w:t>ьности до двух знаков при ключе.</w:t>
      </w:r>
    </w:p>
    <w:p w:rsidR="003F0804" w:rsidRDefault="003F0804" w:rsidP="003F08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0804" w:rsidRDefault="003F0804" w:rsidP="003F08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86700">
        <w:rPr>
          <w:rFonts w:ascii="Times New Roman" w:hAnsi="Times New Roman"/>
          <w:b/>
          <w:sz w:val="28"/>
          <w:szCs w:val="28"/>
        </w:rPr>
        <w:t>Физическая культура.</w:t>
      </w:r>
    </w:p>
    <w:p w:rsidR="003F0804" w:rsidRPr="00486700" w:rsidRDefault="003F0804" w:rsidP="003F08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F0804" w:rsidRPr="00486700" w:rsidRDefault="003F0804" w:rsidP="003F08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86700">
        <w:rPr>
          <w:rFonts w:ascii="Times New Roman" w:hAnsi="Times New Roman"/>
          <w:b/>
          <w:sz w:val="28"/>
          <w:szCs w:val="28"/>
        </w:rPr>
        <w:t>1 класс.</w:t>
      </w:r>
    </w:p>
    <w:p w:rsidR="003F0804" w:rsidRPr="00486700" w:rsidRDefault="003F0804" w:rsidP="003F08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6700">
        <w:rPr>
          <w:rFonts w:ascii="Times New Roman" w:hAnsi="Times New Roman" w:cs="Times New Roman"/>
          <w:b/>
          <w:i/>
          <w:sz w:val="28"/>
          <w:szCs w:val="28"/>
        </w:rPr>
        <w:t>Научатся:</w:t>
      </w:r>
    </w:p>
    <w:p w:rsidR="003F0804" w:rsidRPr="00486700" w:rsidRDefault="003F0804" w:rsidP="00CF0463">
      <w:pPr>
        <w:widowControl w:val="0"/>
        <w:numPr>
          <w:ilvl w:val="0"/>
          <w:numId w:val="19"/>
        </w:numPr>
        <w:shd w:val="clear" w:color="auto" w:fill="FFFFFF"/>
        <w:tabs>
          <w:tab w:val="left" w:pos="552"/>
        </w:tabs>
        <w:autoSpaceDE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характеризовать роль и значение физкультминуток для укрепления здор</w:t>
      </w:r>
      <w:r w:rsidRPr="00486700">
        <w:rPr>
          <w:rFonts w:ascii="Times New Roman" w:eastAsia="Calibri" w:hAnsi="Times New Roman" w:cs="Times New Roman"/>
          <w:sz w:val="28"/>
          <w:szCs w:val="28"/>
        </w:rPr>
        <w:t>о</w:t>
      </w:r>
      <w:r w:rsidRPr="00486700">
        <w:rPr>
          <w:rFonts w:ascii="Times New Roman" w:eastAsia="Calibri" w:hAnsi="Times New Roman" w:cs="Times New Roman"/>
          <w:sz w:val="28"/>
          <w:szCs w:val="28"/>
        </w:rPr>
        <w:t>вья;</w:t>
      </w:r>
    </w:p>
    <w:p w:rsidR="003F0804" w:rsidRPr="00ED7633" w:rsidRDefault="003F0804" w:rsidP="00CF0463">
      <w:pPr>
        <w:widowControl w:val="0"/>
        <w:numPr>
          <w:ilvl w:val="0"/>
          <w:numId w:val="19"/>
        </w:numPr>
        <w:shd w:val="clear" w:color="auto" w:fill="FFFFFF"/>
        <w:tabs>
          <w:tab w:val="left" w:pos="552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3F0804" w:rsidRPr="00486700" w:rsidRDefault="003F0804" w:rsidP="00CF0463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выполнять упражнения по коррекции и профилактике нарушения зрения;</w:t>
      </w:r>
    </w:p>
    <w:p w:rsidR="003F0804" w:rsidRPr="00486700" w:rsidRDefault="003F0804" w:rsidP="00CF0463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выполнять акробатические упражнения (перекаты);</w:t>
      </w:r>
    </w:p>
    <w:p w:rsidR="003F0804" w:rsidRPr="00486700" w:rsidRDefault="003F0804" w:rsidP="003F0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выполнять легкоатлетические упражнения (бег, прыжки, метания и броски мяча разного веса).</w:t>
      </w:r>
    </w:p>
    <w:p w:rsidR="003F0804" w:rsidRPr="00ED7633" w:rsidRDefault="003F0804" w:rsidP="003F08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7633">
        <w:rPr>
          <w:rFonts w:ascii="Times New Roman" w:hAnsi="Times New Roman" w:cs="Times New Roman"/>
          <w:b/>
          <w:i/>
          <w:sz w:val="28"/>
          <w:szCs w:val="28"/>
        </w:rPr>
        <w:t>Имеют возможность научиться:</w:t>
      </w:r>
    </w:p>
    <w:p w:rsidR="003F0804" w:rsidRPr="00486700" w:rsidRDefault="003F0804" w:rsidP="00CF0463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lastRenderedPageBreak/>
        <w:t>ориентироваться в понятиях «физическая культура», «режим дня»; характ</w:t>
      </w:r>
      <w:r w:rsidRPr="00486700">
        <w:rPr>
          <w:rFonts w:ascii="Times New Roman" w:eastAsia="Calibri" w:hAnsi="Times New Roman" w:cs="Times New Roman"/>
          <w:sz w:val="28"/>
          <w:szCs w:val="28"/>
        </w:rPr>
        <w:t>е</w:t>
      </w:r>
      <w:r w:rsidRPr="00486700">
        <w:rPr>
          <w:rFonts w:ascii="Times New Roman" w:eastAsia="Calibri" w:hAnsi="Times New Roman" w:cs="Times New Roman"/>
          <w:sz w:val="28"/>
          <w:szCs w:val="28"/>
        </w:rPr>
        <w:t>ризовать роль и значение физкультминуток и физкультпауз, уроков физич</w:t>
      </w:r>
      <w:r w:rsidRPr="00486700">
        <w:rPr>
          <w:rFonts w:ascii="Times New Roman" w:eastAsia="Calibri" w:hAnsi="Times New Roman" w:cs="Times New Roman"/>
          <w:sz w:val="28"/>
          <w:szCs w:val="28"/>
        </w:rPr>
        <w:t>е</w:t>
      </w:r>
      <w:r w:rsidRPr="00486700">
        <w:rPr>
          <w:rFonts w:ascii="Times New Roman" w:eastAsia="Calibri" w:hAnsi="Times New Roman" w:cs="Times New Roman"/>
          <w:sz w:val="28"/>
          <w:szCs w:val="28"/>
        </w:rPr>
        <w:t>ской культуры, закаливания, прогулок на свежем воздухе, подвижных игр, занятий спортом для укрепления здоровья, развития основных систем орг</w:t>
      </w:r>
      <w:r w:rsidRPr="00486700">
        <w:rPr>
          <w:rFonts w:ascii="Times New Roman" w:eastAsia="Calibri" w:hAnsi="Times New Roman" w:cs="Times New Roman"/>
          <w:sz w:val="28"/>
          <w:szCs w:val="28"/>
        </w:rPr>
        <w:t>а</w:t>
      </w:r>
      <w:r w:rsidRPr="00486700">
        <w:rPr>
          <w:rFonts w:ascii="Times New Roman" w:eastAsia="Calibri" w:hAnsi="Times New Roman" w:cs="Times New Roman"/>
          <w:sz w:val="28"/>
          <w:szCs w:val="28"/>
        </w:rPr>
        <w:t>низма;</w:t>
      </w:r>
    </w:p>
    <w:p w:rsidR="003F0804" w:rsidRPr="00486700" w:rsidRDefault="003F0804" w:rsidP="00CF0463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раскрывать на примерах (из истории или из личного опыта) положительное влияние занятий физической культурой на физическое и личностное разв</w:t>
      </w:r>
      <w:r w:rsidRPr="00486700">
        <w:rPr>
          <w:rFonts w:ascii="Times New Roman" w:eastAsia="Calibri" w:hAnsi="Times New Roman" w:cs="Times New Roman"/>
          <w:sz w:val="28"/>
          <w:szCs w:val="28"/>
        </w:rPr>
        <w:t>и</w:t>
      </w:r>
      <w:r w:rsidRPr="00486700">
        <w:rPr>
          <w:rFonts w:ascii="Times New Roman" w:eastAsia="Calibri" w:hAnsi="Times New Roman" w:cs="Times New Roman"/>
          <w:sz w:val="28"/>
          <w:szCs w:val="28"/>
        </w:rPr>
        <w:t>тие;</w:t>
      </w:r>
    </w:p>
    <w:p w:rsidR="003F0804" w:rsidRPr="00486700" w:rsidRDefault="003F0804" w:rsidP="00CF0463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ориентироваться в понятии «физическая подготовка», характеризовать о</w:t>
      </w:r>
      <w:r w:rsidRPr="00486700">
        <w:rPr>
          <w:rFonts w:ascii="Times New Roman" w:eastAsia="Calibri" w:hAnsi="Times New Roman" w:cs="Times New Roman"/>
          <w:sz w:val="28"/>
          <w:szCs w:val="28"/>
        </w:rPr>
        <w:t>с</w:t>
      </w:r>
      <w:r w:rsidRPr="00486700">
        <w:rPr>
          <w:rFonts w:ascii="Times New Roman" w:eastAsia="Calibri" w:hAnsi="Times New Roman" w:cs="Times New Roman"/>
          <w:sz w:val="28"/>
          <w:szCs w:val="28"/>
        </w:rPr>
        <w:t>новные физические качества (силу, быстроту, выносливость, координацию, гибкость) и различать их между собой;</w:t>
      </w:r>
    </w:p>
    <w:p w:rsidR="003F0804" w:rsidRPr="00486700" w:rsidRDefault="003F0804" w:rsidP="00CF0463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86700">
        <w:rPr>
          <w:rFonts w:ascii="Times New Roman" w:eastAsia="Calibri" w:hAnsi="Times New Roman" w:cs="Times New Roman"/>
          <w:iCs/>
          <w:sz w:val="28"/>
          <w:szCs w:val="28"/>
        </w:rPr>
        <w:t>выявлять связь занятий физической культурой с трудовой и оборонной де</w:t>
      </w:r>
      <w:r w:rsidRPr="00486700">
        <w:rPr>
          <w:rFonts w:ascii="Times New Roman" w:eastAsia="Calibri" w:hAnsi="Times New Roman" w:cs="Times New Roman"/>
          <w:iCs/>
          <w:sz w:val="28"/>
          <w:szCs w:val="28"/>
        </w:rPr>
        <w:t>я</w:t>
      </w:r>
      <w:r w:rsidRPr="00486700">
        <w:rPr>
          <w:rFonts w:ascii="Times New Roman" w:eastAsia="Calibri" w:hAnsi="Times New Roman" w:cs="Times New Roman"/>
          <w:iCs/>
          <w:sz w:val="28"/>
          <w:szCs w:val="28"/>
        </w:rPr>
        <w:t>тельностью;</w:t>
      </w:r>
    </w:p>
    <w:p w:rsidR="003F0804" w:rsidRPr="00486700" w:rsidRDefault="003F0804" w:rsidP="00CF0463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86700">
        <w:rPr>
          <w:rFonts w:ascii="Times New Roman" w:eastAsia="Calibri" w:hAnsi="Times New Roman" w:cs="Times New Roman"/>
          <w:iCs/>
          <w:sz w:val="28"/>
          <w:szCs w:val="28"/>
        </w:rPr>
        <w:t>характеризовать роль и значение режима дня в сохранении и укреплении здоровья; планировать и корректировать режим дня в зависимости от инд</w:t>
      </w:r>
      <w:r w:rsidRPr="00486700"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Pr="00486700">
        <w:rPr>
          <w:rFonts w:ascii="Times New Roman" w:eastAsia="Calibri" w:hAnsi="Times New Roman" w:cs="Times New Roman"/>
          <w:iCs/>
          <w:sz w:val="28"/>
          <w:szCs w:val="28"/>
        </w:rPr>
        <w:t>видуальных особенностей учебной и внешкольной деятельности, показат</w:t>
      </w:r>
      <w:r w:rsidRPr="00486700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486700">
        <w:rPr>
          <w:rFonts w:ascii="Times New Roman" w:eastAsia="Calibri" w:hAnsi="Times New Roman" w:cs="Times New Roman"/>
          <w:iCs/>
          <w:sz w:val="28"/>
          <w:szCs w:val="28"/>
        </w:rPr>
        <w:t>лей здоровья, физического развития и физической подготовленности</w:t>
      </w:r>
    </w:p>
    <w:p w:rsidR="003F0804" w:rsidRPr="00486700" w:rsidRDefault="003F0804" w:rsidP="00CF0463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отбирать и выполнять комплексы упражнений для утренней зарядки и фи</w:t>
      </w:r>
      <w:r w:rsidRPr="00486700">
        <w:rPr>
          <w:rFonts w:ascii="Times New Roman" w:eastAsia="Calibri" w:hAnsi="Times New Roman" w:cs="Times New Roman"/>
          <w:sz w:val="28"/>
          <w:szCs w:val="28"/>
        </w:rPr>
        <w:t>з</w:t>
      </w:r>
      <w:r w:rsidRPr="00486700">
        <w:rPr>
          <w:rFonts w:ascii="Times New Roman" w:eastAsia="Calibri" w:hAnsi="Times New Roman" w:cs="Times New Roman"/>
          <w:sz w:val="28"/>
          <w:szCs w:val="28"/>
        </w:rPr>
        <w:t xml:space="preserve">культминуток в соответствии с изученными правилами; </w:t>
      </w:r>
    </w:p>
    <w:p w:rsidR="003F0804" w:rsidRPr="0048670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3F0804" w:rsidRPr="00486700" w:rsidRDefault="003F0804" w:rsidP="00CF0463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измерять показатели физического развития (рост и массу тела) и физич</w:t>
      </w:r>
      <w:r w:rsidRPr="00486700">
        <w:rPr>
          <w:rFonts w:ascii="Times New Roman" w:eastAsia="Calibri" w:hAnsi="Times New Roman" w:cs="Times New Roman"/>
          <w:sz w:val="28"/>
          <w:szCs w:val="28"/>
        </w:rPr>
        <w:t>е</w:t>
      </w:r>
      <w:r w:rsidRPr="00486700">
        <w:rPr>
          <w:rFonts w:ascii="Times New Roman" w:eastAsia="Calibri" w:hAnsi="Times New Roman" w:cs="Times New Roman"/>
          <w:sz w:val="28"/>
          <w:szCs w:val="28"/>
        </w:rPr>
        <w:t>ской подготовленности (сила, быстрота, выносливость, гибкость), вести систематические наблюдения за их динамикой;</w:t>
      </w:r>
    </w:p>
    <w:p w:rsidR="003F0804" w:rsidRPr="00486700" w:rsidRDefault="003F0804" w:rsidP="00CF0463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86700">
        <w:rPr>
          <w:rFonts w:ascii="Times New Roman" w:eastAsia="Calibri" w:hAnsi="Times New Roman" w:cs="Times New Roman"/>
          <w:iCs/>
          <w:sz w:val="28"/>
          <w:szCs w:val="28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</w:t>
      </w:r>
      <w:r w:rsidRPr="00486700">
        <w:rPr>
          <w:rFonts w:ascii="Times New Roman" w:eastAsia="Calibri" w:hAnsi="Times New Roman" w:cs="Times New Roman"/>
          <w:iCs/>
          <w:sz w:val="28"/>
          <w:szCs w:val="28"/>
        </w:rPr>
        <w:t>с</w:t>
      </w:r>
      <w:r w:rsidRPr="00486700">
        <w:rPr>
          <w:rFonts w:ascii="Times New Roman" w:eastAsia="Calibri" w:hAnsi="Times New Roman" w:cs="Times New Roman"/>
          <w:iCs/>
          <w:sz w:val="28"/>
          <w:szCs w:val="28"/>
        </w:rPr>
        <w:t>новных показателей физического развития и физической подготовленности;</w:t>
      </w:r>
    </w:p>
    <w:p w:rsidR="003F0804" w:rsidRPr="00486700" w:rsidRDefault="003F0804" w:rsidP="00CF0463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86700">
        <w:rPr>
          <w:rFonts w:ascii="Times New Roman" w:eastAsia="Calibri" w:hAnsi="Times New Roman" w:cs="Times New Roman"/>
          <w:iCs/>
          <w:sz w:val="28"/>
          <w:szCs w:val="28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3F0804" w:rsidRPr="00486700" w:rsidRDefault="003F0804" w:rsidP="003F080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6700">
        <w:rPr>
          <w:rFonts w:ascii="Times New Roman" w:eastAsia="Calibri" w:hAnsi="Times New Roman" w:cs="Times New Roman"/>
          <w:iCs/>
          <w:sz w:val="28"/>
          <w:szCs w:val="28"/>
        </w:rPr>
        <w:t>выполнять простейшие приемы оказания доврачебной помощи при травмах и ушибах.</w:t>
      </w:r>
    </w:p>
    <w:p w:rsidR="003F0804" w:rsidRPr="00486700" w:rsidRDefault="003F0804" w:rsidP="00CF0463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выполнять упражнения по коррекции и профилактике осанки, упражнения на развитие физических качеств (силы, быстроты, выносливости, координ</w:t>
      </w:r>
      <w:r w:rsidRPr="00486700">
        <w:rPr>
          <w:rFonts w:ascii="Times New Roman" w:eastAsia="Calibri" w:hAnsi="Times New Roman" w:cs="Times New Roman"/>
          <w:sz w:val="28"/>
          <w:szCs w:val="28"/>
        </w:rPr>
        <w:t>а</w:t>
      </w:r>
      <w:r w:rsidRPr="00486700">
        <w:rPr>
          <w:rFonts w:ascii="Times New Roman" w:eastAsia="Calibri" w:hAnsi="Times New Roman" w:cs="Times New Roman"/>
          <w:sz w:val="28"/>
          <w:szCs w:val="28"/>
        </w:rPr>
        <w:t>ции, гибкости); оценивать величину нагрузки (большая, средняя, малая) по частоте пульса (с помощью специальной таблицы);</w:t>
      </w:r>
    </w:p>
    <w:p w:rsidR="003F0804" w:rsidRPr="00486700" w:rsidRDefault="003F0804" w:rsidP="003F080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6700">
        <w:rPr>
          <w:rFonts w:ascii="Times New Roman" w:eastAsia="Calibri" w:hAnsi="Times New Roman" w:cs="Times New Roman"/>
          <w:iCs/>
          <w:sz w:val="28"/>
          <w:szCs w:val="28"/>
        </w:rPr>
        <w:t>выполнять тестовые упражнения для оценки динамики индивидуального ра</w:t>
      </w:r>
      <w:r w:rsidRPr="00486700">
        <w:rPr>
          <w:rFonts w:ascii="Times New Roman" w:eastAsia="Calibri" w:hAnsi="Times New Roman" w:cs="Times New Roman"/>
          <w:iCs/>
          <w:sz w:val="28"/>
          <w:szCs w:val="28"/>
        </w:rPr>
        <w:t>з</w:t>
      </w:r>
      <w:r w:rsidRPr="00486700">
        <w:rPr>
          <w:rFonts w:ascii="Times New Roman" w:eastAsia="Calibri" w:hAnsi="Times New Roman" w:cs="Times New Roman"/>
          <w:iCs/>
          <w:sz w:val="28"/>
          <w:szCs w:val="28"/>
        </w:rPr>
        <w:t>вития основных физических качеств;</w:t>
      </w:r>
    </w:p>
    <w:p w:rsidR="003F0804" w:rsidRPr="00486700" w:rsidRDefault="003F0804" w:rsidP="00CF0463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lastRenderedPageBreak/>
        <w:t>выполнять организующие строевые команды и приемы;</w:t>
      </w:r>
    </w:p>
    <w:p w:rsidR="003F0804" w:rsidRPr="00486700" w:rsidRDefault="003F0804" w:rsidP="00CF0463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выполнять акробатические упражнения (кувырки, стойки);</w:t>
      </w:r>
    </w:p>
    <w:p w:rsidR="003F0804" w:rsidRPr="00486700" w:rsidRDefault="003F0804" w:rsidP="00CF0463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выполнять гимнастические упражнения на спортивных снарядах (перекл</w:t>
      </w:r>
      <w:r w:rsidRPr="00486700">
        <w:rPr>
          <w:rFonts w:ascii="Times New Roman" w:eastAsia="Calibri" w:hAnsi="Times New Roman" w:cs="Times New Roman"/>
          <w:sz w:val="28"/>
          <w:szCs w:val="28"/>
        </w:rPr>
        <w:t>а</w:t>
      </w:r>
      <w:r w:rsidRPr="00486700">
        <w:rPr>
          <w:rFonts w:ascii="Times New Roman" w:eastAsia="Calibri" w:hAnsi="Times New Roman" w:cs="Times New Roman"/>
          <w:sz w:val="28"/>
          <w:szCs w:val="28"/>
        </w:rPr>
        <w:t>дина, брусья, гимнастическое бревно);</w:t>
      </w:r>
    </w:p>
    <w:p w:rsidR="003F0804" w:rsidRPr="00486700" w:rsidRDefault="003F0804" w:rsidP="00CF0463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выполнять игровые действия и упражнения из подвижных игр разной функциональной направленности;</w:t>
      </w:r>
    </w:p>
    <w:p w:rsidR="003F0804" w:rsidRPr="00486700" w:rsidRDefault="003F0804" w:rsidP="00CF0463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сохранять правильную осанку, оптимальное телосложение;</w:t>
      </w:r>
    </w:p>
    <w:p w:rsidR="003F0804" w:rsidRPr="00486700" w:rsidRDefault="003F0804" w:rsidP="00CF0463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выполнять эстетически красиво гимнастические и акробатические комб</w:t>
      </w:r>
      <w:r w:rsidRPr="00486700">
        <w:rPr>
          <w:rFonts w:ascii="Times New Roman" w:eastAsia="Calibri" w:hAnsi="Times New Roman" w:cs="Times New Roman"/>
          <w:sz w:val="28"/>
          <w:szCs w:val="28"/>
        </w:rPr>
        <w:t>и</w:t>
      </w:r>
      <w:r w:rsidRPr="00486700">
        <w:rPr>
          <w:rFonts w:ascii="Times New Roman" w:eastAsia="Calibri" w:hAnsi="Times New Roman" w:cs="Times New Roman"/>
          <w:sz w:val="28"/>
          <w:szCs w:val="28"/>
        </w:rPr>
        <w:t>нации;</w:t>
      </w:r>
    </w:p>
    <w:p w:rsidR="003F0804" w:rsidRPr="00486700" w:rsidRDefault="003F0804" w:rsidP="00CF0463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играть в баскетбол, футбол и волейбол по упрощенным правилам;</w:t>
      </w:r>
    </w:p>
    <w:p w:rsidR="003F0804" w:rsidRPr="00486700" w:rsidRDefault="003F0804" w:rsidP="003F0804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плавать, в том числе спо</w:t>
      </w:r>
      <w:r w:rsidRPr="00486700">
        <w:rPr>
          <w:rFonts w:ascii="Times New Roman" w:eastAsia="Calibri" w:hAnsi="Times New Roman" w:cs="Times New Roman"/>
          <w:iCs/>
          <w:sz w:val="28"/>
          <w:szCs w:val="28"/>
        </w:rPr>
        <w:t>ртивными способами</w:t>
      </w:r>
    </w:p>
    <w:p w:rsidR="003F0804" w:rsidRPr="00486700" w:rsidRDefault="003F0804" w:rsidP="003F0804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3F0804" w:rsidRPr="00ED7633" w:rsidRDefault="003F0804" w:rsidP="00DA4A9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7633">
        <w:rPr>
          <w:rFonts w:ascii="Times New Roman" w:eastAsia="Calibri" w:hAnsi="Times New Roman" w:cs="Times New Roman"/>
          <w:b/>
          <w:sz w:val="28"/>
          <w:szCs w:val="28"/>
        </w:rPr>
        <w:t>2 класс.</w:t>
      </w:r>
    </w:p>
    <w:p w:rsidR="003F0804" w:rsidRPr="00ED7633" w:rsidRDefault="003F0804" w:rsidP="003F0804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D7633">
        <w:rPr>
          <w:rFonts w:ascii="Times New Roman" w:eastAsia="Calibri" w:hAnsi="Times New Roman" w:cs="Times New Roman"/>
          <w:b/>
          <w:i/>
          <w:sz w:val="28"/>
          <w:szCs w:val="28"/>
        </w:rPr>
        <w:t>Научатся:</w:t>
      </w:r>
    </w:p>
    <w:p w:rsidR="003F0804" w:rsidRPr="00486700" w:rsidRDefault="003F0804" w:rsidP="00CF0463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характеризовать роль и значение утренней зарядки, физкультминуток и физкультпауз, закаливания, прогулок на свежем воздухе, подвижных игр, для укрепления здоровья;</w:t>
      </w:r>
    </w:p>
    <w:p w:rsidR="003F0804" w:rsidRPr="00486700" w:rsidRDefault="003F0804" w:rsidP="003F08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</w:t>
      </w:r>
    </w:p>
    <w:p w:rsidR="003F0804" w:rsidRPr="0048670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организовывать и проводить подвижные игры во время отдыха на открытом воздухе и в помещении (спортивном зале и местах рекреации).</w:t>
      </w:r>
    </w:p>
    <w:p w:rsidR="003F0804" w:rsidRPr="00486700" w:rsidRDefault="003F0804" w:rsidP="00CF0463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выполнять упражнения по коррекции и профилактике нарушения зрения и осанки, упражнения на развитие физических качеств (быстроты, координ</w:t>
      </w:r>
      <w:r w:rsidRPr="00486700">
        <w:rPr>
          <w:rFonts w:ascii="Times New Roman" w:eastAsia="Calibri" w:hAnsi="Times New Roman" w:cs="Times New Roman"/>
          <w:sz w:val="28"/>
          <w:szCs w:val="28"/>
        </w:rPr>
        <w:t>а</w:t>
      </w:r>
      <w:r w:rsidRPr="00486700">
        <w:rPr>
          <w:rFonts w:ascii="Times New Roman" w:eastAsia="Calibri" w:hAnsi="Times New Roman" w:cs="Times New Roman"/>
          <w:sz w:val="28"/>
          <w:szCs w:val="28"/>
        </w:rPr>
        <w:t>ции, гибкости);</w:t>
      </w:r>
    </w:p>
    <w:p w:rsidR="003F0804" w:rsidRPr="00486700" w:rsidRDefault="003F0804" w:rsidP="00CF0463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выполнять тестовые упражнения для оценки динамики индивидуального развития основных физических качеств;</w:t>
      </w:r>
    </w:p>
    <w:p w:rsidR="003F0804" w:rsidRPr="00486700" w:rsidRDefault="003F0804" w:rsidP="00CF0463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выполнять организующие строевые команды и приемы;</w:t>
      </w:r>
    </w:p>
    <w:p w:rsidR="003F0804" w:rsidRPr="00486700" w:rsidRDefault="003F0804" w:rsidP="00CF0463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выполнять акробатические упражнения (кувырки, стойки, перекаты);</w:t>
      </w:r>
    </w:p>
    <w:p w:rsidR="003F0804" w:rsidRPr="00486700" w:rsidRDefault="003F0804" w:rsidP="00CF0463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выполнять легкоатлетические упражнения (бег, прыжки, метания и броски мяча разного веса);</w:t>
      </w:r>
    </w:p>
    <w:p w:rsidR="00DA4A97" w:rsidRPr="00486700" w:rsidRDefault="003F0804" w:rsidP="003F08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выполнять игровые действия и упражнения из подвижных игр разной фун</w:t>
      </w:r>
      <w:r w:rsidRPr="00486700">
        <w:rPr>
          <w:rFonts w:ascii="Times New Roman" w:eastAsia="Calibri" w:hAnsi="Times New Roman" w:cs="Times New Roman"/>
          <w:sz w:val="28"/>
          <w:szCs w:val="28"/>
        </w:rPr>
        <w:t>к</w:t>
      </w:r>
      <w:r w:rsidRPr="00486700">
        <w:rPr>
          <w:rFonts w:ascii="Times New Roman" w:eastAsia="Calibri" w:hAnsi="Times New Roman" w:cs="Times New Roman"/>
          <w:sz w:val="28"/>
          <w:szCs w:val="28"/>
        </w:rPr>
        <w:t>циональной направленности.</w:t>
      </w:r>
    </w:p>
    <w:p w:rsidR="003F0804" w:rsidRPr="00ED7633" w:rsidRDefault="003F0804" w:rsidP="003F0804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D7633">
        <w:rPr>
          <w:rFonts w:ascii="Times New Roman" w:eastAsia="Calibri" w:hAnsi="Times New Roman" w:cs="Times New Roman"/>
          <w:b/>
          <w:i/>
          <w:sz w:val="28"/>
          <w:szCs w:val="28"/>
        </w:rPr>
        <w:t>Имеют возможность научиться:</w:t>
      </w:r>
    </w:p>
    <w:p w:rsidR="003F0804" w:rsidRPr="00486700" w:rsidRDefault="003F0804" w:rsidP="00CF0463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ориентироваться в понятиях «физическая культура», «режим дня»; характ</w:t>
      </w:r>
      <w:r w:rsidRPr="00486700">
        <w:rPr>
          <w:rFonts w:ascii="Times New Roman" w:eastAsia="Calibri" w:hAnsi="Times New Roman" w:cs="Times New Roman"/>
          <w:sz w:val="28"/>
          <w:szCs w:val="28"/>
        </w:rPr>
        <w:t>е</w:t>
      </w:r>
      <w:r w:rsidRPr="00486700">
        <w:rPr>
          <w:rFonts w:ascii="Times New Roman" w:eastAsia="Calibri" w:hAnsi="Times New Roman" w:cs="Times New Roman"/>
          <w:sz w:val="28"/>
          <w:szCs w:val="28"/>
        </w:rPr>
        <w:t>ризовать роль и значение уроков физической культуры, занятий спортом для укрепления здоровья, развития основных систем организма;</w:t>
      </w:r>
    </w:p>
    <w:p w:rsidR="003F0804" w:rsidRPr="00486700" w:rsidRDefault="003F0804" w:rsidP="00CF0463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lastRenderedPageBreak/>
        <w:t>ориентироваться в понятии «физическая подготовка», характеризовать о</w:t>
      </w:r>
      <w:r w:rsidRPr="00486700">
        <w:rPr>
          <w:rFonts w:ascii="Times New Roman" w:eastAsia="Calibri" w:hAnsi="Times New Roman" w:cs="Times New Roman"/>
          <w:sz w:val="28"/>
          <w:szCs w:val="28"/>
        </w:rPr>
        <w:t>с</w:t>
      </w:r>
      <w:r w:rsidRPr="00486700">
        <w:rPr>
          <w:rFonts w:ascii="Times New Roman" w:eastAsia="Calibri" w:hAnsi="Times New Roman" w:cs="Times New Roman"/>
          <w:sz w:val="28"/>
          <w:szCs w:val="28"/>
        </w:rPr>
        <w:t>новные физические качества (силу, быстроту, выносливость, координацию, гибкость) и различать их между собой;</w:t>
      </w:r>
    </w:p>
    <w:p w:rsidR="003F0804" w:rsidRPr="00486700" w:rsidRDefault="003F0804" w:rsidP="00CF0463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раскрывать на примерах (из истории или из личного опыта) положительное влияние занятий физической культурой на физическое и личностное разв</w:t>
      </w:r>
      <w:r w:rsidRPr="00486700">
        <w:rPr>
          <w:rFonts w:ascii="Times New Roman" w:eastAsia="Calibri" w:hAnsi="Times New Roman" w:cs="Times New Roman"/>
          <w:sz w:val="28"/>
          <w:szCs w:val="28"/>
        </w:rPr>
        <w:t>и</w:t>
      </w:r>
      <w:r w:rsidRPr="00486700">
        <w:rPr>
          <w:rFonts w:ascii="Times New Roman" w:eastAsia="Calibri" w:hAnsi="Times New Roman" w:cs="Times New Roman"/>
          <w:sz w:val="28"/>
          <w:szCs w:val="28"/>
        </w:rPr>
        <w:t>тие;</w:t>
      </w:r>
    </w:p>
    <w:p w:rsidR="003F0804" w:rsidRPr="00486700" w:rsidRDefault="003F0804" w:rsidP="00CF0463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86700">
        <w:rPr>
          <w:rFonts w:ascii="Times New Roman" w:eastAsia="Calibri" w:hAnsi="Times New Roman" w:cs="Times New Roman"/>
          <w:iCs/>
          <w:sz w:val="28"/>
          <w:szCs w:val="28"/>
        </w:rPr>
        <w:t>выявлять связь занятий физической культурой с трудовой и оборонной де</w:t>
      </w:r>
      <w:r w:rsidRPr="00486700">
        <w:rPr>
          <w:rFonts w:ascii="Times New Roman" w:eastAsia="Calibri" w:hAnsi="Times New Roman" w:cs="Times New Roman"/>
          <w:iCs/>
          <w:sz w:val="28"/>
          <w:szCs w:val="28"/>
        </w:rPr>
        <w:t>я</w:t>
      </w:r>
      <w:r w:rsidRPr="00486700">
        <w:rPr>
          <w:rFonts w:ascii="Times New Roman" w:eastAsia="Calibri" w:hAnsi="Times New Roman" w:cs="Times New Roman"/>
          <w:iCs/>
          <w:sz w:val="28"/>
          <w:szCs w:val="28"/>
        </w:rPr>
        <w:t>тельностью;</w:t>
      </w:r>
    </w:p>
    <w:p w:rsidR="003F0804" w:rsidRPr="00486700" w:rsidRDefault="003F0804" w:rsidP="003F0804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86700">
        <w:rPr>
          <w:rFonts w:ascii="Times New Roman" w:eastAsia="Calibri" w:hAnsi="Times New Roman" w:cs="Times New Roman"/>
          <w:iCs/>
          <w:sz w:val="28"/>
          <w:szCs w:val="28"/>
        </w:rPr>
        <w:t>характеризовать роль и значение режима дня в сохранении и укреплении здоровья; планировать и корректировать режим дня в зависимости от инд</w:t>
      </w:r>
      <w:r w:rsidRPr="00486700"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Pr="00486700">
        <w:rPr>
          <w:rFonts w:ascii="Times New Roman" w:eastAsia="Calibri" w:hAnsi="Times New Roman" w:cs="Times New Roman"/>
          <w:iCs/>
          <w:sz w:val="28"/>
          <w:szCs w:val="28"/>
        </w:rPr>
        <w:t>видуальных особенностей учебной и внешкольной деятельности, показателей здоровья, физического развития и физической подготовленности.</w:t>
      </w:r>
    </w:p>
    <w:p w:rsidR="003F0804" w:rsidRPr="00486700" w:rsidRDefault="003F0804" w:rsidP="00CF0463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отбирать и выполнять комплексы упражнений для утренней зарядки и фи</w:t>
      </w:r>
      <w:r w:rsidRPr="00486700">
        <w:rPr>
          <w:rFonts w:ascii="Times New Roman" w:eastAsia="Calibri" w:hAnsi="Times New Roman" w:cs="Times New Roman"/>
          <w:sz w:val="28"/>
          <w:szCs w:val="28"/>
        </w:rPr>
        <w:t>з</w:t>
      </w:r>
      <w:r w:rsidRPr="00486700">
        <w:rPr>
          <w:rFonts w:ascii="Times New Roman" w:eastAsia="Calibri" w:hAnsi="Times New Roman" w:cs="Times New Roman"/>
          <w:sz w:val="28"/>
          <w:szCs w:val="28"/>
        </w:rPr>
        <w:t>культминуток в соответствии с изученными правилами;</w:t>
      </w:r>
    </w:p>
    <w:p w:rsidR="003F0804" w:rsidRPr="00486700" w:rsidRDefault="003F0804" w:rsidP="003F08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организовывать и проводить простейшие соревнования во время отдыха на открытом воздухе и в помещении (спортивном зале и местах рекреации), с</w:t>
      </w:r>
      <w:r w:rsidRPr="00486700">
        <w:rPr>
          <w:rFonts w:ascii="Times New Roman" w:eastAsia="Calibri" w:hAnsi="Times New Roman" w:cs="Times New Roman"/>
          <w:sz w:val="28"/>
          <w:szCs w:val="28"/>
        </w:rPr>
        <w:t>о</w:t>
      </w:r>
      <w:r w:rsidRPr="00486700">
        <w:rPr>
          <w:rFonts w:ascii="Times New Roman" w:eastAsia="Calibri" w:hAnsi="Times New Roman" w:cs="Times New Roman"/>
          <w:sz w:val="28"/>
          <w:szCs w:val="28"/>
        </w:rPr>
        <w:t>блюдать правила взаимодействия с игроками;</w:t>
      </w:r>
    </w:p>
    <w:p w:rsidR="003F0804" w:rsidRPr="00486700" w:rsidRDefault="003F0804" w:rsidP="00CF0463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86700">
        <w:rPr>
          <w:rFonts w:ascii="Times New Roman" w:eastAsia="Calibri" w:hAnsi="Times New Roman" w:cs="Times New Roman"/>
          <w:iCs/>
          <w:sz w:val="28"/>
          <w:szCs w:val="28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</w:t>
      </w:r>
      <w:r w:rsidRPr="00486700">
        <w:rPr>
          <w:rFonts w:ascii="Times New Roman" w:eastAsia="Calibri" w:hAnsi="Times New Roman" w:cs="Times New Roman"/>
          <w:iCs/>
          <w:sz w:val="28"/>
          <w:szCs w:val="28"/>
        </w:rPr>
        <w:t>с</w:t>
      </w:r>
      <w:r w:rsidRPr="00486700">
        <w:rPr>
          <w:rFonts w:ascii="Times New Roman" w:eastAsia="Calibri" w:hAnsi="Times New Roman" w:cs="Times New Roman"/>
          <w:iCs/>
          <w:sz w:val="28"/>
          <w:szCs w:val="28"/>
        </w:rPr>
        <w:t>новных показателей физического развития и физической подготовленности;</w:t>
      </w:r>
    </w:p>
    <w:p w:rsidR="003F0804" w:rsidRPr="00486700" w:rsidRDefault="003F0804" w:rsidP="00CF0463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iCs/>
          <w:sz w:val="28"/>
          <w:szCs w:val="28"/>
        </w:rPr>
        <w:t>целенаправленно отбирать физические упражнения для индивидуальных занятий по развитию физических качеств;</w:t>
      </w:r>
      <w:r w:rsidRPr="0048670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F0804" w:rsidRPr="00486700" w:rsidRDefault="003F0804" w:rsidP="00CF0463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измерять показатели физического развития (рост и массу тела) и физич</w:t>
      </w:r>
      <w:r w:rsidRPr="00486700">
        <w:rPr>
          <w:rFonts w:ascii="Times New Roman" w:eastAsia="Calibri" w:hAnsi="Times New Roman" w:cs="Times New Roman"/>
          <w:sz w:val="28"/>
          <w:szCs w:val="28"/>
        </w:rPr>
        <w:t>е</w:t>
      </w:r>
      <w:r w:rsidRPr="00486700">
        <w:rPr>
          <w:rFonts w:ascii="Times New Roman" w:eastAsia="Calibri" w:hAnsi="Times New Roman" w:cs="Times New Roman"/>
          <w:sz w:val="28"/>
          <w:szCs w:val="28"/>
        </w:rPr>
        <w:t>ской подготовленности (сила, быстрота, выносливость, гибкость), вести систематические наблюдения за их динамикой;</w:t>
      </w:r>
    </w:p>
    <w:p w:rsidR="003F0804" w:rsidRPr="00486700" w:rsidRDefault="003F0804" w:rsidP="003F0804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86700">
        <w:rPr>
          <w:rFonts w:ascii="Times New Roman" w:eastAsia="Calibri" w:hAnsi="Times New Roman" w:cs="Times New Roman"/>
          <w:iCs/>
          <w:sz w:val="28"/>
          <w:szCs w:val="28"/>
        </w:rPr>
        <w:t>выполнять простейшие приемы оказания доврачебной помощи при травмах и ушибах</w:t>
      </w:r>
      <w:r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3F0804" w:rsidRPr="00486700" w:rsidRDefault="003F0804" w:rsidP="003F08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86700">
        <w:rPr>
          <w:rFonts w:ascii="Times New Roman" w:eastAsia="Calibri" w:hAnsi="Times New Roman" w:cs="Times New Roman"/>
          <w:sz w:val="28"/>
          <w:szCs w:val="28"/>
        </w:rPr>
        <w:t>выполнять упражнения на развитие физических качеств (силы, вынослив</w:t>
      </w:r>
      <w:r w:rsidRPr="00486700">
        <w:rPr>
          <w:rFonts w:ascii="Times New Roman" w:eastAsia="Calibri" w:hAnsi="Times New Roman" w:cs="Times New Roman"/>
          <w:sz w:val="28"/>
          <w:szCs w:val="28"/>
        </w:rPr>
        <w:t>о</w:t>
      </w:r>
      <w:r w:rsidRPr="00486700">
        <w:rPr>
          <w:rFonts w:ascii="Times New Roman" w:eastAsia="Calibri" w:hAnsi="Times New Roman" w:cs="Times New Roman"/>
          <w:sz w:val="28"/>
          <w:szCs w:val="28"/>
        </w:rPr>
        <w:t>сти); оценивать величину нагрузки (большая, средняя, малая) по частоте пульса (с помощью специальной таблицы);</w:t>
      </w:r>
    </w:p>
    <w:p w:rsidR="003F0804" w:rsidRPr="00486700" w:rsidRDefault="003F0804" w:rsidP="003F08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86700">
        <w:rPr>
          <w:rFonts w:ascii="Times New Roman" w:eastAsia="Calibri" w:hAnsi="Times New Roman" w:cs="Times New Roman"/>
          <w:sz w:val="28"/>
          <w:szCs w:val="28"/>
        </w:rPr>
        <w:t>выполнять гимнастические упражнения на спортивных снарядах (перекл</w:t>
      </w:r>
      <w:r w:rsidRPr="00486700">
        <w:rPr>
          <w:rFonts w:ascii="Times New Roman" w:eastAsia="Calibri" w:hAnsi="Times New Roman" w:cs="Times New Roman"/>
          <w:sz w:val="28"/>
          <w:szCs w:val="28"/>
        </w:rPr>
        <w:t>а</w:t>
      </w:r>
      <w:r w:rsidRPr="00486700">
        <w:rPr>
          <w:rFonts w:ascii="Times New Roman" w:eastAsia="Calibri" w:hAnsi="Times New Roman" w:cs="Times New Roman"/>
          <w:sz w:val="28"/>
          <w:szCs w:val="28"/>
        </w:rPr>
        <w:t>дина, брусья, гимнастическое бревно);</w:t>
      </w:r>
    </w:p>
    <w:p w:rsidR="003F0804" w:rsidRPr="00486700" w:rsidRDefault="003F0804" w:rsidP="003F0804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86700">
        <w:rPr>
          <w:rFonts w:ascii="Times New Roman" w:eastAsia="Calibri" w:hAnsi="Times New Roman" w:cs="Times New Roman"/>
          <w:iCs/>
          <w:sz w:val="28"/>
          <w:szCs w:val="28"/>
        </w:rPr>
        <w:t>сохранять правильную осанку, оптимальное телосложение;</w:t>
      </w:r>
    </w:p>
    <w:p w:rsidR="003F0804" w:rsidRPr="00486700" w:rsidRDefault="003F0804" w:rsidP="003F0804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-</w:t>
      </w:r>
      <w:r w:rsidRPr="00486700">
        <w:rPr>
          <w:rFonts w:ascii="Times New Roman" w:eastAsia="Calibri" w:hAnsi="Times New Roman" w:cs="Times New Roman"/>
          <w:iCs/>
          <w:sz w:val="28"/>
          <w:szCs w:val="28"/>
        </w:rPr>
        <w:t>выполнять эстетически красиво гимнастические и акробатические комбин</w:t>
      </w:r>
      <w:r w:rsidRPr="00486700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486700">
        <w:rPr>
          <w:rFonts w:ascii="Times New Roman" w:eastAsia="Calibri" w:hAnsi="Times New Roman" w:cs="Times New Roman"/>
          <w:iCs/>
          <w:sz w:val="28"/>
          <w:szCs w:val="28"/>
        </w:rPr>
        <w:t>ции;</w:t>
      </w:r>
    </w:p>
    <w:p w:rsidR="003F0804" w:rsidRPr="00486700" w:rsidRDefault="003F0804" w:rsidP="003F0804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86700">
        <w:rPr>
          <w:rFonts w:ascii="Times New Roman" w:eastAsia="Calibri" w:hAnsi="Times New Roman" w:cs="Times New Roman"/>
          <w:iCs/>
          <w:sz w:val="28"/>
          <w:szCs w:val="28"/>
        </w:rPr>
        <w:t>играть в баскетбол, футбол и волейбол по упрощенным.правилам;</w:t>
      </w:r>
    </w:p>
    <w:p w:rsidR="003F0804" w:rsidRPr="00486700" w:rsidRDefault="003F0804" w:rsidP="003F0804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6700">
        <w:rPr>
          <w:rFonts w:ascii="Times New Roman" w:eastAsia="Calibri" w:hAnsi="Times New Roman" w:cs="Times New Roman"/>
          <w:iCs/>
          <w:sz w:val="28"/>
          <w:szCs w:val="28"/>
        </w:rPr>
        <w:t>плавать, в том числе спортивными способами;</w:t>
      </w:r>
    </w:p>
    <w:p w:rsidR="003F0804" w:rsidRPr="00486700" w:rsidRDefault="003F0804" w:rsidP="003F0804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867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6700">
        <w:rPr>
          <w:rFonts w:ascii="Times New Roman" w:eastAsia="Calibri" w:hAnsi="Times New Roman" w:cs="Times New Roman"/>
          <w:iCs/>
          <w:sz w:val="28"/>
          <w:szCs w:val="28"/>
        </w:rPr>
        <w:t>выполнять передвижения на лыжах (для снежных регионов России).</w:t>
      </w:r>
    </w:p>
    <w:p w:rsidR="003F0804" w:rsidRPr="00ED7633" w:rsidRDefault="003F0804" w:rsidP="003F0804">
      <w:pPr>
        <w:spacing w:after="0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3F0804" w:rsidRPr="00ED7633" w:rsidRDefault="003F0804" w:rsidP="00DA4A9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7633">
        <w:rPr>
          <w:rFonts w:ascii="Times New Roman" w:eastAsia="Calibri" w:hAnsi="Times New Roman" w:cs="Times New Roman"/>
          <w:b/>
          <w:sz w:val="28"/>
          <w:szCs w:val="28"/>
        </w:rPr>
        <w:t>3 класс.</w:t>
      </w:r>
    </w:p>
    <w:p w:rsidR="003F0804" w:rsidRPr="00ED7633" w:rsidRDefault="003F0804" w:rsidP="003F0804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D7633">
        <w:rPr>
          <w:rFonts w:ascii="Times New Roman" w:eastAsia="Calibri" w:hAnsi="Times New Roman" w:cs="Times New Roman"/>
          <w:b/>
          <w:i/>
          <w:sz w:val="28"/>
          <w:szCs w:val="28"/>
        </w:rPr>
        <w:t>Научатся:</w:t>
      </w:r>
    </w:p>
    <w:p w:rsidR="003F0804" w:rsidRPr="00486700" w:rsidRDefault="003F0804" w:rsidP="00CF0463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ориентироваться в понятиях «физическая культура», «режим дня»; характ</w:t>
      </w:r>
      <w:r w:rsidRPr="00486700">
        <w:rPr>
          <w:rFonts w:ascii="Times New Roman" w:eastAsia="Calibri" w:hAnsi="Times New Roman" w:cs="Times New Roman"/>
          <w:sz w:val="28"/>
          <w:szCs w:val="28"/>
        </w:rPr>
        <w:t>е</w:t>
      </w:r>
      <w:r w:rsidRPr="00486700">
        <w:rPr>
          <w:rFonts w:ascii="Times New Roman" w:eastAsia="Calibri" w:hAnsi="Times New Roman" w:cs="Times New Roman"/>
          <w:sz w:val="28"/>
          <w:szCs w:val="28"/>
        </w:rPr>
        <w:t>ризовать роль и значение утренней зарядки, физкультминуток и физкуль</w:t>
      </w:r>
      <w:r w:rsidRPr="00486700">
        <w:rPr>
          <w:rFonts w:ascii="Times New Roman" w:eastAsia="Calibri" w:hAnsi="Times New Roman" w:cs="Times New Roman"/>
          <w:sz w:val="28"/>
          <w:szCs w:val="28"/>
        </w:rPr>
        <w:t>т</w:t>
      </w:r>
      <w:r w:rsidRPr="00486700">
        <w:rPr>
          <w:rFonts w:ascii="Times New Roman" w:eastAsia="Calibri" w:hAnsi="Times New Roman" w:cs="Times New Roman"/>
          <w:sz w:val="28"/>
          <w:szCs w:val="28"/>
        </w:rPr>
        <w:t>пауз, уроков физической культуры, закаливания, прогулок на свежем во</w:t>
      </w:r>
      <w:r w:rsidRPr="00486700">
        <w:rPr>
          <w:rFonts w:ascii="Times New Roman" w:eastAsia="Calibri" w:hAnsi="Times New Roman" w:cs="Times New Roman"/>
          <w:sz w:val="28"/>
          <w:szCs w:val="28"/>
        </w:rPr>
        <w:t>з</w:t>
      </w:r>
      <w:r w:rsidRPr="00486700">
        <w:rPr>
          <w:rFonts w:ascii="Times New Roman" w:eastAsia="Calibri" w:hAnsi="Times New Roman" w:cs="Times New Roman"/>
          <w:sz w:val="28"/>
          <w:szCs w:val="28"/>
        </w:rPr>
        <w:t>духе, подвижных игр, занятий спортом для укрепления здоровья, развития основных систем организма;</w:t>
      </w:r>
    </w:p>
    <w:p w:rsidR="003F0804" w:rsidRPr="00486700" w:rsidRDefault="003F0804" w:rsidP="00CF0463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раскрывать на примерах (из истории или из личного опыта) положительное влияние занятий физической культурой на физическое и личностное разв</w:t>
      </w:r>
      <w:r w:rsidRPr="00486700">
        <w:rPr>
          <w:rFonts w:ascii="Times New Roman" w:eastAsia="Calibri" w:hAnsi="Times New Roman" w:cs="Times New Roman"/>
          <w:sz w:val="28"/>
          <w:szCs w:val="28"/>
        </w:rPr>
        <w:t>и</w:t>
      </w:r>
      <w:r w:rsidRPr="00486700">
        <w:rPr>
          <w:rFonts w:ascii="Times New Roman" w:eastAsia="Calibri" w:hAnsi="Times New Roman" w:cs="Times New Roman"/>
          <w:sz w:val="28"/>
          <w:szCs w:val="28"/>
        </w:rPr>
        <w:t>тие;</w:t>
      </w:r>
    </w:p>
    <w:p w:rsidR="003F0804" w:rsidRPr="00486700" w:rsidRDefault="003F0804" w:rsidP="003F08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</w:t>
      </w:r>
    </w:p>
    <w:p w:rsidR="003F0804" w:rsidRPr="00486700" w:rsidRDefault="003F0804" w:rsidP="00CF0463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отбирать и выполнять комплексы упражнений для утренней зарядки и фи</w:t>
      </w:r>
      <w:r w:rsidRPr="00486700">
        <w:rPr>
          <w:rFonts w:ascii="Times New Roman" w:eastAsia="Calibri" w:hAnsi="Times New Roman" w:cs="Times New Roman"/>
          <w:sz w:val="28"/>
          <w:szCs w:val="28"/>
        </w:rPr>
        <w:t>з</w:t>
      </w:r>
      <w:r w:rsidRPr="00486700">
        <w:rPr>
          <w:rFonts w:ascii="Times New Roman" w:eastAsia="Calibri" w:hAnsi="Times New Roman" w:cs="Times New Roman"/>
          <w:sz w:val="28"/>
          <w:szCs w:val="28"/>
        </w:rPr>
        <w:t>культминуток в соответствии с изученными правилами;</w:t>
      </w:r>
    </w:p>
    <w:p w:rsidR="003F0804" w:rsidRPr="00486700" w:rsidRDefault="003F0804" w:rsidP="003F08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</w:t>
      </w:r>
    </w:p>
    <w:p w:rsidR="003F0804" w:rsidRPr="00486700" w:rsidRDefault="003F0804" w:rsidP="002F05D6">
      <w:pPr>
        <w:widowControl w:val="0"/>
        <w:numPr>
          <w:ilvl w:val="0"/>
          <w:numId w:val="20"/>
        </w:numPr>
        <w:shd w:val="clear" w:color="auto" w:fill="FFFFFF"/>
        <w:tabs>
          <w:tab w:val="clear" w:pos="0"/>
          <w:tab w:val="left" w:pos="552"/>
        </w:tabs>
        <w:autoSpaceDE w:val="0"/>
        <w:autoSpaceDN w:val="0"/>
        <w:adjustRightInd w:val="0"/>
        <w:spacing w:after="0"/>
        <w:ind w:left="0" w:firstLine="2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</w:t>
      </w:r>
      <w:r w:rsidRPr="00486700">
        <w:rPr>
          <w:rFonts w:ascii="Times New Roman" w:eastAsia="Calibri" w:hAnsi="Times New Roman" w:cs="Times New Roman"/>
          <w:sz w:val="28"/>
          <w:szCs w:val="28"/>
        </w:rPr>
        <w:t>ы</w:t>
      </w:r>
      <w:r w:rsidRPr="00486700">
        <w:rPr>
          <w:rFonts w:ascii="Times New Roman" w:eastAsia="Calibri" w:hAnsi="Times New Roman" w:cs="Times New Roman"/>
          <w:sz w:val="28"/>
          <w:szCs w:val="28"/>
        </w:rPr>
        <w:t xml:space="preserve">носливости, координации, гибкости); </w:t>
      </w:r>
    </w:p>
    <w:p w:rsidR="003F0804" w:rsidRPr="00486700" w:rsidRDefault="003F0804" w:rsidP="002F05D6">
      <w:pPr>
        <w:widowControl w:val="0"/>
        <w:numPr>
          <w:ilvl w:val="0"/>
          <w:numId w:val="20"/>
        </w:numPr>
        <w:shd w:val="clear" w:color="auto" w:fill="FFFFFF"/>
        <w:tabs>
          <w:tab w:val="clear" w:pos="0"/>
          <w:tab w:val="left" w:pos="552"/>
        </w:tabs>
        <w:autoSpaceDE w:val="0"/>
        <w:autoSpaceDN w:val="0"/>
        <w:adjustRightInd w:val="0"/>
        <w:spacing w:after="0"/>
        <w:ind w:left="0" w:firstLine="2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выполнять тестовые упражнения для оценки динамики индивидуального развития основных физических качеств;</w:t>
      </w:r>
    </w:p>
    <w:p w:rsidR="003F0804" w:rsidRPr="00486700" w:rsidRDefault="003F0804" w:rsidP="002F05D6">
      <w:pPr>
        <w:widowControl w:val="0"/>
        <w:numPr>
          <w:ilvl w:val="0"/>
          <w:numId w:val="20"/>
        </w:numPr>
        <w:shd w:val="clear" w:color="auto" w:fill="FFFFFF"/>
        <w:tabs>
          <w:tab w:val="clear" w:pos="0"/>
          <w:tab w:val="left" w:pos="552"/>
        </w:tabs>
        <w:autoSpaceDE w:val="0"/>
        <w:autoSpaceDN w:val="0"/>
        <w:adjustRightInd w:val="0"/>
        <w:spacing w:after="0"/>
        <w:ind w:left="0" w:firstLine="2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выполнять организующие строевые команды и приемы;</w:t>
      </w:r>
    </w:p>
    <w:p w:rsidR="003F0804" w:rsidRPr="00486700" w:rsidRDefault="003F0804" w:rsidP="002F05D6">
      <w:pPr>
        <w:widowControl w:val="0"/>
        <w:numPr>
          <w:ilvl w:val="0"/>
          <w:numId w:val="20"/>
        </w:numPr>
        <w:shd w:val="clear" w:color="auto" w:fill="FFFFFF"/>
        <w:tabs>
          <w:tab w:val="clear" w:pos="0"/>
          <w:tab w:val="left" w:pos="552"/>
        </w:tabs>
        <w:autoSpaceDE w:val="0"/>
        <w:autoSpaceDN w:val="0"/>
        <w:adjustRightInd w:val="0"/>
        <w:spacing w:after="0"/>
        <w:ind w:left="0" w:firstLine="2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выполнять акробатические упражнения (кувырки, стойки, перекаты);</w:t>
      </w:r>
    </w:p>
    <w:p w:rsidR="003F0804" w:rsidRPr="00486700" w:rsidRDefault="003F0804" w:rsidP="002F05D6">
      <w:pPr>
        <w:widowControl w:val="0"/>
        <w:numPr>
          <w:ilvl w:val="0"/>
          <w:numId w:val="20"/>
        </w:numPr>
        <w:shd w:val="clear" w:color="auto" w:fill="FFFFFF"/>
        <w:tabs>
          <w:tab w:val="clear" w:pos="0"/>
          <w:tab w:val="left" w:pos="552"/>
        </w:tabs>
        <w:autoSpaceDE w:val="0"/>
        <w:autoSpaceDN w:val="0"/>
        <w:adjustRightInd w:val="0"/>
        <w:spacing w:after="0"/>
        <w:ind w:left="0" w:firstLine="2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выполнять гимнастические упражнения на спортивных снарядах (гимн</w:t>
      </w:r>
      <w:r w:rsidRPr="00486700">
        <w:rPr>
          <w:rFonts w:ascii="Times New Roman" w:eastAsia="Calibri" w:hAnsi="Times New Roman" w:cs="Times New Roman"/>
          <w:sz w:val="28"/>
          <w:szCs w:val="28"/>
        </w:rPr>
        <w:t>а</w:t>
      </w:r>
      <w:r w:rsidRPr="00486700">
        <w:rPr>
          <w:rFonts w:ascii="Times New Roman" w:eastAsia="Calibri" w:hAnsi="Times New Roman" w:cs="Times New Roman"/>
          <w:sz w:val="28"/>
          <w:szCs w:val="28"/>
        </w:rPr>
        <w:t>стическое бревно);</w:t>
      </w:r>
    </w:p>
    <w:p w:rsidR="003F0804" w:rsidRPr="00486700" w:rsidRDefault="003F0804" w:rsidP="002F05D6">
      <w:pPr>
        <w:widowControl w:val="0"/>
        <w:numPr>
          <w:ilvl w:val="0"/>
          <w:numId w:val="20"/>
        </w:numPr>
        <w:shd w:val="clear" w:color="auto" w:fill="FFFFFF"/>
        <w:tabs>
          <w:tab w:val="clear" w:pos="0"/>
          <w:tab w:val="left" w:pos="552"/>
        </w:tabs>
        <w:autoSpaceDE w:val="0"/>
        <w:autoSpaceDN w:val="0"/>
        <w:adjustRightInd w:val="0"/>
        <w:spacing w:after="0"/>
        <w:ind w:left="0" w:firstLine="2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выполнять легкоатлетические упражнения (бег, прыжки, метания и бр</w:t>
      </w:r>
      <w:r w:rsidRPr="00486700">
        <w:rPr>
          <w:rFonts w:ascii="Times New Roman" w:eastAsia="Calibri" w:hAnsi="Times New Roman" w:cs="Times New Roman"/>
          <w:sz w:val="28"/>
          <w:szCs w:val="28"/>
        </w:rPr>
        <w:t>о</w:t>
      </w:r>
      <w:r w:rsidRPr="00486700">
        <w:rPr>
          <w:rFonts w:ascii="Times New Roman" w:eastAsia="Calibri" w:hAnsi="Times New Roman" w:cs="Times New Roman"/>
          <w:sz w:val="28"/>
          <w:szCs w:val="28"/>
        </w:rPr>
        <w:t>ски мяча разного веса);</w:t>
      </w:r>
    </w:p>
    <w:p w:rsidR="003F0804" w:rsidRPr="002F05D6" w:rsidRDefault="003F0804" w:rsidP="002F05D6">
      <w:pPr>
        <w:widowControl w:val="0"/>
        <w:numPr>
          <w:ilvl w:val="0"/>
          <w:numId w:val="20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/>
        <w:ind w:firstLine="210"/>
        <w:jc w:val="both"/>
        <w:rPr>
          <w:rFonts w:ascii="Times New Roman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выполнять игровые действия и упражнения из подвижных игр разной функциональной направленности.</w:t>
      </w:r>
    </w:p>
    <w:p w:rsidR="002F05D6" w:rsidRPr="002F05D6" w:rsidRDefault="002F05D6" w:rsidP="002F05D6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/>
        <w:ind w:left="38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Pr="00ED7633" w:rsidRDefault="003F0804" w:rsidP="003F0804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D7633">
        <w:rPr>
          <w:rFonts w:ascii="Times New Roman" w:eastAsia="Calibri" w:hAnsi="Times New Roman" w:cs="Times New Roman"/>
          <w:b/>
          <w:i/>
          <w:sz w:val="28"/>
          <w:szCs w:val="28"/>
        </w:rPr>
        <w:t>Имеют возможность научиться:</w:t>
      </w:r>
    </w:p>
    <w:p w:rsidR="003F0804" w:rsidRPr="00486700" w:rsidRDefault="003F0804" w:rsidP="00CF0463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ориентироваться в понятии «физическая подготовка», характеризовать о</w:t>
      </w:r>
      <w:r w:rsidRPr="00486700">
        <w:rPr>
          <w:rFonts w:ascii="Times New Roman" w:eastAsia="Calibri" w:hAnsi="Times New Roman" w:cs="Times New Roman"/>
          <w:sz w:val="28"/>
          <w:szCs w:val="28"/>
        </w:rPr>
        <w:t>с</w:t>
      </w:r>
      <w:r w:rsidRPr="00486700">
        <w:rPr>
          <w:rFonts w:ascii="Times New Roman" w:eastAsia="Calibri" w:hAnsi="Times New Roman" w:cs="Times New Roman"/>
          <w:sz w:val="28"/>
          <w:szCs w:val="28"/>
        </w:rPr>
        <w:t>новные физические качества (силу, быстроту, выносливость, координацию, гибкость) и различать их между собой;</w:t>
      </w:r>
    </w:p>
    <w:p w:rsidR="003F0804" w:rsidRPr="00486700" w:rsidRDefault="003F0804" w:rsidP="00CF0463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86700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выявлять связь занятий физической культурой с трудовой и оборонной де</w:t>
      </w:r>
      <w:r w:rsidRPr="00486700">
        <w:rPr>
          <w:rFonts w:ascii="Times New Roman" w:eastAsia="Calibri" w:hAnsi="Times New Roman" w:cs="Times New Roman"/>
          <w:iCs/>
          <w:sz w:val="28"/>
          <w:szCs w:val="28"/>
        </w:rPr>
        <w:t>я</w:t>
      </w:r>
      <w:r w:rsidRPr="00486700">
        <w:rPr>
          <w:rFonts w:ascii="Times New Roman" w:eastAsia="Calibri" w:hAnsi="Times New Roman" w:cs="Times New Roman"/>
          <w:iCs/>
          <w:sz w:val="28"/>
          <w:szCs w:val="28"/>
        </w:rPr>
        <w:t>тельностью;</w:t>
      </w:r>
    </w:p>
    <w:p w:rsidR="003F0804" w:rsidRPr="00486700" w:rsidRDefault="003F0804" w:rsidP="003F0804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86700">
        <w:rPr>
          <w:rFonts w:ascii="Times New Roman" w:eastAsia="Calibri" w:hAnsi="Times New Roman" w:cs="Times New Roman"/>
          <w:iCs/>
          <w:sz w:val="28"/>
          <w:szCs w:val="28"/>
        </w:rPr>
        <w:t>характеризовать роль и значение режима дня в сохранении и укреплении здоровья; планировать и корректировать режим дня в зависимости от инд</w:t>
      </w:r>
      <w:r w:rsidRPr="00486700"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Pr="00486700">
        <w:rPr>
          <w:rFonts w:ascii="Times New Roman" w:eastAsia="Calibri" w:hAnsi="Times New Roman" w:cs="Times New Roman"/>
          <w:iCs/>
          <w:sz w:val="28"/>
          <w:szCs w:val="28"/>
        </w:rPr>
        <w:t>видуальных особенностей учебной и внешкольной деятельности, показателей здоровья,  физического развития и физической подготовленности.</w:t>
      </w:r>
    </w:p>
    <w:p w:rsidR="003F0804" w:rsidRPr="00486700" w:rsidRDefault="003F0804" w:rsidP="00CF0463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iCs/>
          <w:sz w:val="28"/>
          <w:szCs w:val="28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</w:t>
      </w:r>
      <w:r w:rsidRPr="00486700">
        <w:rPr>
          <w:rFonts w:ascii="Times New Roman" w:eastAsia="Calibri" w:hAnsi="Times New Roman" w:cs="Times New Roman"/>
          <w:iCs/>
          <w:sz w:val="28"/>
          <w:szCs w:val="28"/>
        </w:rPr>
        <w:t>с</w:t>
      </w:r>
      <w:r w:rsidRPr="00486700">
        <w:rPr>
          <w:rFonts w:ascii="Times New Roman" w:eastAsia="Calibri" w:hAnsi="Times New Roman" w:cs="Times New Roman"/>
          <w:iCs/>
          <w:sz w:val="28"/>
          <w:szCs w:val="28"/>
        </w:rPr>
        <w:t xml:space="preserve">новных показателей физического развития и физической подготовленности </w:t>
      </w:r>
    </w:p>
    <w:p w:rsidR="003F0804" w:rsidRPr="00486700" w:rsidRDefault="003F0804" w:rsidP="00CF0463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iCs/>
          <w:sz w:val="28"/>
          <w:szCs w:val="28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3F0804" w:rsidRPr="00486700" w:rsidRDefault="003F0804" w:rsidP="003F08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измерять показатели физического развития (рост и массу тела) и физической подготовленности (сила, быстрота, выносливость, гибкость), вести систем</w:t>
      </w:r>
      <w:r w:rsidRPr="00486700">
        <w:rPr>
          <w:rFonts w:ascii="Times New Roman" w:eastAsia="Calibri" w:hAnsi="Times New Roman" w:cs="Times New Roman"/>
          <w:sz w:val="28"/>
          <w:szCs w:val="28"/>
        </w:rPr>
        <w:t>а</w:t>
      </w:r>
      <w:r w:rsidRPr="00486700">
        <w:rPr>
          <w:rFonts w:ascii="Times New Roman" w:eastAsia="Calibri" w:hAnsi="Times New Roman" w:cs="Times New Roman"/>
          <w:sz w:val="28"/>
          <w:szCs w:val="28"/>
        </w:rPr>
        <w:t>тические наблюдения за их динамикой;</w:t>
      </w:r>
    </w:p>
    <w:p w:rsidR="003F0804" w:rsidRPr="002F05D6" w:rsidRDefault="003F0804" w:rsidP="003F080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6700">
        <w:rPr>
          <w:rFonts w:ascii="Times New Roman" w:eastAsia="Calibri" w:hAnsi="Times New Roman" w:cs="Times New Roman"/>
          <w:iCs/>
          <w:sz w:val="28"/>
          <w:szCs w:val="28"/>
        </w:rPr>
        <w:t>выполнять простейшие приемы оказания доврачебной помощи при травмах и ушибах.</w:t>
      </w:r>
    </w:p>
    <w:p w:rsidR="003F0804" w:rsidRPr="00486700" w:rsidRDefault="003F0804" w:rsidP="00CF0463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86700">
        <w:rPr>
          <w:rFonts w:ascii="Times New Roman" w:eastAsia="Calibri" w:hAnsi="Times New Roman" w:cs="Times New Roman"/>
          <w:iCs/>
          <w:sz w:val="28"/>
          <w:szCs w:val="28"/>
        </w:rPr>
        <w:t>сохранять правильную осанку, оптимальное телосложение;</w:t>
      </w:r>
    </w:p>
    <w:p w:rsidR="003F0804" w:rsidRPr="00486700" w:rsidRDefault="003F0804" w:rsidP="00CF0463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выполнять гимнастические упражнения на спортивных снарядах (перекл</w:t>
      </w:r>
      <w:r w:rsidRPr="00486700">
        <w:rPr>
          <w:rFonts w:ascii="Times New Roman" w:eastAsia="Calibri" w:hAnsi="Times New Roman" w:cs="Times New Roman"/>
          <w:sz w:val="28"/>
          <w:szCs w:val="28"/>
        </w:rPr>
        <w:t>а</w:t>
      </w:r>
      <w:r w:rsidRPr="00486700">
        <w:rPr>
          <w:rFonts w:ascii="Times New Roman" w:eastAsia="Calibri" w:hAnsi="Times New Roman" w:cs="Times New Roman"/>
          <w:sz w:val="28"/>
          <w:szCs w:val="28"/>
        </w:rPr>
        <w:t>дина, брусья);</w:t>
      </w:r>
    </w:p>
    <w:p w:rsidR="003F0804" w:rsidRPr="00486700" w:rsidRDefault="003F0804" w:rsidP="00CF0463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86700">
        <w:rPr>
          <w:rFonts w:ascii="Times New Roman" w:eastAsia="Calibri" w:hAnsi="Times New Roman" w:cs="Times New Roman"/>
          <w:iCs/>
          <w:sz w:val="28"/>
          <w:szCs w:val="28"/>
        </w:rPr>
        <w:t>выполнять эстетически красиво гимнастические и акробатические комб</w:t>
      </w:r>
      <w:r w:rsidRPr="00486700"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Pr="00486700">
        <w:rPr>
          <w:rFonts w:ascii="Times New Roman" w:eastAsia="Calibri" w:hAnsi="Times New Roman" w:cs="Times New Roman"/>
          <w:iCs/>
          <w:sz w:val="28"/>
          <w:szCs w:val="28"/>
        </w:rPr>
        <w:t>нации;</w:t>
      </w:r>
    </w:p>
    <w:p w:rsidR="003F0804" w:rsidRPr="00486700" w:rsidRDefault="003F0804" w:rsidP="00CF0463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86700">
        <w:rPr>
          <w:rFonts w:ascii="Times New Roman" w:eastAsia="Calibri" w:hAnsi="Times New Roman" w:cs="Times New Roman"/>
          <w:iCs/>
          <w:sz w:val="28"/>
          <w:szCs w:val="28"/>
        </w:rPr>
        <w:t>играть в баскетбол, футбол и волейбол по упрощенным правилам;</w:t>
      </w:r>
    </w:p>
    <w:p w:rsidR="003F0804" w:rsidRPr="00486700" w:rsidRDefault="003F0804" w:rsidP="00CF0463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86700">
        <w:rPr>
          <w:rFonts w:ascii="Times New Roman" w:eastAsia="Calibri" w:hAnsi="Times New Roman" w:cs="Times New Roman"/>
          <w:iCs/>
          <w:sz w:val="28"/>
          <w:szCs w:val="28"/>
        </w:rPr>
        <w:t>плавать, в том числе спортивными способами;</w:t>
      </w:r>
    </w:p>
    <w:p w:rsidR="003F0804" w:rsidRPr="00486700" w:rsidRDefault="003F0804" w:rsidP="003F08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оценивать величину нагрузки (большая, средняя, малая) по частоте пульса (с помощью специальной таблицы);</w:t>
      </w:r>
    </w:p>
    <w:p w:rsidR="003F0804" w:rsidRPr="00486700" w:rsidRDefault="003F0804" w:rsidP="003F08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804" w:rsidRPr="00ED7633" w:rsidRDefault="003F0804" w:rsidP="002F05D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7633">
        <w:rPr>
          <w:rFonts w:ascii="Times New Roman" w:eastAsia="Calibri" w:hAnsi="Times New Roman" w:cs="Times New Roman"/>
          <w:b/>
          <w:sz w:val="28"/>
          <w:szCs w:val="28"/>
        </w:rPr>
        <w:t>4 класс.</w:t>
      </w:r>
    </w:p>
    <w:p w:rsidR="003F0804" w:rsidRPr="00ED7633" w:rsidRDefault="003F0804" w:rsidP="003F0804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D7633">
        <w:rPr>
          <w:rFonts w:ascii="Times New Roman" w:eastAsia="Calibri" w:hAnsi="Times New Roman" w:cs="Times New Roman"/>
          <w:b/>
          <w:i/>
          <w:sz w:val="28"/>
          <w:szCs w:val="28"/>
        </w:rPr>
        <w:t>Научатся:</w:t>
      </w:r>
    </w:p>
    <w:p w:rsidR="003F0804" w:rsidRPr="00486700" w:rsidRDefault="003F0804" w:rsidP="00CF0463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ориентироваться в понятиях «физическая культура», «режим дня»; характ</w:t>
      </w:r>
      <w:r w:rsidRPr="00486700">
        <w:rPr>
          <w:rFonts w:ascii="Times New Roman" w:eastAsia="Calibri" w:hAnsi="Times New Roman" w:cs="Times New Roman"/>
          <w:sz w:val="28"/>
          <w:szCs w:val="28"/>
        </w:rPr>
        <w:t>е</w:t>
      </w:r>
      <w:r w:rsidRPr="00486700">
        <w:rPr>
          <w:rFonts w:ascii="Times New Roman" w:eastAsia="Calibri" w:hAnsi="Times New Roman" w:cs="Times New Roman"/>
          <w:sz w:val="28"/>
          <w:szCs w:val="28"/>
        </w:rPr>
        <w:t>ризовать роль и значение утренней зарядки, физкультминуток и физкуль</w:t>
      </w:r>
      <w:r w:rsidRPr="00486700">
        <w:rPr>
          <w:rFonts w:ascii="Times New Roman" w:eastAsia="Calibri" w:hAnsi="Times New Roman" w:cs="Times New Roman"/>
          <w:sz w:val="28"/>
          <w:szCs w:val="28"/>
        </w:rPr>
        <w:t>т</w:t>
      </w:r>
      <w:r w:rsidRPr="00486700">
        <w:rPr>
          <w:rFonts w:ascii="Times New Roman" w:eastAsia="Calibri" w:hAnsi="Times New Roman" w:cs="Times New Roman"/>
          <w:sz w:val="28"/>
          <w:szCs w:val="28"/>
        </w:rPr>
        <w:t>пауз, уроков физической культуры, закаливания, прогулок на свежем во</w:t>
      </w:r>
      <w:r w:rsidRPr="00486700">
        <w:rPr>
          <w:rFonts w:ascii="Times New Roman" w:eastAsia="Calibri" w:hAnsi="Times New Roman" w:cs="Times New Roman"/>
          <w:sz w:val="28"/>
          <w:szCs w:val="28"/>
        </w:rPr>
        <w:t>з</w:t>
      </w:r>
      <w:r w:rsidRPr="00486700">
        <w:rPr>
          <w:rFonts w:ascii="Times New Roman" w:eastAsia="Calibri" w:hAnsi="Times New Roman" w:cs="Times New Roman"/>
          <w:sz w:val="28"/>
          <w:szCs w:val="28"/>
        </w:rPr>
        <w:t>духе, подвижных игр, занятий спортом для укрепления здоровья, развития основных систем организма;</w:t>
      </w:r>
    </w:p>
    <w:p w:rsidR="003F0804" w:rsidRPr="00486700" w:rsidRDefault="003F0804" w:rsidP="00CF0463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раскрывать на примерах (из истории или из личного опыта) положительное влияние занятий физической культурой на физическое и личностное разв</w:t>
      </w:r>
      <w:r w:rsidRPr="00486700">
        <w:rPr>
          <w:rFonts w:ascii="Times New Roman" w:eastAsia="Calibri" w:hAnsi="Times New Roman" w:cs="Times New Roman"/>
          <w:sz w:val="28"/>
          <w:szCs w:val="28"/>
        </w:rPr>
        <w:t>и</w:t>
      </w:r>
      <w:r w:rsidRPr="00486700">
        <w:rPr>
          <w:rFonts w:ascii="Times New Roman" w:eastAsia="Calibri" w:hAnsi="Times New Roman" w:cs="Times New Roman"/>
          <w:sz w:val="28"/>
          <w:szCs w:val="28"/>
        </w:rPr>
        <w:t>тие;</w:t>
      </w:r>
    </w:p>
    <w:p w:rsidR="003F0804" w:rsidRPr="00486700" w:rsidRDefault="003F0804" w:rsidP="00CF0463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lastRenderedPageBreak/>
        <w:t>ориентироваться в понятии «физическая подготовка», характеризовать о</w:t>
      </w:r>
      <w:r w:rsidRPr="00486700">
        <w:rPr>
          <w:rFonts w:ascii="Times New Roman" w:eastAsia="Calibri" w:hAnsi="Times New Roman" w:cs="Times New Roman"/>
          <w:sz w:val="28"/>
          <w:szCs w:val="28"/>
        </w:rPr>
        <w:t>с</w:t>
      </w:r>
      <w:r w:rsidRPr="00486700">
        <w:rPr>
          <w:rFonts w:ascii="Times New Roman" w:eastAsia="Calibri" w:hAnsi="Times New Roman" w:cs="Times New Roman"/>
          <w:sz w:val="28"/>
          <w:szCs w:val="28"/>
        </w:rPr>
        <w:t>новные физические качества (силу, быстроту, выносливость, координацию, гибкость) и различать их между собой;</w:t>
      </w:r>
    </w:p>
    <w:p w:rsidR="003F0804" w:rsidRPr="00486700" w:rsidRDefault="003F0804" w:rsidP="003F08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3F0804" w:rsidRPr="00486700" w:rsidRDefault="003F0804" w:rsidP="00CF0463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отбирать и выполнять комплексы упражнений для утренней зарядки и фи</w:t>
      </w:r>
      <w:r w:rsidRPr="00486700">
        <w:rPr>
          <w:rFonts w:ascii="Times New Roman" w:eastAsia="Calibri" w:hAnsi="Times New Roman" w:cs="Times New Roman"/>
          <w:sz w:val="28"/>
          <w:szCs w:val="28"/>
        </w:rPr>
        <w:t>з</w:t>
      </w:r>
      <w:r w:rsidRPr="00486700">
        <w:rPr>
          <w:rFonts w:ascii="Times New Roman" w:eastAsia="Calibri" w:hAnsi="Times New Roman" w:cs="Times New Roman"/>
          <w:sz w:val="28"/>
          <w:szCs w:val="28"/>
        </w:rPr>
        <w:t>культминуток в соответствии с изученными правилами;</w:t>
      </w:r>
    </w:p>
    <w:p w:rsidR="003F0804" w:rsidRPr="00486700" w:rsidRDefault="003F0804" w:rsidP="003F08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3F0804" w:rsidRPr="0048670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измерять показатели физического развития (рост и массу тела) и физической подготовленности (сила, быстрота, выносливость, гибкость), вести систем</w:t>
      </w:r>
      <w:r w:rsidRPr="00486700">
        <w:rPr>
          <w:rFonts w:ascii="Times New Roman" w:eastAsia="Calibri" w:hAnsi="Times New Roman" w:cs="Times New Roman"/>
          <w:sz w:val="28"/>
          <w:szCs w:val="28"/>
        </w:rPr>
        <w:t>а</w:t>
      </w:r>
      <w:r w:rsidRPr="00486700">
        <w:rPr>
          <w:rFonts w:ascii="Times New Roman" w:eastAsia="Calibri" w:hAnsi="Times New Roman" w:cs="Times New Roman"/>
          <w:sz w:val="28"/>
          <w:szCs w:val="28"/>
        </w:rPr>
        <w:t>тические наблюдения за их динамикой.</w:t>
      </w:r>
    </w:p>
    <w:p w:rsidR="003F0804" w:rsidRPr="00486700" w:rsidRDefault="003F0804" w:rsidP="00CF0463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</w:t>
      </w:r>
      <w:r w:rsidRPr="00486700">
        <w:rPr>
          <w:rFonts w:ascii="Times New Roman" w:eastAsia="Calibri" w:hAnsi="Times New Roman" w:cs="Times New Roman"/>
          <w:sz w:val="28"/>
          <w:szCs w:val="28"/>
        </w:rPr>
        <w:t>ы</w:t>
      </w:r>
      <w:r w:rsidRPr="00486700">
        <w:rPr>
          <w:rFonts w:ascii="Times New Roman" w:eastAsia="Calibri" w:hAnsi="Times New Roman" w:cs="Times New Roman"/>
          <w:sz w:val="28"/>
          <w:szCs w:val="28"/>
        </w:rPr>
        <w:t xml:space="preserve">носливости, координации, гибкости); </w:t>
      </w:r>
    </w:p>
    <w:p w:rsidR="003F0804" w:rsidRPr="00486700" w:rsidRDefault="003F0804" w:rsidP="00CF0463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выполнять тестовые упражнения для оценки динамики индивидуального развития основных физических качеств;</w:t>
      </w:r>
    </w:p>
    <w:p w:rsidR="003F0804" w:rsidRPr="00486700" w:rsidRDefault="003F0804" w:rsidP="00CF0463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выполнять организующие строевые команды и приемы;</w:t>
      </w:r>
    </w:p>
    <w:p w:rsidR="003F0804" w:rsidRPr="00486700" w:rsidRDefault="003F0804" w:rsidP="00CF0463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выполнять акробатические упражнения (кувырки, стойки, перекаты);</w:t>
      </w:r>
    </w:p>
    <w:p w:rsidR="003F0804" w:rsidRPr="00486700" w:rsidRDefault="003F0804" w:rsidP="00CF0463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выполнять гимнастические упражнения на спортивных снарядах (гимн</w:t>
      </w:r>
      <w:r w:rsidRPr="00486700">
        <w:rPr>
          <w:rFonts w:ascii="Times New Roman" w:eastAsia="Calibri" w:hAnsi="Times New Roman" w:cs="Times New Roman"/>
          <w:sz w:val="28"/>
          <w:szCs w:val="28"/>
        </w:rPr>
        <w:t>а</w:t>
      </w:r>
      <w:r w:rsidRPr="00486700">
        <w:rPr>
          <w:rFonts w:ascii="Times New Roman" w:eastAsia="Calibri" w:hAnsi="Times New Roman" w:cs="Times New Roman"/>
          <w:sz w:val="28"/>
          <w:szCs w:val="28"/>
        </w:rPr>
        <w:t>стическое бревно);</w:t>
      </w:r>
    </w:p>
    <w:p w:rsidR="003F0804" w:rsidRPr="00486700" w:rsidRDefault="003F0804" w:rsidP="00CF0463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выполнять легкоатлетические упражнения</w:t>
      </w:r>
      <w:r w:rsidR="002F05D6">
        <w:rPr>
          <w:rFonts w:ascii="Times New Roman" w:eastAsia="Calibri" w:hAnsi="Times New Roman" w:cs="Times New Roman"/>
          <w:sz w:val="28"/>
          <w:szCs w:val="28"/>
        </w:rPr>
        <w:t xml:space="preserve"> (бег, прыжки, метания и броск</w:t>
      </w:r>
      <w:r w:rsidR="002F05D6">
        <w:rPr>
          <w:rFonts w:ascii="Times New Roman" w:eastAsia="Calibri" w:hAnsi="Times New Roman" w:cs="Times New Roman"/>
          <w:sz w:val="28"/>
          <w:szCs w:val="28"/>
        </w:rPr>
        <w:t>и</w:t>
      </w:r>
      <w:r w:rsidRPr="00486700">
        <w:rPr>
          <w:rFonts w:ascii="Times New Roman" w:eastAsia="Calibri" w:hAnsi="Times New Roman" w:cs="Times New Roman"/>
          <w:sz w:val="28"/>
          <w:szCs w:val="28"/>
        </w:rPr>
        <w:t>мяча разного веса);</w:t>
      </w:r>
    </w:p>
    <w:p w:rsidR="003F0804" w:rsidRPr="00486700" w:rsidRDefault="003F0804" w:rsidP="003F08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выполнять игровые действия и упражнения из подвижных игр разной фун</w:t>
      </w:r>
      <w:r w:rsidRPr="00486700">
        <w:rPr>
          <w:rFonts w:ascii="Times New Roman" w:eastAsia="Calibri" w:hAnsi="Times New Roman" w:cs="Times New Roman"/>
          <w:sz w:val="28"/>
          <w:szCs w:val="28"/>
        </w:rPr>
        <w:t>к</w:t>
      </w:r>
      <w:r w:rsidRPr="00486700">
        <w:rPr>
          <w:rFonts w:ascii="Times New Roman" w:eastAsia="Calibri" w:hAnsi="Times New Roman" w:cs="Times New Roman"/>
          <w:sz w:val="28"/>
          <w:szCs w:val="28"/>
        </w:rPr>
        <w:t>циональной направленности.</w:t>
      </w:r>
    </w:p>
    <w:p w:rsidR="003F0804" w:rsidRPr="00486700" w:rsidRDefault="003F0804" w:rsidP="003F08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804" w:rsidRPr="00ED7633" w:rsidRDefault="003F0804" w:rsidP="003F0804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D7633">
        <w:rPr>
          <w:rFonts w:ascii="Times New Roman" w:eastAsia="Calibri" w:hAnsi="Times New Roman" w:cs="Times New Roman"/>
          <w:b/>
          <w:i/>
          <w:sz w:val="28"/>
          <w:szCs w:val="28"/>
        </w:rPr>
        <w:t>Имеют возможность научиться:</w:t>
      </w:r>
    </w:p>
    <w:p w:rsidR="003F0804" w:rsidRPr="00486700" w:rsidRDefault="003F0804" w:rsidP="00CF0463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86700">
        <w:rPr>
          <w:rFonts w:ascii="Times New Roman" w:eastAsia="Calibri" w:hAnsi="Times New Roman" w:cs="Times New Roman"/>
          <w:iCs/>
          <w:sz w:val="28"/>
          <w:szCs w:val="28"/>
        </w:rPr>
        <w:t>выявлять связь занятий физической культурой с трудовой и оборонной де</w:t>
      </w:r>
      <w:r w:rsidRPr="00486700">
        <w:rPr>
          <w:rFonts w:ascii="Times New Roman" w:eastAsia="Calibri" w:hAnsi="Times New Roman" w:cs="Times New Roman"/>
          <w:iCs/>
          <w:sz w:val="28"/>
          <w:szCs w:val="28"/>
        </w:rPr>
        <w:t>я</w:t>
      </w:r>
      <w:r w:rsidRPr="00486700">
        <w:rPr>
          <w:rFonts w:ascii="Times New Roman" w:eastAsia="Calibri" w:hAnsi="Times New Roman" w:cs="Times New Roman"/>
          <w:iCs/>
          <w:sz w:val="28"/>
          <w:szCs w:val="28"/>
        </w:rPr>
        <w:t>тельностью;</w:t>
      </w:r>
    </w:p>
    <w:p w:rsidR="003F0804" w:rsidRPr="00486700" w:rsidRDefault="003F0804" w:rsidP="003F0804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86700">
        <w:rPr>
          <w:rFonts w:ascii="Times New Roman" w:eastAsia="Calibri" w:hAnsi="Times New Roman" w:cs="Times New Roman"/>
          <w:iCs/>
          <w:sz w:val="28"/>
          <w:szCs w:val="28"/>
        </w:rPr>
        <w:t>характеризовать роль и значение режима дня в сохранении и укреплении здоровья; планировать и корректировать режим дня в зависимости от инд</w:t>
      </w:r>
      <w:r w:rsidRPr="00486700"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Pr="00486700">
        <w:rPr>
          <w:rFonts w:ascii="Times New Roman" w:eastAsia="Calibri" w:hAnsi="Times New Roman" w:cs="Times New Roman"/>
          <w:iCs/>
          <w:sz w:val="28"/>
          <w:szCs w:val="28"/>
        </w:rPr>
        <w:t>видуальных особенностей учебной и внешкольной деятельности, показателей здоровья,  физического развития и физической подготовленности.</w:t>
      </w:r>
    </w:p>
    <w:p w:rsidR="003F0804" w:rsidRPr="00ED7633" w:rsidRDefault="003F0804" w:rsidP="003F080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-</w:t>
      </w:r>
      <w:r w:rsidRPr="00486700">
        <w:rPr>
          <w:rFonts w:ascii="Times New Roman" w:eastAsia="Calibri" w:hAnsi="Times New Roman" w:cs="Times New Roman"/>
          <w:iCs/>
          <w:sz w:val="28"/>
          <w:szCs w:val="28"/>
        </w:rPr>
        <w:t xml:space="preserve">вести тетрадь по физической культуре с записями режима дня, комплексов утренней гимнастики, физкультминуток, общеразвивающих упражнений для </w:t>
      </w:r>
      <w:r w:rsidRPr="00486700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3F0804" w:rsidRPr="00486700" w:rsidRDefault="003F0804" w:rsidP="00CF0463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86700">
        <w:rPr>
          <w:rFonts w:ascii="Times New Roman" w:eastAsia="Calibri" w:hAnsi="Times New Roman" w:cs="Times New Roman"/>
          <w:iCs/>
          <w:sz w:val="28"/>
          <w:szCs w:val="28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3F0804" w:rsidRPr="00486700" w:rsidRDefault="003F0804" w:rsidP="003F080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6700">
        <w:rPr>
          <w:rFonts w:ascii="Times New Roman" w:eastAsia="Calibri" w:hAnsi="Times New Roman" w:cs="Times New Roman"/>
          <w:iCs/>
          <w:sz w:val="28"/>
          <w:szCs w:val="28"/>
        </w:rPr>
        <w:t>выполнять простейшие приемы оказания доврачебной помощи при травмах и ушибах</w:t>
      </w:r>
    </w:p>
    <w:p w:rsidR="003F0804" w:rsidRPr="00486700" w:rsidRDefault="003F0804" w:rsidP="00CF0463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86700">
        <w:rPr>
          <w:rFonts w:ascii="Times New Roman" w:eastAsia="Calibri" w:hAnsi="Times New Roman" w:cs="Times New Roman"/>
          <w:iCs/>
          <w:sz w:val="28"/>
          <w:szCs w:val="28"/>
        </w:rPr>
        <w:t>сохранять правильную осанку, оптимальное телосложение;</w:t>
      </w:r>
    </w:p>
    <w:p w:rsidR="003F0804" w:rsidRPr="00486700" w:rsidRDefault="003F0804" w:rsidP="00CF0463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86700">
        <w:rPr>
          <w:rFonts w:ascii="Times New Roman" w:eastAsia="Calibri" w:hAnsi="Times New Roman" w:cs="Times New Roman"/>
          <w:iCs/>
          <w:sz w:val="28"/>
          <w:szCs w:val="28"/>
        </w:rPr>
        <w:t>выполнять эстетически красиво гимнастические и акробатические комб</w:t>
      </w:r>
      <w:r w:rsidRPr="00486700"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Pr="00486700">
        <w:rPr>
          <w:rFonts w:ascii="Times New Roman" w:eastAsia="Calibri" w:hAnsi="Times New Roman" w:cs="Times New Roman"/>
          <w:iCs/>
          <w:sz w:val="28"/>
          <w:szCs w:val="28"/>
        </w:rPr>
        <w:t>нации;</w:t>
      </w:r>
    </w:p>
    <w:p w:rsidR="003F0804" w:rsidRPr="00486700" w:rsidRDefault="003F0804" w:rsidP="00CF0463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86700">
        <w:rPr>
          <w:rFonts w:ascii="Times New Roman" w:eastAsia="Calibri" w:hAnsi="Times New Roman" w:cs="Times New Roman"/>
          <w:iCs/>
          <w:sz w:val="28"/>
          <w:szCs w:val="28"/>
        </w:rPr>
        <w:t>играть в баскетбол, футбол и волейбол по упрощенным правилам;</w:t>
      </w:r>
    </w:p>
    <w:p w:rsidR="003F0804" w:rsidRDefault="003F0804" w:rsidP="003F0804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86700">
        <w:rPr>
          <w:rFonts w:ascii="Times New Roman" w:eastAsia="Calibri" w:hAnsi="Times New Roman" w:cs="Times New Roman"/>
          <w:iCs/>
          <w:sz w:val="28"/>
          <w:szCs w:val="28"/>
        </w:rPr>
        <w:t>плавать, в том числе спортивными способами.</w:t>
      </w:r>
    </w:p>
    <w:p w:rsidR="003F0804" w:rsidRPr="00486700" w:rsidRDefault="003F0804" w:rsidP="003F0804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3F0804" w:rsidRDefault="003F0804" w:rsidP="003F08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633">
        <w:rPr>
          <w:rFonts w:ascii="Times New Roman" w:hAnsi="Times New Roman" w:cs="Times New Roman"/>
          <w:b/>
          <w:sz w:val="28"/>
          <w:szCs w:val="28"/>
        </w:rPr>
        <w:t>Английский язык.</w:t>
      </w:r>
    </w:p>
    <w:p w:rsidR="003F0804" w:rsidRPr="00ED7633" w:rsidRDefault="003F0804" w:rsidP="003F08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804" w:rsidRPr="00ED7633" w:rsidRDefault="003F0804" w:rsidP="002F05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633">
        <w:rPr>
          <w:rFonts w:ascii="Times New Roman" w:hAnsi="Times New Roman" w:cs="Times New Roman"/>
          <w:b/>
          <w:sz w:val="28"/>
          <w:szCs w:val="28"/>
        </w:rPr>
        <w:t>2 класс.</w:t>
      </w:r>
    </w:p>
    <w:p w:rsidR="003F0804" w:rsidRPr="00ED7633" w:rsidRDefault="003F0804" w:rsidP="003F08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7633">
        <w:rPr>
          <w:rFonts w:ascii="Times New Roman" w:hAnsi="Times New Roman" w:cs="Times New Roman"/>
          <w:b/>
          <w:i/>
          <w:sz w:val="28"/>
          <w:szCs w:val="28"/>
        </w:rPr>
        <w:t>Научатся:</w:t>
      </w:r>
    </w:p>
    <w:p w:rsidR="003F0804" w:rsidRPr="00486700" w:rsidRDefault="003F0804" w:rsidP="00CF0463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Участвовать в элементарных диалогах: этикетном, диалоге-расспросе, ди</w:t>
      </w:r>
      <w:r w:rsidRPr="00486700">
        <w:rPr>
          <w:rFonts w:ascii="Times New Roman" w:eastAsia="Calibri" w:hAnsi="Times New Roman" w:cs="Times New Roman"/>
          <w:sz w:val="28"/>
          <w:szCs w:val="28"/>
        </w:rPr>
        <w:t>а</w:t>
      </w:r>
      <w:r w:rsidRPr="00486700">
        <w:rPr>
          <w:rFonts w:ascii="Times New Roman" w:eastAsia="Calibri" w:hAnsi="Times New Roman" w:cs="Times New Roman"/>
          <w:sz w:val="28"/>
          <w:szCs w:val="28"/>
        </w:rPr>
        <w:t>логе-побуждении (не менее 4 реплик);</w:t>
      </w:r>
    </w:p>
    <w:p w:rsidR="003F0804" w:rsidRPr="00486700" w:rsidRDefault="003F0804" w:rsidP="00CF0463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Составлять небольшое описание предмета, картинки, персонажа (в объеме 3-4 предложений);</w:t>
      </w:r>
    </w:p>
    <w:p w:rsidR="003F0804" w:rsidRPr="0048670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Рассказывать о себе, своей семье, друге (3-4 предложения).</w:t>
      </w:r>
    </w:p>
    <w:p w:rsidR="003F0804" w:rsidRPr="00486700" w:rsidRDefault="003F0804" w:rsidP="00CF0463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Понимать на слух речь учителя и одноклассников при непосредственном общении и вербально/невербально реагировать на услышанное;</w:t>
      </w:r>
    </w:p>
    <w:p w:rsidR="003F0804" w:rsidRPr="0048670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Воспринимать на слух в аудиозаписи основную информацию из сообщений, рассказов, сказок, построенных в основном на знакомом языковом матери</w:t>
      </w:r>
      <w:r w:rsidRPr="00486700">
        <w:rPr>
          <w:rFonts w:ascii="Times New Roman" w:eastAsia="Calibri" w:hAnsi="Times New Roman" w:cs="Times New Roman"/>
          <w:sz w:val="28"/>
          <w:szCs w:val="28"/>
        </w:rPr>
        <w:t>а</w:t>
      </w:r>
      <w:r w:rsidRPr="00486700">
        <w:rPr>
          <w:rFonts w:ascii="Times New Roman" w:eastAsia="Calibri" w:hAnsi="Times New Roman" w:cs="Times New Roman"/>
          <w:sz w:val="28"/>
          <w:szCs w:val="28"/>
        </w:rPr>
        <w:t>ле.</w:t>
      </w:r>
    </w:p>
    <w:p w:rsidR="003F0804" w:rsidRPr="00486700" w:rsidRDefault="003F0804" w:rsidP="00CF0463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Соотносить графический образ английского слова с его звуковым образом;</w:t>
      </w:r>
    </w:p>
    <w:p w:rsidR="003F0804" w:rsidRPr="00486700" w:rsidRDefault="003F0804" w:rsidP="00CF0463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Читать вслух небольшой текст, построенный на изученном языковом мат</w:t>
      </w:r>
      <w:r w:rsidRPr="00486700">
        <w:rPr>
          <w:rFonts w:ascii="Times New Roman" w:eastAsia="Calibri" w:hAnsi="Times New Roman" w:cs="Times New Roman"/>
          <w:sz w:val="28"/>
          <w:szCs w:val="28"/>
        </w:rPr>
        <w:t>е</w:t>
      </w:r>
      <w:r w:rsidRPr="00486700">
        <w:rPr>
          <w:rFonts w:ascii="Times New Roman" w:eastAsia="Calibri" w:hAnsi="Times New Roman" w:cs="Times New Roman"/>
          <w:sz w:val="28"/>
          <w:szCs w:val="28"/>
        </w:rPr>
        <w:t>риале, соблюдая правила произношения;</w:t>
      </w:r>
    </w:p>
    <w:p w:rsidR="003F0804" w:rsidRPr="0048670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Читать про себя и понимать содержание небольшого текста, построенного в основном на изученном языковом материале.</w:t>
      </w:r>
    </w:p>
    <w:p w:rsidR="003F0804" w:rsidRPr="00486700" w:rsidRDefault="003F0804" w:rsidP="00CF0463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Списывать текст и выписывать из него слова, словосочетания, простые предложения;</w:t>
      </w:r>
    </w:p>
    <w:p w:rsidR="003F0804" w:rsidRPr="00486700" w:rsidRDefault="003F0804" w:rsidP="00CF0463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Восстанавливать слово, предложение, в соответствии с решаемой учебной задачей;</w:t>
      </w:r>
    </w:p>
    <w:p w:rsidR="003F0804" w:rsidRPr="00486700" w:rsidRDefault="003F0804" w:rsidP="00CF0463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пользоваться английским алфавитом, знать последова</w:t>
      </w:r>
      <w:r w:rsidRPr="00486700">
        <w:rPr>
          <w:rFonts w:ascii="Times New Roman" w:eastAsia="Calibri" w:hAnsi="Times New Roman" w:cs="Times New Roman"/>
          <w:sz w:val="28"/>
          <w:szCs w:val="28"/>
        </w:rPr>
        <w:softHyphen/>
        <w:t>тельность букв в нем.</w:t>
      </w:r>
    </w:p>
    <w:p w:rsidR="003F0804" w:rsidRPr="00486700" w:rsidRDefault="003F0804" w:rsidP="00CF0463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воспроизводить графически и каллиграфически корректно все буквы ан</w:t>
      </w:r>
      <w:r w:rsidRPr="00486700">
        <w:rPr>
          <w:rFonts w:ascii="Times New Roman" w:eastAsia="Calibri" w:hAnsi="Times New Roman" w:cs="Times New Roman"/>
          <w:sz w:val="28"/>
          <w:szCs w:val="28"/>
        </w:rPr>
        <w:t>г</w:t>
      </w:r>
      <w:r w:rsidRPr="00486700">
        <w:rPr>
          <w:rFonts w:ascii="Times New Roman" w:eastAsia="Calibri" w:hAnsi="Times New Roman" w:cs="Times New Roman"/>
          <w:sz w:val="28"/>
          <w:szCs w:val="28"/>
        </w:rPr>
        <w:t>лийского алфавита (полупечатное написание букв, буквосочетаний, слов);</w:t>
      </w:r>
    </w:p>
    <w:p w:rsidR="003F0804" w:rsidRPr="00486700" w:rsidRDefault="003F0804" w:rsidP="00CF0463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lastRenderedPageBreak/>
        <w:t>применять основные правила чтения и орфографии, чи</w:t>
      </w:r>
      <w:r w:rsidRPr="00486700">
        <w:rPr>
          <w:rFonts w:ascii="Times New Roman" w:eastAsia="Calibri" w:hAnsi="Times New Roman" w:cs="Times New Roman"/>
          <w:sz w:val="28"/>
          <w:szCs w:val="28"/>
        </w:rPr>
        <w:softHyphen/>
        <w:t>тать и писать из</w:t>
      </w:r>
      <w:r w:rsidRPr="00486700">
        <w:rPr>
          <w:rFonts w:ascii="Times New Roman" w:eastAsia="Calibri" w:hAnsi="Times New Roman" w:cs="Times New Roman"/>
          <w:sz w:val="28"/>
          <w:szCs w:val="28"/>
        </w:rPr>
        <w:t>у</w:t>
      </w:r>
      <w:r w:rsidRPr="00486700">
        <w:rPr>
          <w:rFonts w:ascii="Times New Roman" w:eastAsia="Calibri" w:hAnsi="Times New Roman" w:cs="Times New Roman"/>
          <w:sz w:val="28"/>
          <w:szCs w:val="28"/>
        </w:rPr>
        <w:t>ченные слова английского языка;</w:t>
      </w:r>
    </w:p>
    <w:p w:rsidR="003F0804" w:rsidRPr="0048670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отличать буквы от знаков транскрипции.</w:t>
      </w:r>
    </w:p>
    <w:p w:rsidR="003F0804" w:rsidRPr="00486700" w:rsidRDefault="003F0804" w:rsidP="00CF0463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различать на слух и адекватно произносить все звуки анг</w:t>
      </w:r>
      <w:r w:rsidRPr="00486700">
        <w:rPr>
          <w:rFonts w:ascii="Times New Roman" w:eastAsia="Calibri" w:hAnsi="Times New Roman" w:cs="Times New Roman"/>
          <w:sz w:val="28"/>
          <w:szCs w:val="28"/>
        </w:rPr>
        <w:softHyphen/>
        <w:t>лийского языка, соблюдая нормы произношения звуков;</w:t>
      </w:r>
    </w:p>
    <w:p w:rsidR="003F0804" w:rsidRPr="0048670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соблюдать правильное ударение в изолированном слове, фразе.</w:t>
      </w:r>
    </w:p>
    <w:p w:rsidR="003F0804" w:rsidRPr="00486700" w:rsidRDefault="003F0804" w:rsidP="00CF0463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узнавать в письменном и устном тексте изученные лекси</w:t>
      </w:r>
      <w:r w:rsidRPr="00486700">
        <w:rPr>
          <w:rFonts w:ascii="Times New Roman" w:eastAsia="Calibri" w:hAnsi="Times New Roman" w:cs="Times New Roman"/>
          <w:sz w:val="28"/>
          <w:szCs w:val="28"/>
        </w:rPr>
        <w:softHyphen/>
        <w:t>ческие единицы, в том числе словосочетания, в пределах изученной тема</w:t>
      </w:r>
      <w:r w:rsidRPr="00486700">
        <w:rPr>
          <w:rFonts w:ascii="Times New Roman" w:eastAsia="Calibri" w:hAnsi="Times New Roman" w:cs="Times New Roman"/>
          <w:sz w:val="28"/>
          <w:szCs w:val="28"/>
        </w:rPr>
        <w:softHyphen/>
        <w:t>тики;</w:t>
      </w:r>
    </w:p>
    <w:p w:rsidR="003F0804" w:rsidRPr="0048670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оперировать в процессе общения активной лексикой в со</w:t>
      </w:r>
      <w:r w:rsidRPr="00486700">
        <w:rPr>
          <w:rFonts w:ascii="Times New Roman" w:eastAsia="Calibri" w:hAnsi="Times New Roman" w:cs="Times New Roman"/>
          <w:sz w:val="28"/>
          <w:szCs w:val="28"/>
        </w:rPr>
        <w:softHyphen/>
        <w:t>ответствии с комм</w:t>
      </w:r>
      <w:r w:rsidRPr="00486700">
        <w:rPr>
          <w:rFonts w:ascii="Times New Roman" w:eastAsia="Calibri" w:hAnsi="Times New Roman" w:cs="Times New Roman"/>
          <w:sz w:val="28"/>
          <w:szCs w:val="28"/>
        </w:rPr>
        <w:t>у</w:t>
      </w:r>
      <w:r w:rsidRPr="00486700">
        <w:rPr>
          <w:rFonts w:ascii="Times New Roman" w:eastAsia="Calibri" w:hAnsi="Times New Roman" w:cs="Times New Roman"/>
          <w:sz w:val="28"/>
          <w:szCs w:val="28"/>
        </w:rPr>
        <w:t>никативной задачей.</w:t>
      </w:r>
    </w:p>
    <w:p w:rsidR="003F0804" w:rsidRPr="00486700" w:rsidRDefault="003F0804" w:rsidP="00CF0463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распознавать и употреблять в речи основные коммуника</w:t>
      </w:r>
      <w:r w:rsidRPr="00486700">
        <w:rPr>
          <w:rFonts w:ascii="Times New Roman" w:eastAsia="Calibri" w:hAnsi="Times New Roman" w:cs="Times New Roman"/>
          <w:sz w:val="28"/>
          <w:szCs w:val="28"/>
        </w:rPr>
        <w:softHyphen/>
        <w:t>тивные типы пре</w:t>
      </w:r>
      <w:r w:rsidRPr="00486700">
        <w:rPr>
          <w:rFonts w:ascii="Times New Roman" w:eastAsia="Calibri" w:hAnsi="Times New Roman" w:cs="Times New Roman"/>
          <w:sz w:val="28"/>
          <w:szCs w:val="28"/>
        </w:rPr>
        <w:t>д</w:t>
      </w:r>
      <w:r w:rsidRPr="00486700">
        <w:rPr>
          <w:rFonts w:ascii="Times New Roman" w:eastAsia="Calibri" w:hAnsi="Times New Roman" w:cs="Times New Roman"/>
          <w:sz w:val="28"/>
          <w:szCs w:val="28"/>
        </w:rPr>
        <w:t>ложений;</w:t>
      </w:r>
    </w:p>
    <w:p w:rsidR="003F0804" w:rsidRPr="00486700" w:rsidRDefault="003F0804" w:rsidP="00CF0463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распознавать и употреблять в речи изученные существи</w:t>
      </w:r>
      <w:r w:rsidRPr="00486700">
        <w:rPr>
          <w:rFonts w:ascii="Times New Roman" w:eastAsia="Calibri" w:hAnsi="Times New Roman" w:cs="Times New Roman"/>
          <w:sz w:val="28"/>
          <w:szCs w:val="28"/>
        </w:rPr>
        <w:softHyphen/>
        <w:t>тельные с опред</w:t>
      </w:r>
      <w:r w:rsidRPr="00486700">
        <w:rPr>
          <w:rFonts w:ascii="Times New Roman" w:eastAsia="Calibri" w:hAnsi="Times New Roman" w:cs="Times New Roman"/>
          <w:sz w:val="28"/>
          <w:szCs w:val="28"/>
        </w:rPr>
        <w:t>е</w:t>
      </w:r>
      <w:r w:rsidRPr="00486700">
        <w:rPr>
          <w:rFonts w:ascii="Times New Roman" w:eastAsia="Calibri" w:hAnsi="Times New Roman" w:cs="Times New Roman"/>
          <w:sz w:val="28"/>
          <w:szCs w:val="28"/>
        </w:rPr>
        <w:t xml:space="preserve">ленным/неопределенным/нулевым артиклем; </w:t>
      </w:r>
    </w:p>
    <w:p w:rsidR="003F0804" w:rsidRPr="0048670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распознавать и употреблять в речи изученные вспомогательные глаголы do,does; модальный глагол can; личные, притяжательные и указательные м</w:t>
      </w:r>
      <w:r w:rsidRPr="00486700">
        <w:rPr>
          <w:rFonts w:ascii="Times New Roman" w:eastAsia="Calibri" w:hAnsi="Times New Roman" w:cs="Times New Roman"/>
          <w:sz w:val="28"/>
          <w:szCs w:val="28"/>
        </w:rPr>
        <w:t>е</w:t>
      </w:r>
      <w:r w:rsidRPr="00486700">
        <w:rPr>
          <w:rFonts w:ascii="Times New Roman" w:eastAsia="Calibri" w:hAnsi="Times New Roman" w:cs="Times New Roman"/>
          <w:sz w:val="28"/>
          <w:szCs w:val="28"/>
        </w:rPr>
        <w:t>стоиме</w:t>
      </w:r>
      <w:r w:rsidRPr="00486700">
        <w:rPr>
          <w:rFonts w:ascii="Times New Roman" w:eastAsia="Calibri" w:hAnsi="Times New Roman" w:cs="Times New Roman"/>
          <w:sz w:val="28"/>
          <w:szCs w:val="28"/>
        </w:rPr>
        <w:softHyphen/>
        <w:t>ния;  количественные числительные (до 10); наиболее употребител</w:t>
      </w:r>
      <w:r w:rsidRPr="00486700">
        <w:rPr>
          <w:rFonts w:ascii="Times New Roman" w:eastAsia="Calibri" w:hAnsi="Times New Roman" w:cs="Times New Roman"/>
          <w:sz w:val="28"/>
          <w:szCs w:val="28"/>
        </w:rPr>
        <w:t>ь</w:t>
      </w:r>
      <w:r w:rsidRPr="00486700">
        <w:rPr>
          <w:rFonts w:ascii="Times New Roman" w:eastAsia="Calibri" w:hAnsi="Times New Roman" w:cs="Times New Roman"/>
          <w:sz w:val="28"/>
          <w:szCs w:val="28"/>
        </w:rPr>
        <w:t>ные предло</w:t>
      </w:r>
      <w:r w:rsidRPr="00486700">
        <w:rPr>
          <w:rFonts w:ascii="Times New Roman" w:eastAsia="Calibri" w:hAnsi="Times New Roman" w:cs="Times New Roman"/>
          <w:sz w:val="28"/>
          <w:szCs w:val="28"/>
        </w:rPr>
        <w:softHyphen/>
        <w:t>ги для выражения пространственных отношений(on,in,under, near).</w:t>
      </w:r>
    </w:p>
    <w:p w:rsidR="003F0804" w:rsidRPr="00ED7633" w:rsidRDefault="003F0804" w:rsidP="003F08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7633">
        <w:rPr>
          <w:rFonts w:ascii="Times New Roman" w:hAnsi="Times New Roman" w:cs="Times New Roman"/>
          <w:b/>
          <w:i/>
          <w:sz w:val="28"/>
          <w:szCs w:val="28"/>
        </w:rPr>
        <w:t>Имеют возможность научиться:</w:t>
      </w:r>
    </w:p>
    <w:p w:rsidR="003F0804" w:rsidRPr="00486700" w:rsidRDefault="003F0804" w:rsidP="00CF0463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Участвовать в элементарном диалоге, расспрашивая собеседника и отвечая на его вопросы;</w:t>
      </w:r>
    </w:p>
    <w:p w:rsidR="003F0804" w:rsidRPr="00486700" w:rsidRDefault="003F0804" w:rsidP="00CF0463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Воспроизводить наизусть небольшие произведения фольклора;</w:t>
      </w:r>
      <w:r w:rsidRPr="00486700">
        <w:rPr>
          <w:rFonts w:ascii="Times New Roman" w:eastAsia="Calibri" w:hAnsi="Times New Roman" w:cs="Times New Roman"/>
          <w:sz w:val="28"/>
          <w:szCs w:val="28"/>
        </w:rPr>
        <w:tab/>
      </w:r>
    </w:p>
    <w:p w:rsidR="003F0804" w:rsidRPr="00ED7633" w:rsidRDefault="003F0804" w:rsidP="00CF0463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Составлять краткую характеристику персонажа.</w:t>
      </w:r>
    </w:p>
    <w:p w:rsidR="003F0804" w:rsidRPr="00486700" w:rsidRDefault="003F0804" w:rsidP="00CF0463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Воспринимать на слух  аудиотекст и полностью понимать содержащуюся в нем информацию;</w:t>
      </w:r>
    </w:p>
    <w:p w:rsidR="003F0804" w:rsidRPr="00ED7633" w:rsidRDefault="003F0804" w:rsidP="00CF0463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3F0804" w:rsidRPr="00486700" w:rsidRDefault="003F0804" w:rsidP="00CF0463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Догадываться о значении незнакомых слов по контексту;</w:t>
      </w:r>
    </w:p>
    <w:p w:rsidR="003F0804" w:rsidRPr="00ED7633" w:rsidRDefault="003F0804" w:rsidP="00CF0463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Не обращать внимание на незнакомые слова, не мешающие понять осно</w:t>
      </w:r>
      <w:r w:rsidRPr="00486700">
        <w:rPr>
          <w:rFonts w:ascii="Times New Roman" w:eastAsia="Calibri" w:hAnsi="Times New Roman" w:cs="Times New Roman"/>
          <w:sz w:val="28"/>
          <w:szCs w:val="28"/>
        </w:rPr>
        <w:t>в</w:t>
      </w:r>
      <w:r w:rsidRPr="00486700">
        <w:rPr>
          <w:rFonts w:ascii="Times New Roman" w:eastAsia="Calibri" w:hAnsi="Times New Roman" w:cs="Times New Roman"/>
          <w:sz w:val="28"/>
          <w:szCs w:val="28"/>
        </w:rPr>
        <w:t>ное содержание текста.</w:t>
      </w:r>
    </w:p>
    <w:p w:rsidR="003F0804" w:rsidRPr="00486700" w:rsidRDefault="003F0804" w:rsidP="00CF0463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в письменной форме кратко отвечать на вопросы к тексту</w:t>
      </w:r>
    </w:p>
    <w:p w:rsidR="003F0804" w:rsidRPr="00486700" w:rsidRDefault="003F0804" w:rsidP="00CF0463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составлять рассказ в письменной форме по плану/образцу</w:t>
      </w:r>
    </w:p>
    <w:p w:rsidR="003F0804" w:rsidRPr="0048670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Писать по образцу краткое письмо зарубежному другу.</w:t>
      </w:r>
    </w:p>
    <w:p w:rsidR="003F0804" w:rsidRPr="00486700" w:rsidRDefault="003F0804" w:rsidP="00CF0463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сравнивать и анализировать буквосочетания английс</w:t>
      </w:r>
      <w:r w:rsidRPr="00486700">
        <w:rPr>
          <w:rFonts w:ascii="Times New Roman" w:eastAsia="Calibri" w:hAnsi="Times New Roman" w:cs="Times New Roman"/>
          <w:sz w:val="28"/>
          <w:szCs w:val="28"/>
        </w:rPr>
        <w:softHyphen/>
        <w:t>кого языка и их тран</w:t>
      </w:r>
      <w:r w:rsidRPr="00486700">
        <w:rPr>
          <w:rFonts w:ascii="Times New Roman" w:eastAsia="Calibri" w:hAnsi="Times New Roman" w:cs="Times New Roman"/>
          <w:sz w:val="28"/>
          <w:szCs w:val="28"/>
        </w:rPr>
        <w:t>с</w:t>
      </w:r>
      <w:r w:rsidRPr="00486700">
        <w:rPr>
          <w:rFonts w:ascii="Times New Roman" w:eastAsia="Calibri" w:hAnsi="Times New Roman" w:cs="Times New Roman"/>
          <w:sz w:val="28"/>
          <w:szCs w:val="28"/>
        </w:rPr>
        <w:t>крипцию;</w:t>
      </w:r>
    </w:p>
    <w:p w:rsidR="003F0804" w:rsidRPr="00486700" w:rsidRDefault="003F0804" w:rsidP="00CF0463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группировать слова в соответствии с изученными пра</w:t>
      </w:r>
      <w:r w:rsidRPr="00486700">
        <w:rPr>
          <w:rFonts w:ascii="Times New Roman" w:eastAsia="Calibri" w:hAnsi="Times New Roman" w:cs="Times New Roman"/>
          <w:sz w:val="28"/>
          <w:szCs w:val="28"/>
        </w:rPr>
        <w:softHyphen/>
        <w:t>вилами чтения;</w:t>
      </w:r>
    </w:p>
    <w:p w:rsidR="003F0804" w:rsidRPr="00ED7633" w:rsidRDefault="003F0804" w:rsidP="00CF0463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уточнять написание слова по словарю учебника.</w:t>
      </w:r>
    </w:p>
    <w:p w:rsidR="003F0804" w:rsidRPr="00ED7633" w:rsidRDefault="003F0804" w:rsidP="00CF0463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iCs/>
          <w:sz w:val="28"/>
          <w:szCs w:val="28"/>
        </w:rPr>
        <w:t>читать изучаемые слова по транскрипции.</w:t>
      </w:r>
    </w:p>
    <w:p w:rsidR="003F0804" w:rsidRPr="00486700" w:rsidRDefault="003F0804" w:rsidP="003F08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-</w:t>
      </w:r>
      <w:r w:rsidRPr="00486700">
        <w:rPr>
          <w:rFonts w:ascii="Times New Roman" w:eastAsia="Calibri" w:hAnsi="Times New Roman" w:cs="Times New Roman"/>
          <w:iCs/>
          <w:sz w:val="28"/>
          <w:szCs w:val="28"/>
        </w:rPr>
        <w:t>узнавать простые словообразовательные элементы;</w:t>
      </w:r>
    </w:p>
    <w:p w:rsidR="003F0804" w:rsidRPr="00ED7633" w:rsidRDefault="003F0804" w:rsidP="003F080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6700">
        <w:rPr>
          <w:rFonts w:ascii="Times New Roman" w:eastAsia="Calibri" w:hAnsi="Times New Roman" w:cs="Times New Roman"/>
          <w:iCs/>
          <w:sz w:val="28"/>
          <w:szCs w:val="28"/>
        </w:rPr>
        <w:t>опираться на языковую догадку в процессе чтения и аудирования (интерн</w:t>
      </w:r>
      <w:r w:rsidRPr="00486700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486700">
        <w:rPr>
          <w:rFonts w:ascii="Times New Roman" w:eastAsia="Calibri" w:hAnsi="Times New Roman" w:cs="Times New Roman"/>
          <w:iCs/>
          <w:sz w:val="28"/>
          <w:szCs w:val="28"/>
        </w:rPr>
        <w:t>циональные и сложные слова).</w:t>
      </w:r>
    </w:p>
    <w:p w:rsidR="003F0804" w:rsidRDefault="003F0804" w:rsidP="003F08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-</w:t>
      </w:r>
      <w:r w:rsidRPr="00486700">
        <w:rPr>
          <w:rFonts w:ascii="Times New Roman" w:eastAsia="Calibri" w:hAnsi="Times New Roman" w:cs="Times New Roman"/>
          <w:iCs/>
          <w:sz w:val="28"/>
          <w:szCs w:val="28"/>
        </w:rPr>
        <w:t xml:space="preserve">узнавать сложносочиненные предложения с союзами </w:t>
      </w:r>
      <w:r w:rsidRPr="004867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and</w:t>
      </w:r>
      <w:r w:rsidRPr="00486700">
        <w:rPr>
          <w:rFonts w:ascii="Times New Roman" w:eastAsia="Calibri" w:hAnsi="Times New Roman" w:cs="Times New Roman"/>
          <w:iCs/>
          <w:sz w:val="28"/>
          <w:szCs w:val="28"/>
        </w:rPr>
        <w:t xml:space="preserve"> и </w:t>
      </w:r>
      <w:r w:rsidRPr="004867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but</w:t>
      </w:r>
      <w:r w:rsidRPr="00486700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3F0804" w:rsidRPr="00486700" w:rsidRDefault="003F0804" w:rsidP="003F08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804" w:rsidRPr="00ED7633" w:rsidRDefault="003F0804" w:rsidP="002F05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633">
        <w:rPr>
          <w:rFonts w:ascii="Times New Roman" w:hAnsi="Times New Roman" w:cs="Times New Roman"/>
          <w:b/>
          <w:sz w:val="28"/>
          <w:szCs w:val="28"/>
        </w:rPr>
        <w:t>3 класс.</w:t>
      </w:r>
    </w:p>
    <w:p w:rsidR="003F0804" w:rsidRPr="00ED7633" w:rsidRDefault="003F0804" w:rsidP="003F08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7633">
        <w:rPr>
          <w:rFonts w:ascii="Times New Roman" w:hAnsi="Times New Roman" w:cs="Times New Roman"/>
          <w:b/>
          <w:i/>
          <w:sz w:val="28"/>
          <w:szCs w:val="28"/>
        </w:rPr>
        <w:t>Научатся:</w:t>
      </w:r>
    </w:p>
    <w:p w:rsidR="003F0804" w:rsidRPr="00486700" w:rsidRDefault="003F0804" w:rsidP="00CF0463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700">
        <w:rPr>
          <w:rFonts w:ascii="Times New Roman" w:hAnsi="Times New Roman" w:cs="Times New Roman"/>
          <w:sz w:val="28"/>
          <w:szCs w:val="28"/>
        </w:rPr>
        <w:t>участвовать в элементарных диалогах: этикетном, диалоге-расспросе, диалоге-побуждении (не менее 5 реплик);</w:t>
      </w:r>
    </w:p>
    <w:p w:rsidR="003F0804" w:rsidRPr="00486700" w:rsidRDefault="003F0804" w:rsidP="00CF0463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700">
        <w:rPr>
          <w:rFonts w:ascii="Times New Roman" w:hAnsi="Times New Roman" w:cs="Times New Roman"/>
          <w:sz w:val="28"/>
          <w:szCs w:val="28"/>
        </w:rPr>
        <w:t>составлять небольшое описание своего рабочего дня, картинки, перс</w:t>
      </w:r>
      <w:r w:rsidRPr="00486700">
        <w:rPr>
          <w:rFonts w:ascii="Times New Roman" w:hAnsi="Times New Roman" w:cs="Times New Roman"/>
          <w:sz w:val="28"/>
          <w:szCs w:val="28"/>
        </w:rPr>
        <w:t>о</w:t>
      </w:r>
      <w:r w:rsidRPr="00486700">
        <w:rPr>
          <w:rFonts w:ascii="Times New Roman" w:hAnsi="Times New Roman" w:cs="Times New Roman"/>
          <w:sz w:val="28"/>
          <w:szCs w:val="28"/>
        </w:rPr>
        <w:t>нажа (5 предложений)</w:t>
      </w:r>
    </w:p>
    <w:p w:rsidR="003F0804" w:rsidRPr="00486700" w:rsidRDefault="003F0804" w:rsidP="00CF0463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700">
        <w:rPr>
          <w:rFonts w:ascii="Times New Roman" w:hAnsi="Times New Roman" w:cs="Times New Roman"/>
          <w:sz w:val="28"/>
          <w:szCs w:val="28"/>
        </w:rPr>
        <w:t xml:space="preserve">рассказывать о себе, своей семье, друге </w:t>
      </w:r>
    </w:p>
    <w:p w:rsidR="003F0804" w:rsidRPr="0048670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700">
        <w:rPr>
          <w:rFonts w:ascii="Times New Roman" w:hAnsi="Times New Roman" w:cs="Times New Roman"/>
          <w:sz w:val="28"/>
          <w:szCs w:val="28"/>
        </w:rPr>
        <w:t>(5 предложений).</w:t>
      </w:r>
    </w:p>
    <w:p w:rsidR="003F0804" w:rsidRPr="00486700" w:rsidRDefault="003F0804" w:rsidP="00CF0463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700">
        <w:rPr>
          <w:rFonts w:ascii="Times New Roman" w:hAnsi="Times New Roman" w:cs="Times New Roman"/>
          <w:sz w:val="28"/>
          <w:szCs w:val="28"/>
        </w:rPr>
        <w:t>понимать на слух речь учителя и одноклассников при непосредстве</w:t>
      </w:r>
      <w:r w:rsidRPr="00486700">
        <w:rPr>
          <w:rFonts w:ascii="Times New Roman" w:hAnsi="Times New Roman" w:cs="Times New Roman"/>
          <w:sz w:val="28"/>
          <w:szCs w:val="28"/>
        </w:rPr>
        <w:t>н</w:t>
      </w:r>
      <w:r w:rsidRPr="00486700">
        <w:rPr>
          <w:rFonts w:ascii="Times New Roman" w:hAnsi="Times New Roman" w:cs="Times New Roman"/>
          <w:sz w:val="28"/>
          <w:szCs w:val="28"/>
        </w:rPr>
        <w:t>ном общении и вербально/ невербально реагировать на услышанное;</w:t>
      </w:r>
    </w:p>
    <w:p w:rsidR="003F0804" w:rsidRPr="0048670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700">
        <w:rPr>
          <w:rFonts w:ascii="Times New Roman" w:hAnsi="Times New Roman" w:cs="Times New Roman"/>
          <w:sz w:val="28"/>
          <w:szCs w:val="28"/>
        </w:rPr>
        <w:t>воспринимать на слух в аудиозаписи основную информацию из сообщений, рассказов, сказок, построенных в основном на знакомом языковом матери</w:t>
      </w:r>
      <w:r w:rsidRPr="00486700">
        <w:rPr>
          <w:rFonts w:ascii="Times New Roman" w:hAnsi="Times New Roman" w:cs="Times New Roman"/>
          <w:sz w:val="28"/>
          <w:szCs w:val="28"/>
        </w:rPr>
        <w:t>а</w:t>
      </w:r>
      <w:r w:rsidRPr="00486700">
        <w:rPr>
          <w:rFonts w:ascii="Times New Roman" w:hAnsi="Times New Roman" w:cs="Times New Roman"/>
          <w:sz w:val="28"/>
          <w:szCs w:val="28"/>
        </w:rPr>
        <w:t>ле.</w:t>
      </w:r>
    </w:p>
    <w:p w:rsidR="003F0804" w:rsidRPr="00486700" w:rsidRDefault="003F0804" w:rsidP="00CF0463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700">
        <w:rPr>
          <w:rFonts w:ascii="Times New Roman" w:hAnsi="Times New Roman" w:cs="Times New Roman"/>
          <w:sz w:val="28"/>
          <w:szCs w:val="28"/>
        </w:rPr>
        <w:t>соотносить графический образ английского слова с его звуковым обр</w:t>
      </w:r>
      <w:r w:rsidRPr="00486700">
        <w:rPr>
          <w:rFonts w:ascii="Times New Roman" w:hAnsi="Times New Roman" w:cs="Times New Roman"/>
          <w:sz w:val="28"/>
          <w:szCs w:val="28"/>
        </w:rPr>
        <w:t>а</w:t>
      </w:r>
      <w:r w:rsidRPr="00486700">
        <w:rPr>
          <w:rFonts w:ascii="Times New Roman" w:hAnsi="Times New Roman" w:cs="Times New Roman"/>
          <w:sz w:val="28"/>
          <w:szCs w:val="28"/>
        </w:rPr>
        <w:t>зом;</w:t>
      </w:r>
    </w:p>
    <w:p w:rsidR="003F0804" w:rsidRPr="00486700" w:rsidRDefault="003F0804" w:rsidP="00CF0463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700">
        <w:rPr>
          <w:rFonts w:ascii="Times New Roman" w:hAnsi="Times New Roman" w:cs="Times New Roman"/>
          <w:sz w:val="28"/>
          <w:szCs w:val="28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3F0804" w:rsidRPr="0048670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700">
        <w:rPr>
          <w:rFonts w:ascii="Times New Roman" w:hAnsi="Times New Roman" w:cs="Times New Roman"/>
          <w:sz w:val="28"/>
          <w:szCs w:val="28"/>
        </w:rPr>
        <w:t>читать про себя и понимать содержание небольшого текста, построенного в основном на изученном языковом материале.</w:t>
      </w:r>
    </w:p>
    <w:p w:rsidR="003F0804" w:rsidRPr="00486700" w:rsidRDefault="003F0804" w:rsidP="00CF0463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700">
        <w:rPr>
          <w:rFonts w:ascii="Times New Roman" w:hAnsi="Times New Roman" w:cs="Times New Roman"/>
          <w:sz w:val="28"/>
          <w:szCs w:val="28"/>
        </w:rPr>
        <w:t>списывать текст и выписывать из него слова, словосочетания, простые предложения;</w:t>
      </w:r>
    </w:p>
    <w:p w:rsidR="003F0804" w:rsidRPr="00486700" w:rsidRDefault="003F0804" w:rsidP="00CF0463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700">
        <w:rPr>
          <w:rFonts w:ascii="Times New Roman" w:hAnsi="Times New Roman" w:cs="Times New Roman"/>
          <w:sz w:val="28"/>
          <w:szCs w:val="28"/>
        </w:rPr>
        <w:t>писать по образцу краткое письмо зарубежному другу.</w:t>
      </w:r>
    </w:p>
    <w:p w:rsidR="003F0804" w:rsidRPr="0048670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700">
        <w:rPr>
          <w:rFonts w:ascii="Times New Roman" w:hAnsi="Times New Roman" w:cs="Times New Roman"/>
          <w:sz w:val="28"/>
          <w:szCs w:val="28"/>
        </w:rPr>
        <w:t>писать поздравительную открытку с днем рождения (с опорой на образец</w:t>
      </w:r>
    </w:p>
    <w:p w:rsidR="003F0804" w:rsidRPr="00486700" w:rsidRDefault="003F0804" w:rsidP="00CF0463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700">
        <w:rPr>
          <w:rFonts w:ascii="Times New Roman" w:hAnsi="Times New Roman" w:cs="Times New Roman"/>
          <w:sz w:val="28"/>
          <w:szCs w:val="28"/>
        </w:rPr>
        <w:t>пользоваться английским алфавитом, знать последовательность букв в нем;</w:t>
      </w:r>
    </w:p>
    <w:p w:rsidR="003F0804" w:rsidRPr="00486700" w:rsidRDefault="003F0804" w:rsidP="00CF0463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700">
        <w:rPr>
          <w:rFonts w:ascii="Times New Roman" w:hAnsi="Times New Roman" w:cs="Times New Roman"/>
          <w:sz w:val="28"/>
          <w:szCs w:val="28"/>
        </w:rPr>
        <w:t>воспроизводить графически и каллиграфически корректно все буквы английского алфавита (полупечатное написание букв, буквосочетаний, слов);</w:t>
      </w:r>
    </w:p>
    <w:p w:rsidR="003F0804" w:rsidRPr="00486700" w:rsidRDefault="003F0804" w:rsidP="00CF0463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700">
        <w:rPr>
          <w:rFonts w:ascii="Times New Roman" w:hAnsi="Times New Roman" w:cs="Times New Roman"/>
          <w:sz w:val="28"/>
          <w:szCs w:val="28"/>
        </w:rPr>
        <w:t>применять основные правила чтения и орфографии, читать и писать изученные слова английского языка;</w:t>
      </w:r>
    </w:p>
    <w:p w:rsidR="003F0804" w:rsidRPr="0048670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700">
        <w:rPr>
          <w:rFonts w:ascii="Times New Roman" w:hAnsi="Times New Roman" w:cs="Times New Roman"/>
          <w:sz w:val="28"/>
          <w:szCs w:val="28"/>
        </w:rPr>
        <w:t>отличать буквы от знаков транскрипции</w:t>
      </w:r>
    </w:p>
    <w:p w:rsidR="003F0804" w:rsidRPr="00486700" w:rsidRDefault="003F0804" w:rsidP="00CF0463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700">
        <w:rPr>
          <w:rFonts w:ascii="Times New Roman" w:hAnsi="Times New Roman" w:cs="Times New Roman"/>
          <w:sz w:val="28"/>
          <w:szCs w:val="28"/>
        </w:rPr>
        <w:t>различать на слух и адекватно произносить все звуки английского яз</w:t>
      </w:r>
      <w:r w:rsidRPr="00486700">
        <w:rPr>
          <w:rFonts w:ascii="Times New Roman" w:hAnsi="Times New Roman" w:cs="Times New Roman"/>
          <w:sz w:val="28"/>
          <w:szCs w:val="28"/>
        </w:rPr>
        <w:t>ы</w:t>
      </w:r>
      <w:r w:rsidRPr="00486700">
        <w:rPr>
          <w:rFonts w:ascii="Times New Roman" w:hAnsi="Times New Roman" w:cs="Times New Roman"/>
          <w:sz w:val="28"/>
          <w:szCs w:val="28"/>
        </w:rPr>
        <w:t>ка, соблюдая нормы произношения звуков;</w:t>
      </w:r>
    </w:p>
    <w:p w:rsidR="003F0804" w:rsidRPr="00486700" w:rsidRDefault="003F0804" w:rsidP="00CF0463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700">
        <w:rPr>
          <w:rFonts w:ascii="Times New Roman" w:hAnsi="Times New Roman" w:cs="Times New Roman"/>
          <w:sz w:val="28"/>
          <w:szCs w:val="28"/>
        </w:rPr>
        <w:t>соблюдать правильное ударение в изолированном слове, фразе;</w:t>
      </w:r>
    </w:p>
    <w:p w:rsidR="003F0804" w:rsidRPr="0048670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700">
        <w:rPr>
          <w:rFonts w:ascii="Times New Roman" w:hAnsi="Times New Roman" w:cs="Times New Roman"/>
          <w:sz w:val="28"/>
          <w:szCs w:val="28"/>
        </w:rPr>
        <w:t>различать коммуникативные типы предложений по интонации.</w:t>
      </w:r>
    </w:p>
    <w:p w:rsidR="003F0804" w:rsidRPr="00486700" w:rsidRDefault="003F0804" w:rsidP="00CF0463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700">
        <w:rPr>
          <w:rFonts w:ascii="Times New Roman" w:hAnsi="Times New Roman" w:cs="Times New Roman"/>
          <w:sz w:val="28"/>
          <w:szCs w:val="28"/>
        </w:rPr>
        <w:lastRenderedPageBreak/>
        <w:t>узнавать в письменном и устном тексте изученные лексические един</w:t>
      </w:r>
      <w:r w:rsidRPr="00486700">
        <w:rPr>
          <w:rFonts w:ascii="Times New Roman" w:hAnsi="Times New Roman" w:cs="Times New Roman"/>
          <w:sz w:val="28"/>
          <w:szCs w:val="28"/>
        </w:rPr>
        <w:t>и</w:t>
      </w:r>
      <w:r w:rsidRPr="00486700">
        <w:rPr>
          <w:rFonts w:ascii="Times New Roman" w:hAnsi="Times New Roman" w:cs="Times New Roman"/>
          <w:sz w:val="28"/>
          <w:szCs w:val="28"/>
        </w:rPr>
        <w:t>цы, в том числе словосочетания, в пределах изученной тематики;</w:t>
      </w:r>
    </w:p>
    <w:p w:rsidR="003F0804" w:rsidRPr="00486700" w:rsidRDefault="003F0804" w:rsidP="00CF0463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700">
        <w:rPr>
          <w:rFonts w:ascii="Times New Roman" w:hAnsi="Times New Roman" w:cs="Times New Roman"/>
          <w:sz w:val="28"/>
          <w:szCs w:val="28"/>
        </w:rPr>
        <w:t>оперировать в процессе общения активной лексикой в соответствии с коммуникативной задачей.</w:t>
      </w:r>
    </w:p>
    <w:p w:rsidR="003F0804" w:rsidRPr="00486700" w:rsidRDefault="003F0804" w:rsidP="00CF0463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700">
        <w:rPr>
          <w:rFonts w:ascii="Times New Roman" w:hAnsi="Times New Roman" w:cs="Times New Roman"/>
          <w:sz w:val="28"/>
          <w:szCs w:val="28"/>
        </w:rPr>
        <w:t>распознавать и употреблять в речи основные коммуникативные типы предложений;</w:t>
      </w:r>
    </w:p>
    <w:p w:rsidR="003F0804" w:rsidRPr="002F05D6" w:rsidRDefault="003F0804" w:rsidP="003F0804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700">
        <w:rPr>
          <w:rFonts w:ascii="Times New Roman" w:hAnsi="Times New Roman" w:cs="Times New Roman"/>
          <w:sz w:val="28"/>
          <w:szCs w:val="28"/>
        </w:rPr>
        <w:t>распознавать и употреблять в речи изученные существительные с о</w:t>
      </w:r>
      <w:r w:rsidRPr="00486700">
        <w:rPr>
          <w:rFonts w:ascii="Times New Roman" w:hAnsi="Times New Roman" w:cs="Times New Roman"/>
          <w:sz w:val="28"/>
          <w:szCs w:val="28"/>
        </w:rPr>
        <w:t>п</w:t>
      </w:r>
      <w:r w:rsidRPr="00486700">
        <w:rPr>
          <w:rFonts w:ascii="Times New Roman" w:hAnsi="Times New Roman" w:cs="Times New Roman"/>
          <w:sz w:val="28"/>
          <w:szCs w:val="28"/>
        </w:rPr>
        <w:t xml:space="preserve">ределенным/ неопределенным/ нулевым артиклем, глаголы в Present, Past  Simple, Present Continuous; модальные глаголы </w:t>
      </w:r>
      <w:r w:rsidRPr="00486700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486700">
        <w:rPr>
          <w:rFonts w:ascii="Times New Roman" w:hAnsi="Times New Roman" w:cs="Times New Roman"/>
          <w:sz w:val="28"/>
          <w:szCs w:val="28"/>
        </w:rPr>
        <w:t>; личные, притяжательные и указательные местоимения; изученные количественные числительные (до 100) и порядковые (до 20); наиболее употребительные предлоги для выраж</w:t>
      </w:r>
      <w:r w:rsidRPr="00486700">
        <w:rPr>
          <w:rFonts w:ascii="Times New Roman" w:hAnsi="Times New Roman" w:cs="Times New Roman"/>
          <w:sz w:val="28"/>
          <w:szCs w:val="28"/>
        </w:rPr>
        <w:t>е</w:t>
      </w:r>
      <w:r w:rsidRPr="00486700">
        <w:rPr>
          <w:rFonts w:ascii="Times New Roman" w:hAnsi="Times New Roman" w:cs="Times New Roman"/>
          <w:sz w:val="28"/>
          <w:szCs w:val="28"/>
        </w:rPr>
        <w:t>ния  пространственных отношений(</w:t>
      </w:r>
      <w:r w:rsidRPr="00486700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486700">
        <w:rPr>
          <w:rFonts w:ascii="Times New Roman" w:hAnsi="Times New Roman" w:cs="Times New Roman"/>
          <w:sz w:val="28"/>
          <w:szCs w:val="28"/>
        </w:rPr>
        <w:t>,</w:t>
      </w:r>
      <w:r w:rsidRPr="00486700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486700">
        <w:rPr>
          <w:rFonts w:ascii="Times New Roman" w:hAnsi="Times New Roman" w:cs="Times New Roman"/>
          <w:sz w:val="28"/>
          <w:szCs w:val="28"/>
        </w:rPr>
        <w:t>,</w:t>
      </w:r>
      <w:r w:rsidRPr="00486700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486700">
        <w:rPr>
          <w:rFonts w:ascii="Times New Roman" w:hAnsi="Times New Roman" w:cs="Times New Roman"/>
          <w:sz w:val="28"/>
          <w:szCs w:val="28"/>
        </w:rPr>
        <w:t>).</w:t>
      </w:r>
    </w:p>
    <w:p w:rsidR="003F0804" w:rsidRPr="00ED7633" w:rsidRDefault="003F0804" w:rsidP="003F08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7633">
        <w:rPr>
          <w:rFonts w:ascii="Times New Roman" w:hAnsi="Times New Roman" w:cs="Times New Roman"/>
          <w:b/>
          <w:i/>
          <w:sz w:val="28"/>
          <w:szCs w:val="28"/>
        </w:rPr>
        <w:t>Имеют возможность научиться:</w:t>
      </w:r>
    </w:p>
    <w:p w:rsidR="003F0804" w:rsidRPr="00486700" w:rsidRDefault="003F0804" w:rsidP="00CF0463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700">
        <w:rPr>
          <w:rFonts w:ascii="Times New Roman" w:hAnsi="Times New Roman" w:cs="Times New Roman"/>
          <w:sz w:val="28"/>
          <w:szCs w:val="28"/>
        </w:rPr>
        <w:t>участвовать в элементарном диалоге, расспрашивая собеседника и о</w:t>
      </w:r>
      <w:r w:rsidRPr="00486700">
        <w:rPr>
          <w:rFonts w:ascii="Times New Roman" w:hAnsi="Times New Roman" w:cs="Times New Roman"/>
          <w:sz w:val="28"/>
          <w:szCs w:val="28"/>
        </w:rPr>
        <w:t>т</w:t>
      </w:r>
      <w:r w:rsidRPr="00486700">
        <w:rPr>
          <w:rFonts w:ascii="Times New Roman" w:hAnsi="Times New Roman" w:cs="Times New Roman"/>
          <w:sz w:val="28"/>
          <w:szCs w:val="28"/>
        </w:rPr>
        <w:t>вечая на его вопросы;</w:t>
      </w:r>
    </w:p>
    <w:p w:rsidR="003F0804" w:rsidRPr="00486700" w:rsidRDefault="003F0804" w:rsidP="00CF0463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700">
        <w:rPr>
          <w:rFonts w:ascii="Times New Roman" w:hAnsi="Times New Roman" w:cs="Times New Roman"/>
          <w:sz w:val="28"/>
          <w:szCs w:val="28"/>
        </w:rPr>
        <w:t>воспроизводить наизусть небольшие произведения фольклора;</w:t>
      </w:r>
      <w:r w:rsidRPr="00486700">
        <w:rPr>
          <w:rFonts w:ascii="Times New Roman" w:hAnsi="Times New Roman" w:cs="Times New Roman"/>
          <w:sz w:val="28"/>
          <w:szCs w:val="28"/>
        </w:rPr>
        <w:tab/>
      </w:r>
    </w:p>
    <w:p w:rsidR="003F0804" w:rsidRPr="0048670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700">
        <w:rPr>
          <w:rFonts w:ascii="Times New Roman" w:hAnsi="Times New Roman" w:cs="Times New Roman"/>
          <w:sz w:val="28"/>
          <w:szCs w:val="28"/>
        </w:rPr>
        <w:t>составлять краткую характеристику персонажа.</w:t>
      </w:r>
    </w:p>
    <w:p w:rsidR="003F0804" w:rsidRPr="00486700" w:rsidRDefault="003F0804" w:rsidP="00CF0463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700">
        <w:rPr>
          <w:rFonts w:ascii="Times New Roman" w:hAnsi="Times New Roman" w:cs="Times New Roman"/>
          <w:sz w:val="28"/>
          <w:szCs w:val="28"/>
        </w:rPr>
        <w:t>воспринимать на слух  аудиотекст и полностью понимать содерж</w:t>
      </w:r>
      <w:r w:rsidRPr="00486700">
        <w:rPr>
          <w:rFonts w:ascii="Times New Roman" w:hAnsi="Times New Roman" w:cs="Times New Roman"/>
          <w:sz w:val="28"/>
          <w:szCs w:val="28"/>
        </w:rPr>
        <w:t>а</w:t>
      </w:r>
      <w:r w:rsidRPr="00486700">
        <w:rPr>
          <w:rFonts w:ascii="Times New Roman" w:hAnsi="Times New Roman" w:cs="Times New Roman"/>
          <w:sz w:val="28"/>
          <w:szCs w:val="28"/>
        </w:rPr>
        <w:t>щуюся в нем информацию;</w:t>
      </w:r>
    </w:p>
    <w:p w:rsidR="003F0804" w:rsidRPr="00ED7633" w:rsidRDefault="003F0804" w:rsidP="00CF0463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700">
        <w:rPr>
          <w:rFonts w:ascii="Times New Roman" w:hAnsi="Times New Roman" w:cs="Times New Roman"/>
          <w:sz w:val="28"/>
          <w:szCs w:val="28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3F0804" w:rsidRPr="00486700" w:rsidRDefault="003F0804" w:rsidP="00CF0463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700">
        <w:rPr>
          <w:rFonts w:ascii="Times New Roman" w:hAnsi="Times New Roman" w:cs="Times New Roman"/>
          <w:sz w:val="28"/>
          <w:szCs w:val="28"/>
        </w:rPr>
        <w:t>догадываться о значении незнакомых слов по контексту;</w:t>
      </w:r>
    </w:p>
    <w:p w:rsidR="003F0804" w:rsidRPr="00ED7633" w:rsidRDefault="003F0804" w:rsidP="00CF0463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700">
        <w:rPr>
          <w:rFonts w:ascii="Times New Roman" w:hAnsi="Times New Roman" w:cs="Times New Roman"/>
          <w:sz w:val="28"/>
          <w:szCs w:val="28"/>
        </w:rPr>
        <w:t>не обращать внимание на незнакомые слова, не мешающие понять о</w:t>
      </w:r>
      <w:r w:rsidRPr="00486700">
        <w:rPr>
          <w:rFonts w:ascii="Times New Roman" w:hAnsi="Times New Roman" w:cs="Times New Roman"/>
          <w:sz w:val="28"/>
          <w:szCs w:val="28"/>
        </w:rPr>
        <w:t>с</w:t>
      </w:r>
      <w:r w:rsidRPr="00486700">
        <w:rPr>
          <w:rFonts w:ascii="Times New Roman" w:hAnsi="Times New Roman" w:cs="Times New Roman"/>
          <w:sz w:val="28"/>
          <w:szCs w:val="28"/>
        </w:rPr>
        <w:t>новное содержание текста.</w:t>
      </w:r>
    </w:p>
    <w:p w:rsidR="003F0804" w:rsidRPr="0048670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6700">
        <w:rPr>
          <w:rFonts w:ascii="Times New Roman" w:hAnsi="Times New Roman" w:cs="Times New Roman"/>
          <w:sz w:val="28"/>
          <w:szCs w:val="28"/>
        </w:rPr>
        <w:t>в письменной форме кратко отвечать на вопросы к тексту</w:t>
      </w:r>
    </w:p>
    <w:p w:rsidR="003F0804" w:rsidRPr="00486700" w:rsidRDefault="003F0804" w:rsidP="00CF0463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700">
        <w:rPr>
          <w:rFonts w:ascii="Times New Roman" w:hAnsi="Times New Roman" w:cs="Times New Roman"/>
          <w:sz w:val="28"/>
          <w:szCs w:val="28"/>
        </w:rPr>
        <w:t>составлять рассказ в письменной форме по плану/ образцу;</w:t>
      </w:r>
    </w:p>
    <w:p w:rsidR="003F0804" w:rsidRPr="00486700" w:rsidRDefault="003F0804" w:rsidP="00CF0463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700">
        <w:rPr>
          <w:rFonts w:ascii="Times New Roman" w:hAnsi="Times New Roman" w:cs="Times New Roman"/>
          <w:sz w:val="28"/>
          <w:szCs w:val="28"/>
        </w:rPr>
        <w:t>заполнять простую анкету;</w:t>
      </w:r>
    </w:p>
    <w:p w:rsidR="003F0804" w:rsidRPr="0048670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700">
        <w:rPr>
          <w:rFonts w:ascii="Times New Roman" w:hAnsi="Times New Roman" w:cs="Times New Roman"/>
          <w:sz w:val="28"/>
          <w:szCs w:val="28"/>
        </w:rPr>
        <w:t>правильно оформлять конверт (с опорой на образец).</w:t>
      </w:r>
    </w:p>
    <w:p w:rsidR="003F0804" w:rsidRPr="00486700" w:rsidRDefault="003F0804" w:rsidP="00CF0463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700">
        <w:rPr>
          <w:rFonts w:ascii="Times New Roman" w:hAnsi="Times New Roman" w:cs="Times New Roman"/>
          <w:sz w:val="28"/>
          <w:szCs w:val="28"/>
        </w:rPr>
        <w:t>сравнивать и анализировать буквосочетания английского языка и их транскрипцию;</w:t>
      </w:r>
    </w:p>
    <w:p w:rsidR="003F0804" w:rsidRPr="00486700" w:rsidRDefault="003F0804" w:rsidP="00CF0463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700">
        <w:rPr>
          <w:rFonts w:ascii="Times New Roman" w:hAnsi="Times New Roman" w:cs="Times New Roman"/>
          <w:sz w:val="28"/>
          <w:szCs w:val="28"/>
        </w:rPr>
        <w:t>группировать слова в соответствии с изученными правилами чтения;</w:t>
      </w:r>
    </w:p>
    <w:p w:rsidR="003F0804" w:rsidRPr="00ED7633" w:rsidRDefault="003F0804" w:rsidP="00CF0463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700">
        <w:rPr>
          <w:rFonts w:ascii="Times New Roman" w:hAnsi="Times New Roman" w:cs="Times New Roman"/>
          <w:sz w:val="28"/>
          <w:szCs w:val="28"/>
        </w:rPr>
        <w:t>уточнять написание слова по словарю учебника</w:t>
      </w:r>
      <w:r w:rsidRPr="00486700">
        <w:rPr>
          <w:rFonts w:ascii="Times New Roman" w:hAnsi="Times New Roman" w:cs="Times New Roman"/>
          <w:iCs/>
          <w:sz w:val="28"/>
          <w:szCs w:val="28"/>
        </w:rPr>
        <w:t>.</w:t>
      </w:r>
    </w:p>
    <w:p w:rsidR="003F0804" w:rsidRPr="00486700" w:rsidRDefault="003F0804" w:rsidP="00CF0463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700">
        <w:rPr>
          <w:rFonts w:ascii="Times New Roman" w:hAnsi="Times New Roman" w:cs="Times New Roman"/>
          <w:sz w:val="28"/>
          <w:szCs w:val="28"/>
        </w:rPr>
        <w:t>распознавать случаи использования связующего r и соблюдать их в р</w:t>
      </w:r>
      <w:r w:rsidRPr="00486700">
        <w:rPr>
          <w:rFonts w:ascii="Times New Roman" w:hAnsi="Times New Roman" w:cs="Times New Roman"/>
          <w:sz w:val="28"/>
          <w:szCs w:val="28"/>
        </w:rPr>
        <w:t>е</w:t>
      </w:r>
      <w:r w:rsidRPr="00486700">
        <w:rPr>
          <w:rFonts w:ascii="Times New Roman" w:hAnsi="Times New Roman" w:cs="Times New Roman"/>
          <w:sz w:val="28"/>
          <w:szCs w:val="28"/>
        </w:rPr>
        <w:t>чи;</w:t>
      </w:r>
    </w:p>
    <w:p w:rsidR="003F0804" w:rsidRPr="00486700" w:rsidRDefault="003F0804" w:rsidP="00CF0463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700">
        <w:rPr>
          <w:rFonts w:ascii="Times New Roman" w:hAnsi="Times New Roman" w:cs="Times New Roman"/>
          <w:sz w:val="28"/>
          <w:szCs w:val="28"/>
        </w:rPr>
        <w:t>читать изучаемые слова по транскрипции.</w:t>
      </w:r>
    </w:p>
    <w:p w:rsidR="003F0804" w:rsidRPr="00ED7633" w:rsidRDefault="003F0804" w:rsidP="00CF0463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6700">
        <w:rPr>
          <w:rFonts w:ascii="Times New Roman" w:hAnsi="Times New Roman" w:cs="Times New Roman"/>
          <w:sz w:val="28"/>
          <w:szCs w:val="28"/>
        </w:rPr>
        <w:t>соблюдать</w:t>
      </w:r>
      <w:r w:rsidRPr="00486700">
        <w:rPr>
          <w:rFonts w:ascii="Times New Roman" w:hAnsi="Times New Roman" w:cs="Times New Roman"/>
          <w:iCs/>
          <w:sz w:val="28"/>
          <w:szCs w:val="28"/>
        </w:rPr>
        <w:t xml:space="preserve"> интонацию перечисления.</w:t>
      </w:r>
    </w:p>
    <w:p w:rsidR="003F0804" w:rsidRPr="00486700" w:rsidRDefault="003F0804" w:rsidP="00CF0463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6700">
        <w:rPr>
          <w:rFonts w:ascii="Times New Roman" w:hAnsi="Times New Roman" w:cs="Times New Roman"/>
          <w:iCs/>
          <w:sz w:val="28"/>
          <w:szCs w:val="28"/>
        </w:rPr>
        <w:t>узнавать сложносочиненные предложения с союзами and и but;</w:t>
      </w:r>
    </w:p>
    <w:p w:rsidR="003F0804" w:rsidRPr="00486700" w:rsidRDefault="003F0804" w:rsidP="00CF0463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486700">
        <w:rPr>
          <w:rFonts w:ascii="Times New Roman" w:hAnsi="Times New Roman" w:cs="Times New Roman"/>
          <w:iCs/>
          <w:sz w:val="28"/>
          <w:szCs w:val="28"/>
        </w:rPr>
        <w:t xml:space="preserve">использовать в речи безличные предложения (It's cold. </w:t>
      </w:r>
      <w:r w:rsidRPr="00486700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It's 5 o'clock. It's interesting), </w:t>
      </w:r>
      <w:r w:rsidRPr="00486700">
        <w:rPr>
          <w:rFonts w:ascii="Times New Roman" w:hAnsi="Times New Roman" w:cs="Times New Roman"/>
          <w:iCs/>
          <w:sz w:val="28"/>
          <w:szCs w:val="28"/>
        </w:rPr>
        <w:t>предложения</w:t>
      </w:r>
      <w:r w:rsidRPr="00486700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486700">
        <w:rPr>
          <w:rFonts w:ascii="Times New Roman" w:hAnsi="Times New Roman" w:cs="Times New Roman"/>
          <w:iCs/>
          <w:sz w:val="28"/>
          <w:szCs w:val="28"/>
        </w:rPr>
        <w:t>с</w:t>
      </w:r>
      <w:r w:rsidRPr="00486700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486700">
        <w:rPr>
          <w:rFonts w:ascii="Times New Roman" w:hAnsi="Times New Roman" w:cs="Times New Roman"/>
          <w:iCs/>
          <w:sz w:val="28"/>
          <w:szCs w:val="28"/>
        </w:rPr>
        <w:t>конструкцией</w:t>
      </w:r>
      <w:r w:rsidRPr="00486700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there is/there are.</w:t>
      </w:r>
    </w:p>
    <w:p w:rsidR="003F0804" w:rsidRPr="00486700" w:rsidRDefault="003F0804" w:rsidP="003F080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:rsidR="003F0804" w:rsidRPr="00ED7633" w:rsidRDefault="003F0804" w:rsidP="002F05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633">
        <w:rPr>
          <w:rFonts w:ascii="Times New Roman" w:hAnsi="Times New Roman" w:cs="Times New Roman"/>
          <w:b/>
          <w:sz w:val="28"/>
          <w:szCs w:val="28"/>
        </w:rPr>
        <w:t>4 класс.</w:t>
      </w:r>
    </w:p>
    <w:p w:rsidR="003F0804" w:rsidRPr="00ED7633" w:rsidRDefault="003F0804" w:rsidP="003F08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7633">
        <w:rPr>
          <w:rFonts w:ascii="Times New Roman" w:hAnsi="Times New Roman" w:cs="Times New Roman"/>
          <w:b/>
          <w:i/>
          <w:sz w:val="28"/>
          <w:szCs w:val="28"/>
        </w:rPr>
        <w:t>Научатся:</w:t>
      </w:r>
    </w:p>
    <w:p w:rsidR="003F0804" w:rsidRPr="00486700" w:rsidRDefault="003F0804" w:rsidP="00CF0463">
      <w:pPr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участвовать в элементарных диалогах: этикетном, диалоге расспросе, ди</w:t>
      </w:r>
      <w:r w:rsidRPr="00486700">
        <w:rPr>
          <w:rFonts w:ascii="Times New Roman" w:eastAsia="Calibri" w:hAnsi="Times New Roman" w:cs="Times New Roman"/>
          <w:sz w:val="28"/>
          <w:szCs w:val="28"/>
        </w:rPr>
        <w:t>а</w:t>
      </w:r>
      <w:r w:rsidRPr="00486700">
        <w:rPr>
          <w:rFonts w:ascii="Times New Roman" w:eastAsia="Calibri" w:hAnsi="Times New Roman" w:cs="Times New Roman"/>
          <w:sz w:val="28"/>
          <w:szCs w:val="28"/>
        </w:rPr>
        <w:t>логе-побуждении;</w:t>
      </w:r>
    </w:p>
    <w:p w:rsidR="003F0804" w:rsidRPr="00486700" w:rsidRDefault="003F0804" w:rsidP="00CF0463">
      <w:pPr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составлять небольшое описание предмета, картинки, персонажа;</w:t>
      </w:r>
    </w:p>
    <w:p w:rsidR="003F0804" w:rsidRPr="00486700" w:rsidRDefault="003F0804" w:rsidP="00CF0463">
      <w:pPr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рассказывать о себе, своей семье, друге.</w:t>
      </w:r>
    </w:p>
    <w:p w:rsidR="003F0804" w:rsidRPr="00486700" w:rsidRDefault="003F0804" w:rsidP="00CF0463">
      <w:pPr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понимать на слух речь учителя и одноклассников при непосредственном общении и вербально/невербально реагировать на услышанное;</w:t>
      </w:r>
    </w:p>
    <w:p w:rsidR="003F0804" w:rsidRPr="0048670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воспринимать на слух в аудиозаписи основную информацию из сообщений, рассказов, сказок, построенных в основном на знакомом языковом матери</w:t>
      </w:r>
      <w:r w:rsidRPr="00486700">
        <w:rPr>
          <w:rFonts w:ascii="Times New Roman" w:eastAsia="Calibri" w:hAnsi="Times New Roman" w:cs="Times New Roman"/>
          <w:sz w:val="28"/>
          <w:szCs w:val="28"/>
        </w:rPr>
        <w:t>а</w:t>
      </w:r>
      <w:r w:rsidRPr="00486700">
        <w:rPr>
          <w:rFonts w:ascii="Times New Roman" w:eastAsia="Calibri" w:hAnsi="Times New Roman" w:cs="Times New Roman"/>
          <w:sz w:val="28"/>
          <w:szCs w:val="28"/>
        </w:rPr>
        <w:t>ле.</w:t>
      </w:r>
    </w:p>
    <w:p w:rsidR="003F0804" w:rsidRPr="00486700" w:rsidRDefault="003F0804" w:rsidP="00CF0463">
      <w:pPr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соотносить графический образ английского слова с его звуковым образом;</w:t>
      </w:r>
    </w:p>
    <w:p w:rsidR="003F0804" w:rsidRPr="00486700" w:rsidRDefault="003F0804" w:rsidP="00CF0463">
      <w:pPr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читать вслух небольшой текст, построенный на изученном языковом мат</w:t>
      </w:r>
      <w:r w:rsidRPr="00486700">
        <w:rPr>
          <w:rFonts w:ascii="Times New Roman" w:eastAsia="Calibri" w:hAnsi="Times New Roman" w:cs="Times New Roman"/>
          <w:sz w:val="28"/>
          <w:szCs w:val="28"/>
        </w:rPr>
        <w:t>е</w:t>
      </w:r>
      <w:r w:rsidRPr="00486700">
        <w:rPr>
          <w:rFonts w:ascii="Times New Roman" w:eastAsia="Calibri" w:hAnsi="Times New Roman" w:cs="Times New Roman"/>
          <w:sz w:val="28"/>
          <w:szCs w:val="28"/>
        </w:rPr>
        <w:t>риале, соблюдая правила произношения и соответствующую интонацию;</w:t>
      </w:r>
    </w:p>
    <w:p w:rsidR="003F0804" w:rsidRPr="0048670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читать про себя и понимать содержание небольшого текста, построенного в основном на изученном языковом материале</w:t>
      </w:r>
    </w:p>
    <w:p w:rsidR="003F0804" w:rsidRPr="00486700" w:rsidRDefault="003F0804" w:rsidP="00CF0463">
      <w:pPr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списывать текст и выписывать из него слова, словосочетания, простые предложения;</w:t>
      </w:r>
    </w:p>
    <w:p w:rsidR="003F0804" w:rsidRPr="0048670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восстанавливать слово, предложение, текст в соответствии с решаемой уче</w:t>
      </w:r>
      <w:r w:rsidRPr="00486700">
        <w:rPr>
          <w:rFonts w:ascii="Times New Roman" w:eastAsia="Calibri" w:hAnsi="Times New Roman" w:cs="Times New Roman"/>
          <w:sz w:val="28"/>
          <w:szCs w:val="28"/>
        </w:rPr>
        <w:t>б</w:t>
      </w:r>
      <w:r w:rsidRPr="00486700">
        <w:rPr>
          <w:rFonts w:ascii="Times New Roman" w:eastAsia="Calibri" w:hAnsi="Times New Roman" w:cs="Times New Roman"/>
          <w:sz w:val="28"/>
          <w:szCs w:val="28"/>
        </w:rPr>
        <w:t>ной задачей;</w:t>
      </w:r>
    </w:p>
    <w:p w:rsidR="003F0804" w:rsidRPr="00486700" w:rsidRDefault="003F0804" w:rsidP="00CF0463">
      <w:pPr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писать по образцу краткое письмо зарубежному другу;</w:t>
      </w:r>
    </w:p>
    <w:p w:rsidR="003F0804" w:rsidRPr="0048670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писать поздравительную открытку с Новым годом, Рождеством, днем рожд</w:t>
      </w:r>
      <w:r w:rsidRPr="00486700">
        <w:rPr>
          <w:rFonts w:ascii="Times New Roman" w:eastAsia="Calibri" w:hAnsi="Times New Roman" w:cs="Times New Roman"/>
          <w:sz w:val="28"/>
          <w:szCs w:val="28"/>
        </w:rPr>
        <w:t>е</w:t>
      </w:r>
      <w:r w:rsidRPr="00486700">
        <w:rPr>
          <w:rFonts w:ascii="Times New Roman" w:eastAsia="Calibri" w:hAnsi="Times New Roman" w:cs="Times New Roman"/>
          <w:sz w:val="28"/>
          <w:szCs w:val="28"/>
        </w:rPr>
        <w:t>ния (с опорой на образец).</w:t>
      </w:r>
    </w:p>
    <w:p w:rsidR="003F0804" w:rsidRPr="00486700" w:rsidRDefault="003F0804" w:rsidP="00CF0463">
      <w:pPr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пользоваться английским алфавитом, знать последовательность букв в нем;</w:t>
      </w:r>
    </w:p>
    <w:p w:rsidR="003F0804" w:rsidRPr="00486700" w:rsidRDefault="003F0804" w:rsidP="00CF0463">
      <w:pPr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воспроизводить графически и каллиграфически корректно все буквы ан</w:t>
      </w:r>
      <w:r w:rsidRPr="00486700">
        <w:rPr>
          <w:rFonts w:ascii="Times New Roman" w:eastAsia="Calibri" w:hAnsi="Times New Roman" w:cs="Times New Roman"/>
          <w:sz w:val="28"/>
          <w:szCs w:val="28"/>
        </w:rPr>
        <w:t>г</w:t>
      </w:r>
      <w:r w:rsidRPr="00486700">
        <w:rPr>
          <w:rFonts w:ascii="Times New Roman" w:eastAsia="Calibri" w:hAnsi="Times New Roman" w:cs="Times New Roman"/>
          <w:sz w:val="28"/>
          <w:szCs w:val="28"/>
        </w:rPr>
        <w:t>лийского алфавита (полупечатное написание букв, буквосочетаний, слов);</w:t>
      </w:r>
    </w:p>
    <w:p w:rsidR="003F0804" w:rsidRPr="00486700" w:rsidRDefault="003F0804" w:rsidP="00CF0463">
      <w:pPr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применять основные правила чтения и орфографии, читать и писать из</w:t>
      </w:r>
      <w:r w:rsidRPr="00486700">
        <w:rPr>
          <w:rFonts w:ascii="Times New Roman" w:eastAsia="Calibri" w:hAnsi="Times New Roman" w:cs="Times New Roman"/>
          <w:sz w:val="28"/>
          <w:szCs w:val="28"/>
        </w:rPr>
        <w:t>у</w:t>
      </w:r>
      <w:r w:rsidRPr="00486700">
        <w:rPr>
          <w:rFonts w:ascii="Times New Roman" w:eastAsia="Calibri" w:hAnsi="Times New Roman" w:cs="Times New Roman"/>
          <w:sz w:val="28"/>
          <w:szCs w:val="28"/>
        </w:rPr>
        <w:t>ченные слова английского языка;</w:t>
      </w:r>
    </w:p>
    <w:p w:rsidR="003F0804" w:rsidRPr="0048670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отличать буквы от знаков транскрипции</w:t>
      </w:r>
    </w:p>
    <w:p w:rsidR="003F0804" w:rsidRPr="00486700" w:rsidRDefault="003F0804" w:rsidP="00CF0463">
      <w:pPr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различать на слух и адекватно произносить все звуки английского языка, соблюдая нормы произношения звуков;</w:t>
      </w:r>
    </w:p>
    <w:p w:rsidR="003F0804" w:rsidRPr="00486700" w:rsidRDefault="003F0804" w:rsidP="00CF0463">
      <w:pPr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соблюдать правильное ударение в изолированном слове, фразе;</w:t>
      </w:r>
    </w:p>
    <w:p w:rsidR="003F0804" w:rsidRPr="00486700" w:rsidRDefault="003F0804" w:rsidP="00CF0463">
      <w:pPr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различать коммуникативные типы предложений по интонации;</w:t>
      </w:r>
    </w:p>
    <w:p w:rsidR="003F0804" w:rsidRPr="0048670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корректно произносить предложения с точки зрения их ритмико-интонационных особенностей</w:t>
      </w:r>
    </w:p>
    <w:p w:rsidR="003F0804" w:rsidRPr="00486700" w:rsidRDefault="003F0804" w:rsidP="00CF0463">
      <w:pPr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узнавать в письменном и устном тексте изученные лексические единицы, в том числе словосочетания, в пределах тематики начальной школы;</w:t>
      </w:r>
    </w:p>
    <w:p w:rsidR="003F0804" w:rsidRPr="00ED7633" w:rsidRDefault="003F0804" w:rsidP="00CF0463">
      <w:pPr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lastRenderedPageBreak/>
        <w:t>оперировать в процессе общения активной лексикой в соответствии с ко</w:t>
      </w:r>
      <w:r w:rsidRPr="00486700">
        <w:rPr>
          <w:rFonts w:ascii="Times New Roman" w:eastAsia="Calibri" w:hAnsi="Times New Roman" w:cs="Times New Roman"/>
          <w:sz w:val="28"/>
          <w:szCs w:val="28"/>
        </w:rPr>
        <w:t>м</w:t>
      </w:r>
      <w:r w:rsidRPr="00486700">
        <w:rPr>
          <w:rFonts w:ascii="Times New Roman" w:eastAsia="Calibri" w:hAnsi="Times New Roman" w:cs="Times New Roman"/>
          <w:sz w:val="28"/>
          <w:szCs w:val="28"/>
        </w:rPr>
        <w:t>муникативной задачей.</w:t>
      </w:r>
    </w:p>
    <w:p w:rsidR="003F0804" w:rsidRPr="00486700" w:rsidRDefault="003F0804" w:rsidP="00CF0463">
      <w:pPr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распознавать и употреблять в речи основные коммуникативные типы пре</w:t>
      </w:r>
      <w:r w:rsidRPr="00486700">
        <w:rPr>
          <w:rFonts w:ascii="Times New Roman" w:eastAsia="Calibri" w:hAnsi="Times New Roman" w:cs="Times New Roman"/>
          <w:sz w:val="28"/>
          <w:szCs w:val="28"/>
        </w:rPr>
        <w:t>д</w:t>
      </w:r>
      <w:r w:rsidRPr="00486700">
        <w:rPr>
          <w:rFonts w:ascii="Times New Roman" w:eastAsia="Calibri" w:hAnsi="Times New Roman" w:cs="Times New Roman"/>
          <w:sz w:val="28"/>
          <w:szCs w:val="28"/>
        </w:rPr>
        <w:t>ложений;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sz w:val="28"/>
          <w:szCs w:val="28"/>
        </w:rPr>
        <w:t>распознавать и употреблять в речи изученные существительные с определе</w:t>
      </w:r>
      <w:r w:rsidRPr="00486700">
        <w:rPr>
          <w:rFonts w:ascii="Times New Roman" w:eastAsia="Calibri" w:hAnsi="Times New Roman" w:cs="Times New Roman"/>
          <w:sz w:val="28"/>
          <w:szCs w:val="28"/>
        </w:rPr>
        <w:t>н</w:t>
      </w:r>
      <w:r w:rsidRPr="00486700">
        <w:rPr>
          <w:rFonts w:ascii="Times New Roman" w:eastAsia="Calibri" w:hAnsi="Times New Roman" w:cs="Times New Roman"/>
          <w:sz w:val="28"/>
          <w:szCs w:val="28"/>
        </w:rPr>
        <w:t xml:space="preserve">ным/неопределенным/нулевым артиклем; глаголы в </w:t>
      </w:r>
      <w:r w:rsidRPr="00486700">
        <w:rPr>
          <w:rFonts w:ascii="Times New Roman" w:eastAsia="Calibri" w:hAnsi="Times New Roman" w:cs="Times New Roman"/>
          <w:sz w:val="28"/>
          <w:szCs w:val="28"/>
          <w:lang w:val="en-US"/>
        </w:rPr>
        <w:t>Present</w:t>
      </w:r>
      <w:r w:rsidRPr="0048670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86700">
        <w:rPr>
          <w:rFonts w:ascii="Times New Roman" w:eastAsia="Calibri" w:hAnsi="Times New Roman" w:cs="Times New Roman"/>
          <w:sz w:val="28"/>
          <w:szCs w:val="28"/>
          <w:lang w:val="en-US"/>
        </w:rPr>
        <w:t>Past</w:t>
      </w:r>
      <w:r w:rsidRPr="0048670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86700">
        <w:rPr>
          <w:rFonts w:ascii="Times New Roman" w:eastAsia="Calibri" w:hAnsi="Times New Roman" w:cs="Times New Roman"/>
          <w:sz w:val="28"/>
          <w:szCs w:val="28"/>
          <w:lang w:val="en-US"/>
        </w:rPr>
        <w:t>Future</w:t>
      </w:r>
      <w:r w:rsidRPr="004867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6700">
        <w:rPr>
          <w:rFonts w:ascii="Times New Roman" w:eastAsia="Calibri" w:hAnsi="Times New Roman" w:cs="Times New Roman"/>
          <w:sz w:val="28"/>
          <w:szCs w:val="28"/>
          <w:lang w:val="en-US"/>
        </w:rPr>
        <w:t>Si</w:t>
      </w:r>
      <w:r w:rsidRPr="00486700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486700">
        <w:rPr>
          <w:rFonts w:ascii="Times New Roman" w:eastAsia="Calibri" w:hAnsi="Times New Roman" w:cs="Times New Roman"/>
          <w:sz w:val="28"/>
          <w:szCs w:val="28"/>
          <w:lang w:val="en-US"/>
        </w:rPr>
        <w:t>ple</w:t>
      </w:r>
      <w:r w:rsidRPr="00486700">
        <w:rPr>
          <w:rFonts w:ascii="Times New Roman" w:eastAsia="Calibri" w:hAnsi="Times New Roman" w:cs="Times New Roman"/>
          <w:sz w:val="28"/>
          <w:szCs w:val="28"/>
        </w:rPr>
        <w:t xml:space="preserve">; модальные глаголы </w:t>
      </w:r>
      <w:r w:rsidRPr="00486700">
        <w:rPr>
          <w:rFonts w:ascii="Times New Roman" w:eastAsia="Calibri" w:hAnsi="Times New Roman" w:cs="Times New Roman"/>
          <w:sz w:val="28"/>
          <w:szCs w:val="28"/>
          <w:lang w:val="en-US"/>
        </w:rPr>
        <w:t>can</w:t>
      </w:r>
      <w:r w:rsidRPr="00486700">
        <w:rPr>
          <w:rFonts w:ascii="Times New Roman" w:eastAsia="Calibri" w:hAnsi="Times New Roman" w:cs="Times New Roman"/>
          <w:sz w:val="28"/>
          <w:szCs w:val="28"/>
        </w:rPr>
        <w:t>, may, must; личные, притяжательные и указател</w:t>
      </w:r>
      <w:r w:rsidRPr="00486700">
        <w:rPr>
          <w:rFonts w:ascii="Times New Roman" w:eastAsia="Calibri" w:hAnsi="Times New Roman" w:cs="Times New Roman"/>
          <w:sz w:val="28"/>
          <w:szCs w:val="28"/>
        </w:rPr>
        <w:t>ь</w:t>
      </w:r>
      <w:r w:rsidRPr="00486700">
        <w:rPr>
          <w:rFonts w:ascii="Times New Roman" w:eastAsia="Calibri" w:hAnsi="Times New Roman" w:cs="Times New Roman"/>
          <w:sz w:val="28"/>
          <w:szCs w:val="28"/>
        </w:rPr>
        <w:t>ные местоимения; изученные прилагательные в положительной, сравнител</w:t>
      </w:r>
      <w:r w:rsidRPr="00486700">
        <w:rPr>
          <w:rFonts w:ascii="Times New Roman" w:eastAsia="Calibri" w:hAnsi="Times New Roman" w:cs="Times New Roman"/>
          <w:sz w:val="28"/>
          <w:szCs w:val="28"/>
        </w:rPr>
        <w:t>ь</w:t>
      </w:r>
      <w:r w:rsidRPr="00486700">
        <w:rPr>
          <w:rFonts w:ascii="Times New Roman" w:eastAsia="Calibri" w:hAnsi="Times New Roman" w:cs="Times New Roman"/>
          <w:sz w:val="28"/>
          <w:szCs w:val="28"/>
        </w:rPr>
        <w:t>ной и превосходной степенях; количественные (до 100) и порядковые (до 20) числительные; наиболее употребительные предлоги для выражения време</w:t>
      </w:r>
      <w:r w:rsidRPr="00486700">
        <w:rPr>
          <w:rFonts w:ascii="Times New Roman" w:eastAsia="Calibri" w:hAnsi="Times New Roman" w:cs="Times New Roman"/>
          <w:sz w:val="28"/>
          <w:szCs w:val="28"/>
        </w:rPr>
        <w:t>н</w:t>
      </w:r>
      <w:r w:rsidRPr="00486700">
        <w:rPr>
          <w:rFonts w:ascii="Times New Roman" w:eastAsia="Calibri" w:hAnsi="Times New Roman" w:cs="Times New Roman"/>
          <w:sz w:val="28"/>
          <w:szCs w:val="28"/>
        </w:rPr>
        <w:t>ных и пространственных отношений</w:t>
      </w:r>
    </w:p>
    <w:p w:rsidR="002F05D6" w:rsidRPr="00486700" w:rsidRDefault="002F05D6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Pr="00ED7633" w:rsidRDefault="003F0804" w:rsidP="003F08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7633">
        <w:rPr>
          <w:rFonts w:ascii="Times New Roman" w:hAnsi="Times New Roman" w:cs="Times New Roman"/>
          <w:b/>
          <w:i/>
          <w:sz w:val="28"/>
          <w:szCs w:val="28"/>
        </w:rPr>
        <w:t>Получат возможность научиться:</w:t>
      </w:r>
    </w:p>
    <w:p w:rsidR="003F0804" w:rsidRPr="00486700" w:rsidRDefault="003F0804" w:rsidP="00CF0463">
      <w:pPr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86700">
        <w:rPr>
          <w:rFonts w:ascii="Times New Roman" w:eastAsia="Calibri" w:hAnsi="Times New Roman" w:cs="Times New Roman"/>
          <w:iCs/>
          <w:sz w:val="28"/>
          <w:szCs w:val="28"/>
        </w:rPr>
        <w:t>участвовать в элементарном диалоге, расспрашивая собеседника и отвечая на его вопросы;</w:t>
      </w:r>
    </w:p>
    <w:p w:rsidR="003F0804" w:rsidRPr="00486700" w:rsidRDefault="003F0804" w:rsidP="00CF0463">
      <w:pPr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86700">
        <w:rPr>
          <w:rFonts w:ascii="Times New Roman" w:eastAsia="Calibri" w:hAnsi="Times New Roman" w:cs="Times New Roman"/>
          <w:iCs/>
          <w:sz w:val="28"/>
          <w:szCs w:val="28"/>
        </w:rPr>
        <w:t>воспроизводить наизусть небольшие произведения детского фольклора;</w:t>
      </w:r>
    </w:p>
    <w:p w:rsidR="003F0804" w:rsidRPr="00486700" w:rsidRDefault="003F0804" w:rsidP="00CF0463">
      <w:pPr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86700">
        <w:rPr>
          <w:rFonts w:ascii="Times New Roman" w:eastAsia="Calibri" w:hAnsi="Times New Roman" w:cs="Times New Roman"/>
          <w:iCs/>
          <w:sz w:val="28"/>
          <w:szCs w:val="28"/>
        </w:rPr>
        <w:t>составлять краткую характеристику персонажа;</w:t>
      </w:r>
    </w:p>
    <w:p w:rsidR="003F0804" w:rsidRPr="00486700" w:rsidRDefault="003F0804" w:rsidP="003F080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6700">
        <w:rPr>
          <w:rFonts w:ascii="Times New Roman" w:eastAsia="Calibri" w:hAnsi="Times New Roman" w:cs="Times New Roman"/>
          <w:iCs/>
          <w:sz w:val="28"/>
          <w:szCs w:val="28"/>
        </w:rPr>
        <w:t>кратко излагать содержание прочитанного текста.</w:t>
      </w:r>
    </w:p>
    <w:p w:rsidR="003F0804" w:rsidRPr="00486700" w:rsidRDefault="003F0804" w:rsidP="00CF0463">
      <w:pPr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86700">
        <w:rPr>
          <w:rFonts w:ascii="Times New Roman" w:eastAsia="Calibri" w:hAnsi="Times New Roman" w:cs="Times New Roman"/>
          <w:iCs/>
          <w:sz w:val="28"/>
          <w:szCs w:val="28"/>
        </w:rPr>
        <w:t>воспринимать на слух аудиотекст и полностью понимать содержащуюся в нем информацию;</w:t>
      </w:r>
    </w:p>
    <w:p w:rsidR="003F0804" w:rsidRPr="00486700" w:rsidRDefault="003F0804" w:rsidP="003F080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6700">
        <w:rPr>
          <w:rFonts w:ascii="Times New Roman" w:eastAsia="Calibri" w:hAnsi="Times New Roman" w:cs="Times New Roman"/>
          <w:iCs/>
          <w:sz w:val="28"/>
          <w:szCs w:val="28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3F0804" w:rsidRPr="00486700" w:rsidRDefault="003F0804" w:rsidP="00CF0463">
      <w:pPr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86700">
        <w:rPr>
          <w:rFonts w:ascii="Times New Roman" w:eastAsia="Calibri" w:hAnsi="Times New Roman" w:cs="Times New Roman"/>
          <w:iCs/>
          <w:sz w:val="28"/>
          <w:szCs w:val="28"/>
        </w:rPr>
        <w:t>догадываться о значении незнакомых слов по контексту;</w:t>
      </w:r>
    </w:p>
    <w:p w:rsidR="003F0804" w:rsidRPr="00486700" w:rsidRDefault="003F0804" w:rsidP="00CF0463">
      <w:pPr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86700">
        <w:rPr>
          <w:rFonts w:ascii="Times New Roman" w:eastAsia="Calibri" w:hAnsi="Times New Roman" w:cs="Times New Roman"/>
          <w:iCs/>
          <w:sz w:val="28"/>
          <w:szCs w:val="28"/>
        </w:rPr>
        <w:t>не обращать внимания на незнакомые слова, не мешающие понять основное содержание текста.</w:t>
      </w:r>
    </w:p>
    <w:p w:rsidR="003F0804" w:rsidRPr="00486700" w:rsidRDefault="003F0804" w:rsidP="00CF0463">
      <w:pPr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86700">
        <w:rPr>
          <w:rFonts w:ascii="Times New Roman" w:eastAsia="Calibri" w:hAnsi="Times New Roman" w:cs="Times New Roman"/>
          <w:iCs/>
          <w:sz w:val="28"/>
          <w:szCs w:val="28"/>
        </w:rPr>
        <w:t>в письменной форме кратко отвечать на вопросы к тексту;</w:t>
      </w:r>
    </w:p>
    <w:p w:rsidR="003F0804" w:rsidRPr="00486700" w:rsidRDefault="003F0804" w:rsidP="003F080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6700">
        <w:rPr>
          <w:rFonts w:ascii="Times New Roman" w:eastAsia="Calibri" w:hAnsi="Times New Roman" w:cs="Times New Roman"/>
          <w:iCs/>
          <w:sz w:val="28"/>
          <w:szCs w:val="28"/>
        </w:rPr>
        <w:t>составлять рассказ в письменной форме по плану/ключевым словам;</w:t>
      </w:r>
    </w:p>
    <w:p w:rsidR="003F0804" w:rsidRPr="00486700" w:rsidRDefault="003F0804" w:rsidP="00CF0463">
      <w:pPr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86700">
        <w:rPr>
          <w:rFonts w:ascii="Times New Roman" w:eastAsia="Calibri" w:hAnsi="Times New Roman" w:cs="Times New Roman"/>
          <w:iCs/>
          <w:sz w:val="28"/>
          <w:szCs w:val="28"/>
        </w:rPr>
        <w:t>заполнять простую анкету;</w:t>
      </w:r>
    </w:p>
    <w:p w:rsidR="003F0804" w:rsidRPr="00486700" w:rsidRDefault="003F0804" w:rsidP="003F080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6700">
        <w:rPr>
          <w:rFonts w:ascii="Times New Roman" w:eastAsia="Calibri" w:hAnsi="Times New Roman" w:cs="Times New Roman"/>
          <w:iCs/>
          <w:sz w:val="28"/>
          <w:szCs w:val="28"/>
        </w:rPr>
        <w:t>правильно оформлять конверт (с опорой на образец).</w:t>
      </w:r>
    </w:p>
    <w:p w:rsidR="003F0804" w:rsidRPr="00486700" w:rsidRDefault="003F0804" w:rsidP="00CF0463">
      <w:pPr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86700">
        <w:rPr>
          <w:rFonts w:ascii="Times New Roman" w:eastAsia="Calibri" w:hAnsi="Times New Roman" w:cs="Times New Roman"/>
          <w:iCs/>
          <w:sz w:val="28"/>
          <w:szCs w:val="28"/>
        </w:rPr>
        <w:t>сравнивать и анализировать буквосочетания английского языка и их тран</w:t>
      </w:r>
      <w:r w:rsidRPr="00486700">
        <w:rPr>
          <w:rFonts w:ascii="Times New Roman" w:eastAsia="Calibri" w:hAnsi="Times New Roman" w:cs="Times New Roman"/>
          <w:iCs/>
          <w:sz w:val="28"/>
          <w:szCs w:val="28"/>
        </w:rPr>
        <w:t>с</w:t>
      </w:r>
      <w:r w:rsidRPr="00486700">
        <w:rPr>
          <w:rFonts w:ascii="Times New Roman" w:eastAsia="Calibri" w:hAnsi="Times New Roman" w:cs="Times New Roman"/>
          <w:iCs/>
          <w:sz w:val="28"/>
          <w:szCs w:val="28"/>
        </w:rPr>
        <w:t>крипцию;</w:t>
      </w:r>
    </w:p>
    <w:p w:rsidR="003F0804" w:rsidRPr="00486700" w:rsidRDefault="003F0804" w:rsidP="00CF0463">
      <w:pPr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86700">
        <w:rPr>
          <w:rFonts w:ascii="Times New Roman" w:eastAsia="Calibri" w:hAnsi="Times New Roman" w:cs="Times New Roman"/>
          <w:iCs/>
          <w:sz w:val="28"/>
          <w:szCs w:val="28"/>
        </w:rPr>
        <w:t>группировать слова в соответствии с изученными правилами чтения;</w:t>
      </w:r>
    </w:p>
    <w:p w:rsidR="003F0804" w:rsidRPr="00486700" w:rsidRDefault="003F0804" w:rsidP="003F080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6700">
        <w:rPr>
          <w:rFonts w:ascii="Times New Roman" w:eastAsia="Calibri" w:hAnsi="Times New Roman" w:cs="Times New Roman"/>
          <w:iCs/>
          <w:sz w:val="28"/>
          <w:szCs w:val="28"/>
        </w:rPr>
        <w:t>уточнять написание слова по словарю учебника.</w:t>
      </w:r>
    </w:p>
    <w:p w:rsidR="003F0804" w:rsidRPr="00486700" w:rsidRDefault="003F0804" w:rsidP="00CF0463">
      <w:pPr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86700">
        <w:rPr>
          <w:rFonts w:ascii="Times New Roman" w:eastAsia="Calibri" w:hAnsi="Times New Roman" w:cs="Times New Roman"/>
          <w:iCs/>
          <w:sz w:val="28"/>
          <w:szCs w:val="28"/>
        </w:rPr>
        <w:t>распознавать случаи использования связующего r и соблюдать их в речи;</w:t>
      </w:r>
    </w:p>
    <w:p w:rsidR="003F0804" w:rsidRPr="00486700" w:rsidRDefault="003F0804" w:rsidP="00CF0463">
      <w:pPr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86700">
        <w:rPr>
          <w:rFonts w:ascii="Times New Roman" w:eastAsia="Calibri" w:hAnsi="Times New Roman" w:cs="Times New Roman"/>
          <w:iCs/>
          <w:sz w:val="28"/>
          <w:szCs w:val="28"/>
        </w:rPr>
        <w:t>соблюдать интонацию перечисления;</w:t>
      </w:r>
    </w:p>
    <w:p w:rsidR="003F0804" w:rsidRPr="00486700" w:rsidRDefault="003F0804" w:rsidP="00CF0463">
      <w:pPr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86700">
        <w:rPr>
          <w:rFonts w:ascii="Times New Roman" w:eastAsia="Calibri" w:hAnsi="Times New Roman" w:cs="Times New Roman"/>
          <w:iCs/>
          <w:sz w:val="28"/>
          <w:szCs w:val="28"/>
        </w:rPr>
        <w:t>соблюдать правило отсутствия ударения на служебных словах (артиклях, союзах, предлогах);</w:t>
      </w:r>
    </w:p>
    <w:p w:rsidR="003F0804" w:rsidRPr="00486700" w:rsidRDefault="003F0804" w:rsidP="00CF0463">
      <w:pPr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86700">
        <w:rPr>
          <w:rFonts w:ascii="Times New Roman" w:eastAsia="Calibri" w:hAnsi="Times New Roman" w:cs="Times New Roman"/>
          <w:iCs/>
          <w:sz w:val="28"/>
          <w:szCs w:val="28"/>
        </w:rPr>
        <w:t>читать изучаемые слова по транскрипции.</w:t>
      </w:r>
    </w:p>
    <w:p w:rsidR="003F0804" w:rsidRPr="00486700" w:rsidRDefault="003F0804" w:rsidP="00CF0463">
      <w:pPr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86700">
        <w:rPr>
          <w:rFonts w:ascii="Times New Roman" w:eastAsia="Calibri" w:hAnsi="Times New Roman" w:cs="Times New Roman"/>
          <w:iCs/>
          <w:sz w:val="28"/>
          <w:szCs w:val="28"/>
        </w:rPr>
        <w:t>узнавать простые словообразовательные элементы;</w:t>
      </w:r>
    </w:p>
    <w:p w:rsidR="003F0804" w:rsidRPr="00486700" w:rsidRDefault="003F0804" w:rsidP="003F080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6700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опираться на языковую догадку в процессе чтения и аудирования (интерн</w:t>
      </w:r>
      <w:r w:rsidRPr="00486700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486700">
        <w:rPr>
          <w:rFonts w:ascii="Times New Roman" w:eastAsia="Calibri" w:hAnsi="Times New Roman" w:cs="Times New Roman"/>
          <w:iCs/>
          <w:sz w:val="28"/>
          <w:szCs w:val="28"/>
        </w:rPr>
        <w:t>циональные и сложные слова).</w:t>
      </w:r>
    </w:p>
    <w:p w:rsidR="003F0804" w:rsidRPr="00486700" w:rsidRDefault="003F0804" w:rsidP="00CF0463">
      <w:pPr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86700">
        <w:rPr>
          <w:rFonts w:ascii="Times New Roman" w:eastAsia="Calibri" w:hAnsi="Times New Roman" w:cs="Times New Roman"/>
          <w:iCs/>
          <w:sz w:val="28"/>
          <w:szCs w:val="28"/>
        </w:rPr>
        <w:t>узнавать сложносочиненные предложения с союзами and и but;</w:t>
      </w:r>
    </w:p>
    <w:p w:rsidR="003F0804" w:rsidRPr="00486700" w:rsidRDefault="003F0804" w:rsidP="003F0804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  <w:lang w:val="en-US"/>
        </w:rPr>
      </w:pPr>
      <w:r w:rsidRPr="00486700">
        <w:rPr>
          <w:rFonts w:ascii="Times New Roman" w:eastAsia="Calibri" w:hAnsi="Times New Roman" w:cs="Times New Roman"/>
          <w:iCs/>
          <w:sz w:val="28"/>
          <w:szCs w:val="28"/>
        </w:rPr>
        <w:t xml:space="preserve">- использовать в речи безличные предложения (It’s cold. </w:t>
      </w:r>
      <w:r w:rsidRPr="004867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It’s 5 o’clock. It’s i</w:t>
      </w:r>
      <w:r w:rsidRPr="004867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n</w:t>
      </w:r>
      <w:r w:rsidRPr="004867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teresting), </w:t>
      </w:r>
      <w:r w:rsidRPr="00486700">
        <w:rPr>
          <w:rFonts w:ascii="Times New Roman" w:eastAsia="Calibri" w:hAnsi="Times New Roman" w:cs="Times New Roman"/>
          <w:iCs/>
          <w:sz w:val="28"/>
          <w:szCs w:val="28"/>
        </w:rPr>
        <w:t>предложения</w:t>
      </w:r>
      <w:r w:rsidRPr="004867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 </w:t>
      </w:r>
      <w:r w:rsidRPr="00486700">
        <w:rPr>
          <w:rFonts w:ascii="Times New Roman" w:eastAsia="Calibri" w:hAnsi="Times New Roman" w:cs="Times New Roman"/>
          <w:iCs/>
          <w:sz w:val="28"/>
          <w:szCs w:val="28"/>
        </w:rPr>
        <w:t>с</w:t>
      </w:r>
      <w:r w:rsidRPr="004867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 </w:t>
      </w:r>
      <w:r w:rsidRPr="00486700">
        <w:rPr>
          <w:rFonts w:ascii="Times New Roman" w:eastAsia="Calibri" w:hAnsi="Times New Roman" w:cs="Times New Roman"/>
          <w:iCs/>
          <w:sz w:val="28"/>
          <w:szCs w:val="28"/>
        </w:rPr>
        <w:t>конструкцией</w:t>
      </w:r>
      <w:r w:rsidRPr="004867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 there is/there are;</w:t>
      </w:r>
    </w:p>
    <w:p w:rsidR="003F0804" w:rsidRPr="00486700" w:rsidRDefault="003F0804" w:rsidP="00CF0463">
      <w:pPr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  <w:lang w:val="en-US"/>
        </w:rPr>
      </w:pPr>
      <w:r w:rsidRPr="00486700">
        <w:rPr>
          <w:rFonts w:ascii="Times New Roman" w:eastAsia="Calibri" w:hAnsi="Times New Roman" w:cs="Times New Roman"/>
          <w:iCs/>
          <w:sz w:val="28"/>
          <w:szCs w:val="28"/>
        </w:rPr>
        <w:t xml:space="preserve">оперировать в речи неопределенными местоимениями </w:t>
      </w:r>
      <w:r w:rsidRPr="004867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some</w:t>
      </w:r>
      <w:r w:rsidRPr="00486700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Pr="004867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any</w:t>
      </w:r>
      <w:r w:rsidRPr="00486700">
        <w:rPr>
          <w:rFonts w:ascii="Times New Roman" w:eastAsia="Calibri" w:hAnsi="Times New Roman" w:cs="Times New Roman"/>
          <w:iCs/>
          <w:sz w:val="28"/>
          <w:szCs w:val="28"/>
        </w:rPr>
        <w:t xml:space="preserve"> (некоторые случаи употребления: </w:t>
      </w:r>
      <w:r w:rsidRPr="004867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Can</w:t>
      </w:r>
      <w:r w:rsidRPr="0048670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4867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I</w:t>
      </w:r>
      <w:r w:rsidRPr="0048670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4867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have</w:t>
      </w:r>
      <w:r w:rsidRPr="0048670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4867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some</w:t>
      </w:r>
      <w:r w:rsidRPr="0048670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4867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tea</w:t>
      </w:r>
      <w:r w:rsidRPr="00486700">
        <w:rPr>
          <w:rFonts w:ascii="Times New Roman" w:eastAsia="Calibri" w:hAnsi="Times New Roman" w:cs="Times New Roman"/>
          <w:iCs/>
          <w:sz w:val="28"/>
          <w:szCs w:val="28"/>
        </w:rPr>
        <w:t xml:space="preserve">? </w:t>
      </w:r>
      <w:r w:rsidRPr="004867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Is there any milk in the fridge? — No, there isn’t any);</w:t>
      </w:r>
    </w:p>
    <w:p w:rsidR="003F0804" w:rsidRPr="00486700" w:rsidRDefault="003F0804" w:rsidP="00CF0463">
      <w:pPr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86700">
        <w:rPr>
          <w:rFonts w:ascii="Times New Roman" w:eastAsia="Calibri" w:hAnsi="Times New Roman" w:cs="Times New Roman"/>
          <w:iCs/>
          <w:sz w:val="28"/>
          <w:szCs w:val="28"/>
        </w:rPr>
        <w:t>образовывать по правилу прилагательные в сравнительной и превосходной степенях и употреблять их в речи;</w:t>
      </w:r>
    </w:p>
    <w:p w:rsidR="003F0804" w:rsidRPr="00486700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700">
        <w:rPr>
          <w:rFonts w:ascii="Times New Roman" w:eastAsia="Calibri" w:hAnsi="Times New Roman" w:cs="Times New Roman"/>
          <w:iCs/>
          <w:sz w:val="28"/>
          <w:szCs w:val="28"/>
        </w:rPr>
        <w:t xml:space="preserve"> распознавать в тексте и дифференцировать слова по определенным призн</w:t>
      </w:r>
      <w:r w:rsidRPr="00486700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486700">
        <w:rPr>
          <w:rFonts w:ascii="Times New Roman" w:eastAsia="Calibri" w:hAnsi="Times New Roman" w:cs="Times New Roman"/>
          <w:iCs/>
          <w:sz w:val="28"/>
          <w:szCs w:val="28"/>
        </w:rPr>
        <w:t>кам (существительные, прилагательные, модальные/смысловые глаголы).</w:t>
      </w: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5F8E" w:rsidRDefault="006C5F8E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5F8E" w:rsidRDefault="006C5F8E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804" w:rsidRDefault="003F0804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5ACD" w:rsidRDefault="00315ACD" w:rsidP="003F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7D20" w:rsidRPr="004900B6" w:rsidRDefault="003E7D20" w:rsidP="003E7D20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У</w:t>
      </w:r>
      <w:r w:rsidRPr="004900B6">
        <w:rPr>
          <w:rFonts w:ascii="Times New Roman" w:hAnsi="Times New Roman" w:cs="Times New Roman"/>
          <w:b/>
          <w:bCs/>
          <w:sz w:val="32"/>
          <w:szCs w:val="32"/>
        </w:rPr>
        <w:t>чебный план начального общего образования</w:t>
      </w:r>
    </w:p>
    <w:p w:rsidR="003E7D20" w:rsidRPr="004900B6" w:rsidRDefault="003E7D20" w:rsidP="003E7D20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E7D20" w:rsidRPr="004900B6" w:rsidRDefault="003E7D20" w:rsidP="003E7D20">
      <w:pPr>
        <w:spacing w:after="0"/>
        <w:ind w:firstLine="284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4900B6">
        <w:rPr>
          <w:rFonts w:ascii="Times New Roman" w:hAnsi="Times New Roman" w:cs="Times New Roman"/>
          <w:bCs/>
          <w:i/>
          <w:sz w:val="28"/>
          <w:szCs w:val="28"/>
        </w:rPr>
        <w:t>Пояснительная записка.</w:t>
      </w:r>
    </w:p>
    <w:p w:rsidR="003E7D20" w:rsidRPr="003F0804" w:rsidRDefault="003E7D20" w:rsidP="003E7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F0804">
        <w:rPr>
          <w:rFonts w:ascii="Times New Roman" w:hAnsi="Times New Roman" w:cs="Times New Roman"/>
          <w:sz w:val="28"/>
          <w:szCs w:val="28"/>
        </w:rPr>
        <w:t>чебный план МОУ «Гимназия №22», реализующей основную образов</w:t>
      </w:r>
      <w:r w:rsidRPr="003F0804">
        <w:rPr>
          <w:rFonts w:ascii="Times New Roman" w:hAnsi="Times New Roman" w:cs="Times New Roman"/>
          <w:sz w:val="28"/>
          <w:szCs w:val="28"/>
        </w:rPr>
        <w:t>а</w:t>
      </w:r>
      <w:r w:rsidRPr="003F0804">
        <w:rPr>
          <w:rFonts w:ascii="Times New Roman" w:hAnsi="Times New Roman" w:cs="Times New Roman"/>
          <w:sz w:val="28"/>
          <w:szCs w:val="28"/>
        </w:rPr>
        <w:t>тельную программу начального общего образования (далее —учебный план) фиксирует максимальный объём учебной нагрузки обучающихся, состав учебных предметов и направлений внеурочной деятельности, распределяет учебное время, отводимое на освоение содержания образования по классам и учебным предметам.</w:t>
      </w:r>
    </w:p>
    <w:p w:rsidR="003E7D20" w:rsidRPr="003F0804" w:rsidRDefault="003E7D20" w:rsidP="003E7D2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F0804">
        <w:rPr>
          <w:rFonts w:ascii="Times New Roman" w:hAnsi="Times New Roman" w:cs="Times New Roman"/>
          <w:sz w:val="28"/>
          <w:szCs w:val="28"/>
        </w:rPr>
        <w:t>чебный план определяет общие рамки принимаемых решений при разр</w:t>
      </w:r>
      <w:r w:rsidRPr="003F0804">
        <w:rPr>
          <w:rFonts w:ascii="Times New Roman" w:hAnsi="Times New Roman" w:cs="Times New Roman"/>
          <w:sz w:val="28"/>
          <w:szCs w:val="28"/>
        </w:rPr>
        <w:t>а</w:t>
      </w:r>
      <w:r w:rsidRPr="003F0804">
        <w:rPr>
          <w:rFonts w:ascii="Times New Roman" w:hAnsi="Times New Roman" w:cs="Times New Roman"/>
          <w:sz w:val="28"/>
          <w:szCs w:val="28"/>
        </w:rPr>
        <w:t>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3E7D20" w:rsidRPr="003F0804" w:rsidRDefault="003E7D20" w:rsidP="003E7D2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0804">
        <w:rPr>
          <w:rFonts w:ascii="Times New Roman" w:hAnsi="Times New Roman" w:cs="Times New Roman"/>
          <w:sz w:val="28"/>
          <w:szCs w:val="28"/>
        </w:rPr>
        <w:t>Содержание образования на ступени начального общего образования ре</w:t>
      </w:r>
      <w:r w:rsidRPr="003F0804">
        <w:rPr>
          <w:rFonts w:ascii="Times New Roman" w:hAnsi="Times New Roman" w:cs="Times New Roman"/>
          <w:sz w:val="28"/>
          <w:szCs w:val="28"/>
        </w:rPr>
        <w:t>а</w:t>
      </w:r>
      <w:r w:rsidRPr="003F0804">
        <w:rPr>
          <w:rFonts w:ascii="Times New Roman" w:hAnsi="Times New Roman" w:cs="Times New Roman"/>
          <w:sz w:val="28"/>
          <w:szCs w:val="28"/>
        </w:rPr>
        <w:t>лизуется преимущественно за счёт введения учебных курсов, обеспечива</w:t>
      </w:r>
      <w:r w:rsidRPr="003F0804">
        <w:rPr>
          <w:rFonts w:ascii="Times New Roman" w:hAnsi="Times New Roman" w:cs="Times New Roman"/>
          <w:sz w:val="28"/>
          <w:szCs w:val="28"/>
        </w:rPr>
        <w:t>ю</w:t>
      </w:r>
      <w:r w:rsidRPr="003F0804">
        <w:rPr>
          <w:rFonts w:ascii="Times New Roman" w:hAnsi="Times New Roman" w:cs="Times New Roman"/>
          <w:sz w:val="28"/>
          <w:szCs w:val="28"/>
        </w:rPr>
        <w:t>щих целостное восприятие мира, системно-деятельностного подхода и инд</w:t>
      </w:r>
      <w:r w:rsidRPr="003F0804">
        <w:rPr>
          <w:rFonts w:ascii="Times New Roman" w:hAnsi="Times New Roman" w:cs="Times New Roman"/>
          <w:sz w:val="28"/>
          <w:szCs w:val="28"/>
        </w:rPr>
        <w:t>и</w:t>
      </w:r>
      <w:r w:rsidRPr="003F0804">
        <w:rPr>
          <w:rFonts w:ascii="Times New Roman" w:hAnsi="Times New Roman" w:cs="Times New Roman"/>
          <w:sz w:val="28"/>
          <w:szCs w:val="28"/>
        </w:rPr>
        <w:t>видуализации обучения.</w:t>
      </w:r>
    </w:p>
    <w:p w:rsidR="003E7D20" w:rsidRPr="003F0804" w:rsidRDefault="003E7D20" w:rsidP="003E7D2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F0804">
        <w:rPr>
          <w:rFonts w:ascii="Times New Roman" w:hAnsi="Times New Roman" w:cs="Times New Roman"/>
          <w:sz w:val="28"/>
          <w:szCs w:val="28"/>
        </w:rPr>
        <w:t>чебный план обеспечивает в случаях, предусмотренных законодательс</w:t>
      </w:r>
      <w:r w:rsidRPr="003F0804">
        <w:rPr>
          <w:rFonts w:ascii="Times New Roman" w:hAnsi="Times New Roman" w:cs="Times New Roman"/>
          <w:sz w:val="28"/>
          <w:szCs w:val="28"/>
        </w:rPr>
        <w:t>т</w:t>
      </w:r>
      <w:r w:rsidRPr="003F0804">
        <w:rPr>
          <w:rFonts w:ascii="Times New Roman" w:hAnsi="Times New Roman" w:cs="Times New Roman"/>
          <w:sz w:val="28"/>
          <w:szCs w:val="28"/>
        </w:rPr>
        <w:t>вом Российской Федерации в области образования, возможность обучения на государственных языках субъектов Российской Федерации и родном (неру</w:t>
      </w:r>
      <w:r w:rsidRPr="003F0804">
        <w:rPr>
          <w:rFonts w:ascii="Times New Roman" w:hAnsi="Times New Roman" w:cs="Times New Roman"/>
          <w:sz w:val="28"/>
          <w:szCs w:val="28"/>
        </w:rPr>
        <w:t>с</w:t>
      </w:r>
      <w:r w:rsidRPr="003F0804">
        <w:rPr>
          <w:rFonts w:ascii="Times New Roman" w:hAnsi="Times New Roman" w:cs="Times New Roman"/>
          <w:sz w:val="28"/>
          <w:szCs w:val="28"/>
        </w:rPr>
        <w:t>ском) языке, возможность их изучения, а также устанавливает количество з</w:t>
      </w:r>
      <w:r w:rsidRPr="003F0804">
        <w:rPr>
          <w:rFonts w:ascii="Times New Roman" w:hAnsi="Times New Roman" w:cs="Times New Roman"/>
          <w:sz w:val="28"/>
          <w:szCs w:val="28"/>
        </w:rPr>
        <w:t>а</w:t>
      </w:r>
      <w:r w:rsidRPr="003F0804">
        <w:rPr>
          <w:rFonts w:ascii="Times New Roman" w:hAnsi="Times New Roman" w:cs="Times New Roman"/>
          <w:sz w:val="28"/>
          <w:szCs w:val="28"/>
        </w:rPr>
        <w:t>нятий, отводимых на изучение этих языков, по классам (годам) обучения.</w:t>
      </w:r>
    </w:p>
    <w:p w:rsidR="003E7D20" w:rsidRPr="003F0804" w:rsidRDefault="003E7D20" w:rsidP="003E7D2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F0804">
        <w:rPr>
          <w:rFonts w:ascii="Times New Roman" w:hAnsi="Times New Roman" w:cs="Times New Roman"/>
          <w:sz w:val="28"/>
          <w:szCs w:val="28"/>
        </w:rPr>
        <w:t>чебный план состоит из двух частей — обязательной части и части, фо</w:t>
      </w:r>
      <w:r w:rsidRPr="003F0804">
        <w:rPr>
          <w:rFonts w:ascii="Times New Roman" w:hAnsi="Times New Roman" w:cs="Times New Roman"/>
          <w:sz w:val="28"/>
          <w:szCs w:val="28"/>
        </w:rPr>
        <w:t>р</w:t>
      </w:r>
      <w:r w:rsidRPr="003F0804">
        <w:rPr>
          <w:rFonts w:ascii="Times New Roman" w:hAnsi="Times New Roman" w:cs="Times New Roman"/>
          <w:sz w:val="28"/>
          <w:szCs w:val="28"/>
        </w:rPr>
        <w:t>мируемой участниками образовательного процесса, включающей внеуро</w:t>
      </w:r>
      <w:r w:rsidRPr="003F0804">
        <w:rPr>
          <w:rFonts w:ascii="Times New Roman" w:hAnsi="Times New Roman" w:cs="Times New Roman"/>
          <w:sz w:val="28"/>
          <w:szCs w:val="28"/>
        </w:rPr>
        <w:t>ч</w:t>
      </w:r>
      <w:r w:rsidRPr="003F0804">
        <w:rPr>
          <w:rFonts w:ascii="Times New Roman" w:hAnsi="Times New Roman" w:cs="Times New Roman"/>
          <w:sz w:val="28"/>
          <w:szCs w:val="28"/>
        </w:rPr>
        <w:t>ную деятельность.</w:t>
      </w:r>
    </w:p>
    <w:p w:rsidR="003E7D20" w:rsidRPr="003F0804" w:rsidRDefault="003E7D20" w:rsidP="003E7D2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Обязательная часть </w:t>
      </w:r>
      <w:r w:rsidRPr="003F0804">
        <w:rPr>
          <w:rFonts w:ascii="Times New Roman" w:hAnsi="Times New Roman" w:cs="Times New Roman"/>
          <w:sz w:val="28"/>
          <w:szCs w:val="28"/>
        </w:rPr>
        <w:t xml:space="preserve">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учрежден</w:t>
      </w:r>
      <w:r w:rsidRPr="003F0804">
        <w:rPr>
          <w:rFonts w:ascii="Times New Roman" w:hAnsi="Times New Roman" w:cs="Times New Roman"/>
          <w:sz w:val="28"/>
          <w:szCs w:val="28"/>
        </w:rPr>
        <w:t>и</w:t>
      </w:r>
      <w:r w:rsidRPr="003F0804">
        <w:rPr>
          <w:rFonts w:ascii="Times New Roman" w:hAnsi="Times New Roman" w:cs="Times New Roman"/>
          <w:sz w:val="28"/>
          <w:szCs w:val="28"/>
        </w:rPr>
        <w:t>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3E7D20" w:rsidRPr="003F0804" w:rsidRDefault="003E7D20" w:rsidP="003E7D2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Обязательная часть </w:t>
      </w:r>
      <w:r w:rsidRPr="003F0804">
        <w:rPr>
          <w:rFonts w:ascii="Times New Roman" w:hAnsi="Times New Roman" w:cs="Times New Roman"/>
          <w:sz w:val="28"/>
          <w:szCs w:val="28"/>
        </w:rPr>
        <w:t xml:space="preserve"> учебного плана отражает содержание образования, к</w:t>
      </w:r>
      <w:r w:rsidRPr="003F0804">
        <w:rPr>
          <w:rFonts w:ascii="Times New Roman" w:hAnsi="Times New Roman" w:cs="Times New Roman"/>
          <w:sz w:val="28"/>
          <w:szCs w:val="28"/>
        </w:rPr>
        <w:t>о</w:t>
      </w:r>
      <w:r w:rsidRPr="003F0804">
        <w:rPr>
          <w:rFonts w:ascii="Times New Roman" w:hAnsi="Times New Roman" w:cs="Times New Roman"/>
          <w:sz w:val="28"/>
          <w:szCs w:val="28"/>
        </w:rPr>
        <w:t>торое обеспечивает достижение важнейших целей современного начального образования:</w:t>
      </w:r>
    </w:p>
    <w:p w:rsidR="003E7D20" w:rsidRPr="003F0804" w:rsidRDefault="003E7D20" w:rsidP="003E7D2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0804">
        <w:rPr>
          <w:rFonts w:ascii="Times New Roman" w:hAnsi="Times New Roman" w:cs="Times New Roman"/>
          <w:sz w:val="28"/>
          <w:szCs w:val="28"/>
        </w:rPr>
        <w:t>·формирование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3E7D20" w:rsidRPr="003F0804" w:rsidRDefault="003E7D20" w:rsidP="003E7D2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0804">
        <w:rPr>
          <w:rFonts w:ascii="Times New Roman" w:hAnsi="Times New Roman" w:cs="Times New Roman"/>
          <w:sz w:val="28"/>
          <w:szCs w:val="28"/>
        </w:rPr>
        <w:t>·готовность обучающихся к продолжению образования на последующих ступенях основного общего образования, их приобщение к информационным технологиям;</w:t>
      </w:r>
    </w:p>
    <w:p w:rsidR="003E7D20" w:rsidRPr="003F0804" w:rsidRDefault="003E7D20" w:rsidP="003E7D2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0804">
        <w:rPr>
          <w:rFonts w:ascii="Times New Roman" w:hAnsi="Times New Roman" w:cs="Times New Roman"/>
          <w:sz w:val="28"/>
          <w:szCs w:val="28"/>
        </w:rPr>
        <w:lastRenderedPageBreak/>
        <w:t>·формирование здорового образа жизни, элементарных правил поведения в экстремальных ситуациях;</w:t>
      </w:r>
    </w:p>
    <w:p w:rsidR="003E7D20" w:rsidRPr="003F0804" w:rsidRDefault="003E7D20" w:rsidP="003E7D2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0804">
        <w:rPr>
          <w:rFonts w:ascii="Times New Roman" w:hAnsi="Times New Roman" w:cs="Times New Roman"/>
          <w:sz w:val="28"/>
          <w:szCs w:val="28"/>
        </w:rPr>
        <w:t>·личностное развитие обучающегося в соответствии с его индивидуальн</w:t>
      </w:r>
      <w:r w:rsidRPr="003F0804">
        <w:rPr>
          <w:rFonts w:ascii="Times New Roman" w:hAnsi="Times New Roman" w:cs="Times New Roman"/>
          <w:sz w:val="28"/>
          <w:szCs w:val="28"/>
        </w:rPr>
        <w:t>о</w:t>
      </w:r>
      <w:r w:rsidRPr="003F0804">
        <w:rPr>
          <w:rFonts w:ascii="Times New Roman" w:hAnsi="Times New Roman" w:cs="Times New Roman"/>
          <w:sz w:val="28"/>
          <w:szCs w:val="28"/>
        </w:rPr>
        <w:t>стью.</w:t>
      </w:r>
    </w:p>
    <w:p w:rsidR="003E7D20" w:rsidRPr="003F0804" w:rsidRDefault="003E7D20" w:rsidP="003E7D20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0804">
        <w:rPr>
          <w:rFonts w:ascii="Times New Roman" w:hAnsi="Times New Roman" w:cs="Times New Roman"/>
          <w:sz w:val="28"/>
          <w:szCs w:val="28"/>
        </w:rPr>
        <w:t>Общие характеристики, направления, цели и практические задачи учебных предметов, курсов, дисциплин, предусмотренных требованиями Стандарта к структуре основной образовательной программы начального общего образ</w:t>
      </w:r>
      <w:r w:rsidRPr="003F0804">
        <w:rPr>
          <w:rFonts w:ascii="Times New Roman" w:hAnsi="Times New Roman" w:cs="Times New Roman"/>
          <w:sz w:val="28"/>
          <w:szCs w:val="28"/>
        </w:rPr>
        <w:t>о</w:t>
      </w:r>
      <w:r w:rsidRPr="003F0804">
        <w:rPr>
          <w:rFonts w:ascii="Times New Roman" w:hAnsi="Times New Roman" w:cs="Times New Roman"/>
          <w:sz w:val="28"/>
          <w:szCs w:val="28"/>
        </w:rPr>
        <w:t>вания, в том числе по русскому и родному языкам, литературному чтению, родной литературе, иностранному языку, математике, окружающему миру, основам духовно-нравственной культуры народов России, музыке, изобраз</w:t>
      </w:r>
      <w:r w:rsidRPr="003F0804">
        <w:rPr>
          <w:rFonts w:ascii="Times New Roman" w:hAnsi="Times New Roman" w:cs="Times New Roman"/>
          <w:sz w:val="28"/>
          <w:szCs w:val="28"/>
        </w:rPr>
        <w:t>и</w:t>
      </w:r>
      <w:r w:rsidRPr="003F0804">
        <w:rPr>
          <w:rFonts w:ascii="Times New Roman" w:hAnsi="Times New Roman" w:cs="Times New Roman"/>
          <w:sz w:val="28"/>
          <w:szCs w:val="28"/>
        </w:rPr>
        <w:t>тельному искусству, технологии, физической культуре, приведены в разделе «Примерные программы отдельных учебных предметов».</w:t>
      </w:r>
    </w:p>
    <w:p w:rsidR="003E7D20" w:rsidRPr="003F0804" w:rsidRDefault="003E7D20" w:rsidP="003E7D2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Часть </w:t>
      </w:r>
      <w:r w:rsidRPr="003F0804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плана, формируемая участниками образовательного процесса,</w:t>
      </w:r>
      <w:r w:rsidRPr="003F0804">
        <w:rPr>
          <w:rFonts w:ascii="Times New Roman" w:hAnsi="Times New Roman" w:cs="Times New Roman"/>
          <w:sz w:val="28"/>
          <w:szCs w:val="28"/>
        </w:rPr>
        <w:t xml:space="preserve"> обеспечивает реализацию индивидуальных потребностей обуча</w:t>
      </w:r>
      <w:r w:rsidRPr="003F0804">
        <w:rPr>
          <w:rFonts w:ascii="Times New Roman" w:hAnsi="Times New Roman" w:cs="Times New Roman"/>
          <w:sz w:val="28"/>
          <w:szCs w:val="28"/>
        </w:rPr>
        <w:t>ю</w:t>
      </w:r>
      <w:r w:rsidRPr="003F0804">
        <w:rPr>
          <w:rFonts w:ascii="Times New Roman" w:hAnsi="Times New Roman" w:cs="Times New Roman"/>
          <w:sz w:val="28"/>
          <w:szCs w:val="28"/>
        </w:rPr>
        <w:t>щихся. Время, отводимое на данную часть внутри максимально допустимой недельной нагрузки обучающихся (в 1 классе в соответствии с санитарно-гигиеническими требованиями эта часть отсутствует), может быть использ</w:t>
      </w:r>
      <w:r w:rsidRPr="003F0804">
        <w:rPr>
          <w:rFonts w:ascii="Times New Roman" w:hAnsi="Times New Roman" w:cs="Times New Roman"/>
          <w:sz w:val="28"/>
          <w:szCs w:val="28"/>
        </w:rPr>
        <w:t>о</w:t>
      </w:r>
      <w:r w:rsidRPr="003F0804">
        <w:rPr>
          <w:rFonts w:ascii="Times New Roman" w:hAnsi="Times New Roman" w:cs="Times New Roman"/>
          <w:sz w:val="28"/>
          <w:szCs w:val="28"/>
        </w:rPr>
        <w:t>вано: на увеличение учебных часов, отводимых на изучение отдельных уче</w:t>
      </w:r>
      <w:r w:rsidRPr="003F0804">
        <w:rPr>
          <w:rFonts w:ascii="Times New Roman" w:hAnsi="Times New Roman" w:cs="Times New Roman"/>
          <w:sz w:val="28"/>
          <w:szCs w:val="28"/>
        </w:rPr>
        <w:t>б</w:t>
      </w:r>
      <w:r w:rsidRPr="003F0804">
        <w:rPr>
          <w:rFonts w:ascii="Times New Roman" w:hAnsi="Times New Roman" w:cs="Times New Roman"/>
          <w:sz w:val="28"/>
          <w:szCs w:val="28"/>
        </w:rPr>
        <w:t>ных предметов обязательной части; на введение учебных курсов, обеспеч</w:t>
      </w:r>
      <w:r w:rsidRPr="003F0804">
        <w:rPr>
          <w:rFonts w:ascii="Times New Roman" w:hAnsi="Times New Roman" w:cs="Times New Roman"/>
          <w:sz w:val="28"/>
          <w:szCs w:val="28"/>
        </w:rPr>
        <w:t>и</w:t>
      </w:r>
      <w:r w:rsidRPr="003F0804">
        <w:rPr>
          <w:rFonts w:ascii="Times New Roman" w:hAnsi="Times New Roman" w:cs="Times New Roman"/>
          <w:sz w:val="28"/>
          <w:szCs w:val="28"/>
        </w:rPr>
        <w:t>вающих различные интересы обучающихся.</w:t>
      </w:r>
    </w:p>
    <w:p w:rsidR="003E7D20" w:rsidRPr="003F0804" w:rsidRDefault="003E7D20" w:rsidP="003E7D2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0804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Стандарта</w:t>
      </w:r>
      <w:r w:rsidRPr="003F0804">
        <w:rPr>
          <w:rFonts w:ascii="Times New Roman" w:hAnsi="Times New Roman" w:cs="Times New Roman"/>
          <w:b/>
          <w:bCs/>
          <w:sz w:val="28"/>
          <w:szCs w:val="28"/>
        </w:rPr>
        <w:t xml:space="preserve"> внеурочная деятельность </w:t>
      </w:r>
      <w:r w:rsidRPr="003F0804">
        <w:rPr>
          <w:rFonts w:ascii="Times New Roman" w:hAnsi="Times New Roman" w:cs="Times New Roman"/>
          <w:sz w:val="28"/>
          <w:szCs w:val="28"/>
        </w:rPr>
        <w:t>о</w:t>
      </w:r>
      <w:r w:rsidRPr="003F0804">
        <w:rPr>
          <w:rFonts w:ascii="Times New Roman" w:hAnsi="Times New Roman" w:cs="Times New Roman"/>
          <w:sz w:val="28"/>
          <w:szCs w:val="28"/>
        </w:rPr>
        <w:t>р</w:t>
      </w:r>
      <w:r w:rsidRPr="003F0804">
        <w:rPr>
          <w:rFonts w:ascii="Times New Roman" w:hAnsi="Times New Roman" w:cs="Times New Roman"/>
          <w:sz w:val="28"/>
          <w:szCs w:val="28"/>
        </w:rPr>
        <w:t>ганизуется по направлениям развития личности (духовно-нравственное, с</w:t>
      </w:r>
      <w:r w:rsidRPr="003F0804">
        <w:rPr>
          <w:rFonts w:ascii="Times New Roman" w:hAnsi="Times New Roman" w:cs="Times New Roman"/>
          <w:sz w:val="28"/>
          <w:szCs w:val="28"/>
        </w:rPr>
        <w:t>о</w:t>
      </w:r>
      <w:r w:rsidRPr="003F0804">
        <w:rPr>
          <w:rFonts w:ascii="Times New Roman" w:hAnsi="Times New Roman" w:cs="Times New Roman"/>
          <w:sz w:val="28"/>
          <w:szCs w:val="28"/>
        </w:rPr>
        <w:t>циальное, общеинтеллектуальное, общекультурное, спортивно-оздоровительное).</w:t>
      </w:r>
    </w:p>
    <w:p w:rsidR="003E7D20" w:rsidRPr="003F0804" w:rsidRDefault="003E7D20" w:rsidP="003E7D2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0804">
        <w:rPr>
          <w:rFonts w:ascii="Times New Roman" w:hAnsi="Times New Roman" w:cs="Times New Roman"/>
          <w:sz w:val="28"/>
          <w:szCs w:val="28"/>
        </w:rPr>
        <w:t>Организация занятий по направлениям раздела «Внеурочная деятельность» является неотъемлемой частью образовательного процесса в МОУ « Гимн</w:t>
      </w:r>
      <w:r w:rsidRPr="003F0804">
        <w:rPr>
          <w:rFonts w:ascii="Times New Roman" w:hAnsi="Times New Roman" w:cs="Times New Roman"/>
          <w:sz w:val="28"/>
          <w:szCs w:val="28"/>
        </w:rPr>
        <w:t>а</w:t>
      </w:r>
      <w:r w:rsidRPr="003F0804">
        <w:rPr>
          <w:rFonts w:ascii="Times New Roman" w:hAnsi="Times New Roman" w:cs="Times New Roman"/>
          <w:sz w:val="28"/>
          <w:szCs w:val="28"/>
        </w:rPr>
        <w:t>зия №22»</w:t>
      </w:r>
    </w:p>
    <w:p w:rsidR="003E7D20" w:rsidRPr="003F0804" w:rsidRDefault="003E7D20" w:rsidP="003E7D2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0804">
        <w:rPr>
          <w:rFonts w:ascii="Times New Roman" w:hAnsi="Times New Roman" w:cs="Times New Roman"/>
          <w:sz w:val="28"/>
          <w:szCs w:val="28"/>
        </w:rPr>
        <w:t xml:space="preserve"> Содержание занятий, предусмотренных в рамках внеурочной деятельн</w:t>
      </w:r>
      <w:r w:rsidRPr="003F0804">
        <w:rPr>
          <w:rFonts w:ascii="Times New Roman" w:hAnsi="Times New Roman" w:cs="Times New Roman"/>
          <w:sz w:val="28"/>
          <w:szCs w:val="28"/>
        </w:rPr>
        <w:t>о</w:t>
      </w:r>
      <w:r w:rsidRPr="003F0804">
        <w:rPr>
          <w:rFonts w:ascii="Times New Roman" w:hAnsi="Times New Roman" w:cs="Times New Roman"/>
          <w:sz w:val="28"/>
          <w:szCs w:val="28"/>
        </w:rPr>
        <w:t>сти, формируется с учётом пожеланий обучающихся и их родителей (зако</w:t>
      </w:r>
      <w:r w:rsidRPr="003F0804">
        <w:rPr>
          <w:rFonts w:ascii="Times New Roman" w:hAnsi="Times New Roman" w:cs="Times New Roman"/>
          <w:sz w:val="28"/>
          <w:szCs w:val="28"/>
        </w:rPr>
        <w:t>н</w:t>
      </w:r>
      <w:r w:rsidRPr="003F0804">
        <w:rPr>
          <w:rFonts w:ascii="Times New Roman" w:hAnsi="Times New Roman" w:cs="Times New Roman"/>
          <w:sz w:val="28"/>
          <w:szCs w:val="28"/>
        </w:rPr>
        <w:t>ных представителей) и реализуется посредством различных форм организ</w:t>
      </w:r>
      <w:r w:rsidRPr="003F0804">
        <w:rPr>
          <w:rFonts w:ascii="Times New Roman" w:hAnsi="Times New Roman" w:cs="Times New Roman"/>
          <w:sz w:val="28"/>
          <w:szCs w:val="28"/>
        </w:rPr>
        <w:t>а</w:t>
      </w:r>
      <w:r w:rsidRPr="003F0804">
        <w:rPr>
          <w:rFonts w:ascii="Times New Roman" w:hAnsi="Times New Roman" w:cs="Times New Roman"/>
          <w:sz w:val="28"/>
          <w:szCs w:val="28"/>
        </w:rPr>
        <w:t>ции, таких, как экскурсии, кружки, олимпиады, конкурсы, соревнования и т. д.</w:t>
      </w:r>
    </w:p>
    <w:p w:rsidR="003E7D20" w:rsidRPr="003F0804" w:rsidRDefault="003E7D20" w:rsidP="003E7D2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0804">
        <w:rPr>
          <w:rFonts w:ascii="Times New Roman" w:hAnsi="Times New Roman" w:cs="Times New Roman"/>
          <w:sz w:val="28"/>
          <w:szCs w:val="28"/>
        </w:rPr>
        <w:t>При организации внеурочной деятельности обучающихся МОУ «Гимназия №22»  используются  возможности учреждений дополнительного образов</w:t>
      </w:r>
      <w:r w:rsidRPr="003F0804">
        <w:rPr>
          <w:rFonts w:ascii="Times New Roman" w:hAnsi="Times New Roman" w:cs="Times New Roman"/>
          <w:sz w:val="28"/>
          <w:szCs w:val="28"/>
        </w:rPr>
        <w:t>а</w:t>
      </w:r>
      <w:r w:rsidRPr="003F0804">
        <w:rPr>
          <w:rFonts w:ascii="Times New Roman" w:hAnsi="Times New Roman" w:cs="Times New Roman"/>
          <w:sz w:val="28"/>
          <w:szCs w:val="28"/>
        </w:rPr>
        <w:t xml:space="preserve">ния, культуры, спорта и других организаций. </w:t>
      </w:r>
    </w:p>
    <w:p w:rsidR="003E7D20" w:rsidRPr="003F0804" w:rsidRDefault="003E7D20" w:rsidP="003E7D2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0804">
        <w:rPr>
          <w:rFonts w:ascii="Times New Roman" w:hAnsi="Times New Roman" w:cs="Times New Roman"/>
          <w:sz w:val="28"/>
          <w:szCs w:val="28"/>
        </w:rPr>
        <w:t>Чередование учебной и внеурочной деятельности в рамках реализации о</w:t>
      </w:r>
      <w:r w:rsidRPr="003F0804">
        <w:rPr>
          <w:rFonts w:ascii="Times New Roman" w:hAnsi="Times New Roman" w:cs="Times New Roman"/>
          <w:sz w:val="28"/>
          <w:szCs w:val="28"/>
        </w:rPr>
        <w:t>с</w:t>
      </w:r>
      <w:r w:rsidRPr="003F0804">
        <w:rPr>
          <w:rFonts w:ascii="Times New Roman" w:hAnsi="Times New Roman" w:cs="Times New Roman"/>
          <w:sz w:val="28"/>
          <w:szCs w:val="28"/>
        </w:rPr>
        <w:t>новной образовательной программы начального общего образования опред</w:t>
      </w:r>
      <w:r w:rsidRPr="003F0804">
        <w:rPr>
          <w:rFonts w:ascii="Times New Roman" w:hAnsi="Times New Roman" w:cs="Times New Roman"/>
          <w:sz w:val="28"/>
          <w:szCs w:val="28"/>
        </w:rPr>
        <w:t>е</w:t>
      </w:r>
      <w:r w:rsidRPr="003F0804">
        <w:rPr>
          <w:rFonts w:ascii="Times New Roman" w:hAnsi="Times New Roman" w:cs="Times New Roman"/>
          <w:sz w:val="28"/>
          <w:szCs w:val="28"/>
        </w:rPr>
        <w:t>ляет МОУ «Гимназия №22».</w:t>
      </w:r>
    </w:p>
    <w:p w:rsidR="003E7D20" w:rsidRPr="003F0804" w:rsidRDefault="003E7D20" w:rsidP="003E7D2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0804">
        <w:rPr>
          <w:rFonts w:ascii="Times New Roman" w:hAnsi="Times New Roman" w:cs="Times New Roman"/>
          <w:sz w:val="28"/>
          <w:szCs w:val="28"/>
        </w:rPr>
        <w:lastRenderedPageBreak/>
        <w:t>Время, отведённое на внеурочную деятельность, не учитывается при опр</w:t>
      </w:r>
      <w:r w:rsidRPr="003F0804">
        <w:rPr>
          <w:rFonts w:ascii="Times New Roman" w:hAnsi="Times New Roman" w:cs="Times New Roman"/>
          <w:sz w:val="28"/>
          <w:szCs w:val="28"/>
        </w:rPr>
        <w:t>е</w:t>
      </w:r>
      <w:r w:rsidRPr="003F0804">
        <w:rPr>
          <w:rFonts w:ascii="Times New Roman" w:hAnsi="Times New Roman" w:cs="Times New Roman"/>
          <w:sz w:val="28"/>
          <w:szCs w:val="28"/>
        </w:rPr>
        <w:t xml:space="preserve">делении максимально допустимой недельной нагрузки обучающихся. </w:t>
      </w:r>
    </w:p>
    <w:p w:rsidR="003E7D20" w:rsidRPr="003F0804" w:rsidRDefault="003E7D20" w:rsidP="003E7D2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0804">
        <w:rPr>
          <w:rFonts w:ascii="Times New Roman" w:hAnsi="Times New Roman" w:cs="Times New Roman"/>
          <w:sz w:val="28"/>
          <w:szCs w:val="28"/>
        </w:rPr>
        <w:t xml:space="preserve"> Для первой ступени общего образования МОУ «Гимназия №22» испол</w:t>
      </w:r>
      <w:r w:rsidRPr="003F0804">
        <w:rPr>
          <w:rFonts w:ascii="Times New Roman" w:hAnsi="Times New Roman" w:cs="Times New Roman"/>
          <w:sz w:val="28"/>
          <w:szCs w:val="28"/>
        </w:rPr>
        <w:t>ь</w:t>
      </w:r>
      <w:r w:rsidRPr="003F0804">
        <w:rPr>
          <w:rFonts w:ascii="Times New Roman" w:hAnsi="Times New Roman" w:cs="Times New Roman"/>
          <w:sz w:val="28"/>
          <w:szCs w:val="28"/>
        </w:rPr>
        <w:t>зует 1 вариант базисного учебного плана (для образовательных учреждений с обучением на русском языке.)</w:t>
      </w:r>
    </w:p>
    <w:p w:rsidR="003E7D20" w:rsidRPr="003F0804" w:rsidRDefault="003E7D20" w:rsidP="003E7D2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0804">
        <w:rPr>
          <w:rFonts w:ascii="Times New Roman" w:hAnsi="Times New Roman" w:cs="Times New Roman"/>
          <w:sz w:val="28"/>
          <w:szCs w:val="28"/>
        </w:rPr>
        <w:t>При проведении занятий по родному языку в МОУ «Гимназия №22», в к</w:t>
      </w:r>
      <w:r w:rsidRPr="003F0804">
        <w:rPr>
          <w:rFonts w:ascii="Times New Roman" w:hAnsi="Times New Roman" w:cs="Times New Roman"/>
          <w:sz w:val="28"/>
          <w:szCs w:val="28"/>
        </w:rPr>
        <w:t>о</w:t>
      </w:r>
      <w:r w:rsidRPr="003F0804">
        <w:rPr>
          <w:rFonts w:ascii="Times New Roman" w:hAnsi="Times New Roman" w:cs="Times New Roman"/>
          <w:sz w:val="28"/>
          <w:szCs w:val="28"/>
        </w:rPr>
        <w:t>тором наряду с русским языком изуча</w:t>
      </w:r>
      <w:r>
        <w:rPr>
          <w:rFonts w:ascii="Times New Roman" w:hAnsi="Times New Roman" w:cs="Times New Roman"/>
          <w:sz w:val="28"/>
          <w:szCs w:val="28"/>
        </w:rPr>
        <w:t xml:space="preserve">ется родной язык (1—4 классы), </w:t>
      </w:r>
      <w:r w:rsidRPr="003F0804">
        <w:rPr>
          <w:rFonts w:ascii="Times New Roman" w:hAnsi="Times New Roman" w:cs="Times New Roman"/>
          <w:sz w:val="28"/>
          <w:szCs w:val="28"/>
        </w:rPr>
        <w:t xml:space="preserve"> по иностранному языку</w:t>
      </w:r>
      <w:r>
        <w:rPr>
          <w:rFonts w:ascii="Times New Roman" w:hAnsi="Times New Roman" w:cs="Times New Roman"/>
          <w:sz w:val="28"/>
          <w:szCs w:val="28"/>
        </w:rPr>
        <w:t>, по информатике</w:t>
      </w:r>
      <w:r w:rsidRPr="003F0804">
        <w:rPr>
          <w:rFonts w:ascii="Times New Roman" w:hAnsi="Times New Roman" w:cs="Times New Roman"/>
          <w:sz w:val="28"/>
          <w:szCs w:val="28"/>
        </w:rPr>
        <w:t xml:space="preserve"> (2—4 классы) осуществляется деление классов на две группы: в городских учебных заведениях при наполняемости 25 и более человек, в сельских — 20 и более человек. </w:t>
      </w:r>
    </w:p>
    <w:p w:rsidR="003E7D20" w:rsidRPr="003F0804" w:rsidRDefault="003E7D20" w:rsidP="003E7D2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0804">
        <w:rPr>
          <w:rFonts w:ascii="Times New Roman" w:hAnsi="Times New Roman" w:cs="Times New Roman"/>
          <w:sz w:val="28"/>
          <w:szCs w:val="28"/>
        </w:rPr>
        <w:t>МОУ «Гимназия №22» работает по 6</w:t>
      </w:r>
      <w:r w:rsidRPr="003F0804">
        <w:rPr>
          <w:rFonts w:ascii="Times New Roman" w:hAnsi="Times New Roman" w:cs="Times New Roman"/>
          <w:sz w:val="28"/>
          <w:szCs w:val="28"/>
        </w:rPr>
        <w:noBreakHyphen/>
        <w:t>дневной учебной неделе. Для уч</w:t>
      </w:r>
      <w:r w:rsidRPr="003F0804">
        <w:rPr>
          <w:rFonts w:ascii="Times New Roman" w:hAnsi="Times New Roman" w:cs="Times New Roman"/>
          <w:sz w:val="28"/>
          <w:szCs w:val="28"/>
        </w:rPr>
        <w:t>а</w:t>
      </w:r>
      <w:r w:rsidRPr="003F0804">
        <w:rPr>
          <w:rFonts w:ascii="Times New Roman" w:hAnsi="Times New Roman" w:cs="Times New Roman"/>
          <w:sz w:val="28"/>
          <w:szCs w:val="28"/>
        </w:rPr>
        <w:t>щихся 1 классов максимальная продолжительность учебной недели составл</w:t>
      </w:r>
      <w:r w:rsidRPr="003F0804">
        <w:rPr>
          <w:rFonts w:ascii="Times New Roman" w:hAnsi="Times New Roman" w:cs="Times New Roman"/>
          <w:sz w:val="28"/>
          <w:szCs w:val="28"/>
        </w:rPr>
        <w:t>я</w:t>
      </w:r>
      <w:r w:rsidRPr="003F0804">
        <w:rPr>
          <w:rFonts w:ascii="Times New Roman" w:hAnsi="Times New Roman" w:cs="Times New Roman"/>
          <w:sz w:val="28"/>
          <w:szCs w:val="28"/>
        </w:rPr>
        <w:t>ет 5 дней.</w:t>
      </w:r>
    </w:p>
    <w:p w:rsidR="003E7D20" w:rsidRPr="003F0804" w:rsidRDefault="003E7D20" w:rsidP="003E7D2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0804">
        <w:rPr>
          <w:rFonts w:ascii="Times New Roman" w:hAnsi="Times New Roman" w:cs="Times New Roman"/>
          <w:sz w:val="28"/>
          <w:szCs w:val="28"/>
        </w:rPr>
        <w:t>Продолжительность учебного года на первой ступени общего образования составляет 34 недели, в первом классе — 33 недели.</w:t>
      </w:r>
    </w:p>
    <w:p w:rsidR="003E7D20" w:rsidRPr="003F0804" w:rsidRDefault="003E7D20" w:rsidP="003E7D2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0804">
        <w:rPr>
          <w:rFonts w:ascii="Times New Roman" w:hAnsi="Times New Roman" w:cs="Times New Roman"/>
          <w:sz w:val="28"/>
          <w:szCs w:val="28"/>
        </w:rPr>
        <w:t>Продолжительность каникул в течение учебного года составляет не менее 30 календарных дней, летом — не менее 8 недель. Для обучающихся в 1 классе устанавливаются в течение года дополнительные недельные каник</w:t>
      </w:r>
      <w:r w:rsidRPr="003F0804">
        <w:rPr>
          <w:rFonts w:ascii="Times New Roman" w:hAnsi="Times New Roman" w:cs="Times New Roman"/>
          <w:sz w:val="28"/>
          <w:szCs w:val="28"/>
        </w:rPr>
        <w:t>у</w:t>
      </w:r>
      <w:r w:rsidRPr="003F0804">
        <w:rPr>
          <w:rFonts w:ascii="Times New Roman" w:hAnsi="Times New Roman" w:cs="Times New Roman"/>
          <w:sz w:val="28"/>
          <w:szCs w:val="28"/>
        </w:rPr>
        <w:t>лы.</w:t>
      </w:r>
    </w:p>
    <w:p w:rsidR="003E7D20" w:rsidRPr="003F0804" w:rsidRDefault="003E7D20" w:rsidP="003E7D2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0804">
        <w:rPr>
          <w:rFonts w:ascii="Times New Roman" w:hAnsi="Times New Roman" w:cs="Times New Roman"/>
          <w:sz w:val="28"/>
          <w:szCs w:val="28"/>
        </w:rPr>
        <w:t>Продолжительность урока составляет:</w:t>
      </w:r>
    </w:p>
    <w:p w:rsidR="003E7D20" w:rsidRPr="003F0804" w:rsidRDefault="003E7D20" w:rsidP="003E7D2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0804">
        <w:rPr>
          <w:rFonts w:ascii="Times New Roman" w:hAnsi="Times New Roman" w:cs="Times New Roman"/>
          <w:sz w:val="28"/>
          <w:szCs w:val="28"/>
        </w:rPr>
        <w:t>·в 1 классе — 35 минут;</w:t>
      </w:r>
    </w:p>
    <w:p w:rsidR="003E7D20" w:rsidRPr="003F0804" w:rsidRDefault="003E7D20" w:rsidP="003E7D2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0804">
        <w:rPr>
          <w:rFonts w:ascii="Times New Roman" w:hAnsi="Times New Roman" w:cs="Times New Roman"/>
          <w:sz w:val="28"/>
          <w:szCs w:val="28"/>
        </w:rPr>
        <w:t>·во 2—4 классах — 35—45 минут (по решению общеобразовательного у</w:t>
      </w:r>
      <w:r w:rsidRPr="003F0804">
        <w:rPr>
          <w:rFonts w:ascii="Times New Roman" w:hAnsi="Times New Roman" w:cs="Times New Roman"/>
          <w:sz w:val="28"/>
          <w:szCs w:val="28"/>
        </w:rPr>
        <w:t>ч</w:t>
      </w:r>
      <w:r w:rsidRPr="003F0804">
        <w:rPr>
          <w:rFonts w:ascii="Times New Roman" w:hAnsi="Times New Roman" w:cs="Times New Roman"/>
          <w:sz w:val="28"/>
          <w:szCs w:val="28"/>
        </w:rPr>
        <w:t>реждения).</w:t>
      </w:r>
    </w:p>
    <w:p w:rsidR="003E7D20" w:rsidRPr="003F0804" w:rsidRDefault="003E7D20" w:rsidP="003E7D2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E7D20" w:rsidRPr="003F0804" w:rsidRDefault="003E7D20" w:rsidP="003E7D2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E7D20" w:rsidRPr="003F0804" w:rsidRDefault="003E7D20" w:rsidP="003E7D2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E7D20" w:rsidRPr="003F0804" w:rsidRDefault="003E7D20" w:rsidP="003E7D2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E7D20" w:rsidRPr="003F0804" w:rsidRDefault="003E7D20" w:rsidP="003E7D2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E7D20" w:rsidRPr="003F0804" w:rsidRDefault="003E7D20" w:rsidP="003E7D2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E7D20" w:rsidRPr="003F0804" w:rsidRDefault="003E7D20" w:rsidP="003E7D2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E7D20" w:rsidRPr="003F0804" w:rsidRDefault="003E7D20" w:rsidP="003E7D2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E7D20" w:rsidRPr="003F0804" w:rsidRDefault="003E7D20" w:rsidP="003E7D2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E7D20" w:rsidRDefault="003E7D20" w:rsidP="003E7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7D20" w:rsidRDefault="003E7D20" w:rsidP="003E7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5F8E" w:rsidRDefault="006C5F8E" w:rsidP="003E7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5F8E" w:rsidRDefault="006C5F8E" w:rsidP="003E7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5F8E" w:rsidRDefault="006C5F8E" w:rsidP="003E7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7D20" w:rsidRDefault="003E7D20" w:rsidP="003E7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7D20" w:rsidRDefault="003E7D20" w:rsidP="003E7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2340"/>
        <w:gridCol w:w="1080"/>
        <w:gridCol w:w="1260"/>
        <w:gridCol w:w="1260"/>
        <w:gridCol w:w="1260"/>
        <w:gridCol w:w="1260"/>
      </w:tblGrid>
      <w:tr w:rsidR="003E7D20" w:rsidRPr="003F0804" w:rsidTr="00952D2B">
        <w:trPr>
          <w:trHeight w:val="483"/>
          <w:jc w:val="center"/>
        </w:trPr>
        <w:tc>
          <w:tcPr>
            <w:tcW w:w="102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</w:t>
            </w:r>
            <w:r w:rsidRPr="003F0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чебный  план</w:t>
            </w:r>
          </w:p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начального общего образования</w:t>
            </w:r>
          </w:p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годовой</w:t>
            </w:r>
          </w:p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МОУ «Гимназия №22» на 2011-2015 учебный год.</w:t>
            </w:r>
          </w:p>
        </w:tc>
      </w:tr>
      <w:tr w:rsidR="003E7D20" w:rsidRPr="003F0804" w:rsidTr="00952D2B">
        <w:trPr>
          <w:trHeight w:val="483"/>
          <w:jc w:val="center"/>
        </w:trPr>
        <w:tc>
          <w:tcPr>
            <w:tcW w:w="102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7D20" w:rsidRPr="003F0804" w:rsidTr="00952D2B">
        <w:trPr>
          <w:trHeight w:val="370"/>
          <w:jc w:val="center"/>
        </w:trPr>
        <w:tc>
          <w:tcPr>
            <w:tcW w:w="102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7D20" w:rsidRPr="003F0804" w:rsidTr="00952D2B">
        <w:trPr>
          <w:trHeight w:val="405"/>
          <w:jc w:val="center"/>
        </w:trPr>
        <w:tc>
          <w:tcPr>
            <w:tcW w:w="1026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E7D20" w:rsidRPr="003F0804" w:rsidRDefault="003E7D20" w:rsidP="00952D2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D20" w:rsidRPr="003F0804" w:rsidTr="00952D2B">
        <w:trPr>
          <w:trHeight w:val="315"/>
          <w:jc w:val="center"/>
        </w:trPr>
        <w:tc>
          <w:tcPr>
            <w:tcW w:w="10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D20" w:rsidRPr="003F0804" w:rsidTr="00952D2B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Предметные области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73195" w:rsidP="00952D2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731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pict>
                <v:line id="_x0000_s1030" style="position:absolute;flip:y;z-index:251657216;mso-position-horizontal-relative:text;mso-position-vertical-relative:text" from="-2.25pt,8.95pt" to="113.85pt,41.65pt"/>
              </w:pict>
            </w:r>
            <w:r w:rsidR="003E7D20" w:rsidRPr="003F08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учебные предметы </w:t>
            </w:r>
          </w:p>
          <w:p w:rsidR="003E7D20" w:rsidRPr="003F0804" w:rsidRDefault="003E7D20" w:rsidP="00952D2B">
            <w:pPr>
              <w:spacing w:after="0"/>
              <w:ind w:firstLine="284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</w:t>
            </w:r>
            <w:r w:rsidRPr="003F08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классы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Количество часов в год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Всего</w:t>
            </w:r>
          </w:p>
        </w:tc>
      </w:tr>
      <w:tr w:rsidR="003E7D20" w:rsidRPr="003F0804" w:rsidTr="00952D2B">
        <w:trPr>
          <w:trHeight w:val="375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           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            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IV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3E7D20" w:rsidRPr="003F0804" w:rsidTr="00952D2B">
        <w:trPr>
          <w:trHeight w:val="375"/>
          <w:jc w:val="center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Обязательная часть</w:t>
            </w: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3E7D20" w:rsidRPr="003F0804" w:rsidTr="00952D2B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Филология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Русский язык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165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170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170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170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</w:t>
            </w: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>675</w:t>
            </w:r>
          </w:p>
        </w:tc>
      </w:tr>
      <w:tr w:rsidR="003E7D20" w:rsidRPr="003F0804" w:rsidTr="00952D2B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Литературное чтение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132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136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</w:t>
            </w: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>136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</w:t>
            </w: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>136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</w:t>
            </w: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>540</w:t>
            </w:r>
          </w:p>
        </w:tc>
      </w:tr>
      <w:tr w:rsidR="003E7D20" w:rsidRPr="003F0804" w:rsidTr="00952D2B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Иностранный язык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  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  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  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</w:t>
            </w: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>204</w:t>
            </w:r>
          </w:p>
        </w:tc>
      </w:tr>
      <w:tr w:rsidR="003E7D20" w:rsidRPr="003F0804" w:rsidTr="00952D2B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E7D20" w:rsidRPr="003F0804" w:rsidRDefault="003E7D20" w:rsidP="00952D2B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Математика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Математика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132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 136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136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136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</w:t>
            </w: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>540</w:t>
            </w:r>
          </w:p>
        </w:tc>
      </w:tr>
      <w:tr w:rsidR="003E7D20" w:rsidRPr="003F0804" w:rsidTr="00952D2B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D20" w:rsidRPr="003F0804" w:rsidRDefault="003E7D20" w:rsidP="00952D2B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Обществознание и естествознание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Окружающий мир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 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  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  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  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</w:t>
            </w: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>270</w:t>
            </w:r>
          </w:p>
        </w:tc>
      </w:tr>
      <w:tr w:rsidR="003E7D20" w:rsidRPr="003F0804" w:rsidTr="00952D2B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D20" w:rsidRPr="003F0804" w:rsidRDefault="003E7D20" w:rsidP="00952D2B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D20" w:rsidRPr="003F0804" w:rsidRDefault="003E7D20" w:rsidP="00952D2B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  </w:t>
            </w: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   </w:t>
            </w: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</w:t>
            </w:r>
          </w:p>
        </w:tc>
      </w:tr>
      <w:tr w:rsidR="003E7D20" w:rsidRPr="003F0804" w:rsidTr="00952D2B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Искусство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Музыка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 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  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  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  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  135</w:t>
            </w:r>
          </w:p>
        </w:tc>
      </w:tr>
      <w:tr w:rsidR="003E7D20" w:rsidRPr="003F0804" w:rsidTr="00952D2B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Изобразительное искусство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 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  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  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  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  135</w:t>
            </w:r>
          </w:p>
        </w:tc>
      </w:tr>
      <w:tr w:rsidR="003E7D20" w:rsidRPr="003F0804" w:rsidTr="00952D2B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D20" w:rsidRPr="003F0804" w:rsidRDefault="003E7D20" w:rsidP="00952D2B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Технология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D20" w:rsidRPr="003F0804" w:rsidRDefault="003E7D20" w:rsidP="00952D2B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Т</w:t>
            </w: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>ехнология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 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  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  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  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  </w:t>
            </w: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>135</w:t>
            </w:r>
          </w:p>
        </w:tc>
      </w:tr>
      <w:tr w:rsidR="003E7D20" w:rsidRPr="003F0804" w:rsidTr="00952D2B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D20" w:rsidRPr="003F0804" w:rsidRDefault="003E7D20" w:rsidP="00952D2B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Физическая культура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D20" w:rsidRPr="003F0804" w:rsidRDefault="003E7D20" w:rsidP="00952D2B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Физическая 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 </w:t>
            </w: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>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  </w:t>
            </w: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   </w:t>
            </w: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  </w:t>
            </w: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  </w:t>
            </w: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>405</w:t>
            </w:r>
          </w:p>
        </w:tc>
      </w:tr>
      <w:tr w:rsidR="003E7D20" w:rsidRPr="003F0804" w:rsidTr="00952D2B">
        <w:trPr>
          <w:trHeight w:val="375"/>
          <w:jc w:val="center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D20" w:rsidRPr="003F0804" w:rsidRDefault="003E7D20" w:rsidP="00952D2B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6</w:t>
            </w: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>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</w:t>
            </w: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782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 </w:t>
            </w: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>782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 </w:t>
            </w: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>799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 </w:t>
            </w: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>3056</w:t>
            </w:r>
          </w:p>
        </w:tc>
      </w:tr>
      <w:tr w:rsidR="003E7D20" w:rsidRPr="003F0804" w:rsidTr="00952D2B">
        <w:trPr>
          <w:trHeight w:val="403"/>
          <w:jc w:val="center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20" w:rsidRPr="003F0804" w:rsidRDefault="003E7D20" w:rsidP="00952D2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Часть, формируемая участниками образ</w:t>
            </w:r>
            <w:r w:rsidRPr="003F080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</w:t>
            </w:r>
            <w:r w:rsidRPr="003F080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вательного процесса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</w:t>
            </w: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289</w:t>
            </w:r>
          </w:p>
        </w:tc>
      </w:tr>
      <w:tr w:rsidR="003E7D20" w:rsidRPr="003F0804" w:rsidTr="00952D2B">
        <w:trPr>
          <w:trHeight w:val="403"/>
          <w:jc w:val="center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20" w:rsidRPr="003F0804" w:rsidRDefault="003E7D20" w:rsidP="00952D2B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>Адыгейский язык и литературное чтение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3F08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204</w:t>
            </w:r>
          </w:p>
        </w:tc>
      </w:tr>
      <w:tr w:rsidR="003E7D20" w:rsidRPr="003F0804" w:rsidTr="00952D2B">
        <w:trPr>
          <w:trHeight w:val="403"/>
          <w:jc w:val="center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20" w:rsidRPr="003F0804" w:rsidRDefault="003E7D20" w:rsidP="00952D2B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85</w:t>
            </w:r>
          </w:p>
        </w:tc>
      </w:tr>
      <w:tr w:rsidR="003E7D20" w:rsidRPr="003F0804" w:rsidTr="00952D2B">
        <w:trPr>
          <w:trHeight w:val="481"/>
          <w:jc w:val="center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20" w:rsidRPr="003F0804" w:rsidRDefault="003E7D20" w:rsidP="00952D2B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Максимально допустимая годовая нагрузка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6</w:t>
            </w:r>
            <w:r w:rsidRPr="003F0804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</w:t>
            </w: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8</w:t>
            </w: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>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 8</w:t>
            </w: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>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B91B99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 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345</w:t>
            </w:r>
          </w:p>
        </w:tc>
      </w:tr>
      <w:tr w:rsidR="003E7D20" w:rsidRPr="003F0804" w:rsidTr="00952D2B">
        <w:trPr>
          <w:trHeight w:val="554"/>
          <w:jc w:val="center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20" w:rsidRPr="003F0804" w:rsidRDefault="003E7D20" w:rsidP="00952D2B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</w:t>
            </w: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238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  </w:t>
            </w: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>238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 </w:t>
            </w: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>238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  </w:t>
            </w: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>945</w:t>
            </w:r>
          </w:p>
        </w:tc>
      </w:tr>
      <w:tr w:rsidR="003E7D20" w:rsidRPr="003F0804" w:rsidTr="00952D2B">
        <w:trPr>
          <w:trHeight w:val="554"/>
          <w:jc w:val="center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20" w:rsidRPr="003F0804" w:rsidRDefault="003E7D20" w:rsidP="00952D2B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Всего </w:t>
            </w:r>
          </w:p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924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</w:t>
            </w: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1122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</w:t>
            </w: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4290</w:t>
            </w:r>
          </w:p>
        </w:tc>
      </w:tr>
    </w:tbl>
    <w:p w:rsidR="003E7D20" w:rsidRPr="003F0804" w:rsidRDefault="003E7D20" w:rsidP="003E7D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3E7D20" w:rsidRPr="003F0804" w:rsidRDefault="003E7D20" w:rsidP="003E7D2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E7D20" w:rsidRPr="003F0804" w:rsidRDefault="003E7D20" w:rsidP="003E7D2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E7D20" w:rsidRPr="003F0804" w:rsidRDefault="003E7D20" w:rsidP="003E7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7D20" w:rsidRPr="003F0804" w:rsidRDefault="003E7D20" w:rsidP="003E7D2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2280"/>
        <w:gridCol w:w="1140"/>
        <w:gridCol w:w="1260"/>
        <w:gridCol w:w="1260"/>
        <w:gridCol w:w="1260"/>
        <w:gridCol w:w="1260"/>
      </w:tblGrid>
      <w:tr w:rsidR="003E7D20" w:rsidRPr="003F0804" w:rsidTr="00952D2B">
        <w:trPr>
          <w:trHeight w:val="483"/>
          <w:jc w:val="center"/>
        </w:trPr>
        <w:tc>
          <w:tcPr>
            <w:tcW w:w="102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3F0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чебный  план</w:t>
            </w:r>
          </w:p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начального общего образования</w:t>
            </w:r>
          </w:p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МОУ «Гимназия №22» на 2011-2015 учебный год.</w:t>
            </w:r>
          </w:p>
        </w:tc>
      </w:tr>
      <w:tr w:rsidR="003E7D20" w:rsidRPr="003F0804" w:rsidTr="00952D2B">
        <w:trPr>
          <w:trHeight w:val="483"/>
          <w:jc w:val="center"/>
        </w:trPr>
        <w:tc>
          <w:tcPr>
            <w:tcW w:w="102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7D20" w:rsidRPr="003F0804" w:rsidTr="00952D2B">
        <w:trPr>
          <w:trHeight w:val="370"/>
          <w:jc w:val="center"/>
        </w:trPr>
        <w:tc>
          <w:tcPr>
            <w:tcW w:w="102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7D20" w:rsidRPr="003F0804" w:rsidTr="00952D2B">
        <w:trPr>
          <w:trHeight w:val="405"/>
          <w:jc w:val="center"/>
        </w:trPr>
        <w:tc>
          <w:tcPr>
            <w:tcW w:w="1026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E7D20" w:rsidRPr="003F0804" w:rsidRDefault="003E7D20" w:rsidP="00952D2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D20" w:rsidRPr="003F0804" w:rsidTr="00952D2B">
        <w:trPr>
          <w:trHeight w:val="315"/>
          <w:jc w:val="center"/>
        </w:trPr>
        <w:tc>
          <w:tcPr>
            <w:tcW w:w="10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D20" w:rsidRPr="003F0804" w:rsidTr="00952D2B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73195" w:rsidP="00952D2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731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pict>
                <v:line id="_x0000_s1031" style="position:absolute;flip:y;z-index:251658240;mso-position-horizontal-relative:text;mso-position-vertical-relative:text" from="-4.5pt,2.5pt" to="111.6pt,35.2pt"/>
              </w:pict>
            </w:r>
            <w:r w:rsidR="003E7D20" w:rsidRPr="003F08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учебные предметы </w:t>
            </w:r>
          </w:p>
          <w:p w:rsidR="003E7D20" w:rsidRPr="003F0804" w:rsidRDefault="003E7D20" w:rsidP="00952D2B">
            <w:pPr>
              <w:spacing w:after="0"/>
              <w:ind w:firstLine="284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</w:t>
            </w:r>
            <w:r w:rsidRPr="003F08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классы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Количество часов в неделю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Всего</w:t>
            </w:r>
          </w:p>
        </w:tc>
      </w:tr>
      <w:tr w:rsidR="003E7D20" w:rsidRPr="003F0804" w:rsidTr="00952D2B">
        <w:trPr>
          <w:trHeight w:val="375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           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            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IV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3E7D20" w:rsidRPr="003F0804" w:rsidTr="00952D2B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Обязательная часть</w:t>
            </w:r>
          </w:p>
        </w:tc>
        <w:tc>
          <w:tcPr>
            <w:tcW w:w="6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3E7D20" w:rsidRPr="003F0804" w:rsidTr="00952D2B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Филология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</w:t>
            </w:r>
          </w:p>
        </w:tc>
      </w:tr>
      <w:tr w:rsidR="003E7D20" w:rsidRPr="003F0804" w:rsidTr="00952D2B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Литературное чтение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3E7D20" w:rsidRPr="003F0804" w:rsidTr="00952D2B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D20" w:rsidRPr="003F0804" w:rsidRDefault="003E7D20" w:rsidP="00952D2B">
            <w:pPr>
              <w:spacing w:after="0"/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D20" w:rsidRPr="003F0804" w:rsidRDefault="003E7D20" w:rsidP="00952D2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Иностранный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</w:t>
            </w:r>
          </w:p>
        </w:tc>
      </w:tr>
      <w:tr w:rsidR="003E7D20" w:rsidRPr="003F0804" w:rsidTr="00952D2B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E7D20" w:rsidRPr="003F0804" w:rsidRDefault="003E7D20" w:rsidP="00952D2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Математика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D20" w:rsidRPr="003F0804" w:rsidRDefault="003E7D20" w:rsidP="00952D2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Математика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16</w:t>
            </w:r>
          </w:p>
        </w:tc>
      </w:tr>
      <w:tr w:rsidR="003E7D20" w:rsidRPr="003F0804" w:rsidTr="00952D2B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D20" w:rsidRPr="003F0804" w:rsidRDefault="003E7D20" w:rsidP="00952D2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Обществознание и естествознание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D20" w:rsidRPr="003F0804" w:rsidRDefault="003E7D20" w:rsidP="00952D2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Окружающий мир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</w:t>
            </w:r>
          </w:p>
        </w:tc>
      </w:tr>
      <w:tr w:rsidR="003E7D20" w:rsidRPr="003F0804" w:rsidTr="00952D2B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D20" w:rsidRPr="003F0804" w:rsidRDefault="003E7D20" w:rsidP="00952D2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D20" w:rsidRPr="003F0804" w:rsidRDefault="003E7D20" w:rsidP="00952D2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0/1</w:t>
            </w:r>
          </w:p>
        </w:tc>
      </w:tr>
      <w:tr w:rsidR="003E7D20" w:rsidRPr="003F0804" w:rsidTr="00952D2B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Музыка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</w:p>
        </w:tc>
      </w:tr>
      <w:tr w:rsidR="003E7D20" w:rsidRPr="003F0804" w:rsidTr="00952D2B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Изобразительное искусство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</w:p>
        </w:tc>
      </w:tr>
      <w:tr w:rsidR="003E7D20" w:rsidRPr="003F0804" w:rsidTr="00952D2B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D20" w:rsidRPr="003F0804" w:rsidRDefault="003E7D20" w:rsidP="00952D2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Технология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D20" w:rsidRPr="00AF5BAC" w:rsidRDefault="003E7D20" w:rsidP="00952D2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</w:t>
            </w:r>
            <w:r w:rsidRPr="00AF5BAC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Адыг. яз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AF5BAC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5BA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AF5BAC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5BA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AF5BAC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5BA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AF5BAC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5BA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AF5BAC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5BA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3E7D20" w:rsidRPr="003F0804" w:rsidTr="00952D2B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D20" w:rsidRPr="00AF5BAC" w:rsidRDefault="003E7D20" w:rsidP="00952D2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5BAC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</w:t>
            </w:r>
            <w:r w:rsidRPr="00AF5BAC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AF5BAC">
              <w:rPr>
                <w:rFonts w:ascii="Times New Roman" w:hAnsi="Times New Roman" w:cs="Times New Roman"/>
                <w:bCs/>
                <w:sz w:val="20"/>
                <w:szCs w:val="20"/>
              </w:rPr>
              <w:t>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D20" w:rsidRPr="00AF5BAC" w:rsidRDefault="003E7D20" w:rsidP="00952D2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5BAC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</w:tr>
      <w:tr w:rsidR="003E7D20" w:rsidRPr="003F0804" w:rsidTr="00952D2B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D20" w:rsidRPr="00AF5BAC" w:rsidRDefault="003E7D20" w:rsidP="00952D2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5BAC">
              <w:rPr>
                <w:rFonts w:ascii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5BA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5BA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5BA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B91B99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B91B99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</w:t>
            </w:r>
          </w:p>
        </w:tc>
      </w:tr>
      <w:tr w:rsidR="003E7D20" w:rsidRPr="003F0804" w:rsidTr="00952D2B">
        <w:trPr>
          <w:trHeight w:val="570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20" w:rsidRPr="003F0804" w:rsidRDefault="003E7D20" w:rsidP="00952D2B">
            <w:pPr>
              <w:spacing w:after="0"/>
              <w:ind w:firstLine="284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Часть, формируемая участниками о</w:t>
            </w:r>
            <w:r w:rsidRPr="003F080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б</w:t>
            </w:r>
            <w:r w:rsidRPr="003F080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разовательного процесса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3E7D20" w:rsidRPr="003F0804" w:rsidTr="00952D2B">
        <w:trPr>
          <w:trHeight w:val="570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20" w:rsidRPr="003F0804" w:rsidRDefault="003E7D20" w:rsidP="00952D2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>Адыгейский язык и литература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3E7D20" w:rsidRPr="003F0804" w:rsidTr="00952D2B">
        <w:trPr>
          <w:trHeight w:val="570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20" w:rsidRPr="003F0804" w:rsidRDefault="003E7D20" w:rsidP="00952D2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B91B99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91B9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3E7D20" w:rsidRPr="003F0804" w:rsidTr="00952D2B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20" w:rsidRPr="00B91B99" w:rsidRDefault="003E7D20" w:rsidP="00952D2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B99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Максимально допустимая недельная нагру</w:t>
            </w:r>
            <w:r w:rsidRPr="00B91B99"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B91B99">
              <w:rPr>
                <w:rFonts w:ascii="Times New Roman" w:hAnsi="Times New Roman" w:cs="Times New Roman"/>
                <w:bCs/>
                <w:sz w:val="20"/>
                <w:szCs w:val="20"/>
              </w:rPr>
              <w:t>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B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F08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B9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B9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B91B99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B9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B91B99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99</w:t>
            </w:r>
          </w:p>
        </w:tc>
      </w:tr>
      <w:tr w:rsidR="003E7D20" w:rsidRPr="003F0804" w:rsidTr="00952D2B">
        <w:trPr>
          <w:trHeight w:val="541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20" w:rsidRPr="003F0804" w:rsidRDefault="003E7D20" w:rsidP="00952D2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</w:tr>
      <w:tr w:rsidR="003E7D20" w:rsidRPr="003F0804" w:rsidTr="00952D2B">
        <w:trPr>
          <w:trHeight w:val="541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20" w:rsidRPr="003F0804" w:rsidRDefault="003E7D20" w:rsidP="00952D2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Всего </w:t>
            </w: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>к финансированию</w:t>
            </w:r>
          </w:p>
          <w:p w:rsidR="003E7D20" w:rsidRPr="003F0804" w:rsidRDefault="003E7D20" w:rsidP="00952D2B">
            <w:pPr>
              <w:spacing w:after="0"/>
              <w:ind w:firstLine="284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3F08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804"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20" w:rsidRPr="003F0804" w:rsidRDefault="003E7D20" w:rsidP="00952D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127</w:t>
            </w:r>
          </w:p>
        </w:tc>
      </w:tr>
    </w:tbl>
    <w:p w:rsidR="003E7D20" w:rsidRPr="003F0804" w:rsidRDefault="003E7D20" w:rsidP="003E7D20">
      <w:pPr>
        <w:spacing w:after="0"/>
        <w:ind w:firstLine="284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3E7D20" w:rsidRPr="003F0804" w:rsidRDefault="003E7D20" w:rsidP="003E7D20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3E7D20" w:rsidRPr="003F0804" w:rsidRDefault="003E7D20" w:rsidP="003E7D2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E7D20" w:rsidRDefault="003E7D20" w:rsidP="003E7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7D20" w:rsidRPr="003F0804" w:rsidRDefault="003E7D20" w:rsidP="003E7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7D20" w:rsidRPr="003F0804" w:rsidRDefault="003E7D20" w:rsidP="003E7D2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E7D20" w:rsidRDefault="003E7D20" w:rsidP="003E7D20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D20" w:rsidRDefault="003E7D20" w:rsidP="003E7D20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D20" w:rsidRDefault="003E7D20" w:rsidP="003E7D20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D20" w:rsidRDefault="003E7D20" w:rsidP="003E7D20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D20" w:rsidRDefault="003E7D20" w:rsidP="003E7D20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D20" w:rsidRDefault="003E7D20" w:rsidP="003E7D20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D20" w:rsidRPr="003F0804" w:rsidRDefault="003E7D20" w:rsidP="003E7D20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804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</w:p>
    <w:p w:rsidR="003E7D20" w:rsidRPr="003F0804" w:rsidRDefault="003E7D20" w:rsidP="003E7D20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59" w:type="dxa"/>
        <w:tblInd w:w="-1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16"/>
        <w:gridCol w:w="1701"/>
        <w:gridCol w:w="1435"/>
        <w:gridCol w:w="1803"/>
        <w:gridCol w:w="1804"/>
      </w:tblGrid>
      <w:tr w:rsidR="003E7D20" w:rsidRPr="003F0804" w:rsidTr="00952D2B">
        <w:trPr>
          <w:trHeight w:val="300"/>
        </w:trPr>
        <w:tc>
          <w:tcPr>
            <w:tcW w:w="4316" w:type="dxa"/>
          </w:tcPr>
          <w:p w:rsidR="003E7D20" w:rsidRPr="004B0993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993">
              <w:rPr>
                <w:rFonts w:ascii="Times New Roman" w:hAnsi="Times New Roman" w:cs="Times New Roman"/>
                <w:sz w:val="20"/>
                <w:szCs w:val="20"/>
              </w:rPr>
              <w:t>Направления</w:t>
            </w:r>
          </w:p>
        </w:tc>
        <w:tc>
          <w:tcPr>
            <w:tcW w:w="6743" w:type="dxa"/>
            <w:gridSpan w:val="4"/>
          </w:tcPr>
          <w:p w:rsidR="003E7D20" w:rsidRPr="004B0993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993"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</w:tr>
      <w:tr w:rsidR="003E7D20" w:rsidRPr="003F0804" w:rsidTr="00952D2B">
        <w:trPr>
          <w:trHeight w:val="240"/>
        </w:trPr>
        <w:tc>
          <w:tcPr>
            <w:tcW w:w="4316" w:type="dxa"/>
          </w:tcPr>
          <w:p w:rsidR="003E7D20" w:rsidRPr="004B0993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7D20" w:rsidRPr="004B0993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993">
              <w:rPr>
                <w:rFonts w:ascii="Times New Roman" w:hAnsi="Times New Roman" w:cs="Times New Roman"/>
                <w:sz w:val="20"/>
                <w:szCs w:val="20"/>
              </w:rPr>
              <w:t>1абвг</w:t>
            </w:r>
          </w:p>
          <w:p w:rsidR="003E7D20" w:rsidRPr="004B0993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993">
              <w:rPr>
                <w:rFonts w:ascii="Times New Roman" w:hAnsi="Times New Roman" w:cs="Times New Roman"/>
                <w:sz w:val="20"/>
                <w:szCs w:val="20"/>
              </w:rPr>
              <w:t>(пятидневка)</w:t>
            </w:r>
          </w:p>
        </w:tc>
        <w:tc>
          <w:tcPr>
            <w:tcW w:w="1435" w:type="dxa"/>
          </w:tcPr>
          <w:p w:rsidR="003E7D20" w:rsidRPr="004B0993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993">
              <w:rPr>
                <w:rFonts w:ascii="Times New Roman" w:hAnsi="Times New Roman" w:cs="Times New Roman"/>
                <w:sz w:val="20"/>
                <w:szCs w:val="20"/>
              </w:rPr>
              <w:t>2абвг</w:t>
            </w:r>
          </w:p>
        </w:tc>
        <w:tc>
          <w:tcPr>
            <w:tcW w:w="1803" w:type="dxa"/>
          </w:tcPr>
          <w:p w:rsidR="003E7D20" w:rsidRPr="004B0993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993">
              <w:rPr>
                <w:rFonts w:ascii="Times New Roman" w:hAnsi="Times New Roman" w:cs="Times New Roman"/>
                <w:sz w:val="20"/>
                <w:szCs w:val="20"/>
              </w:rPr>
              <w:t>3абвг</w:t>
            </w:r>
          </w:p>
        </w:tc>
        <w:tc>
          <w:tcPr>
            <w:tcW w:w="1804" w:type="dxa"/>
          </w:tcPr>
          <w:p w:rsidR="003E7D20" w:rsidRPr="004B0993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993">
              <w:rPr>
                <w:rFonts w:ascii="Times New Roman" w:hAnsi="Times New Roman" w:cs="Times New Roman"/>
                <w:sz w:val="20"/>
                <w:szCs w:val="20"/>
              </w:rPr>
              <w:t>4абвгд</w:t>
            </w:r>
          </w:p>
        </w:tc>
      </w:tr>
      <w:tr w:rsidR="003E7D20" w:rsidRPr="003F0804" w:rsidTr="00952D2B">
        <w:tc>
          <w:tcPr>
            <w:tcW w:w="11059" w:type="dxa"/>
            <w:gridSpan w:val="5"/>
          </w:tcPr>
          <w:p w:rsidR="003E7D20" w:rsidRPr="004B0993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09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Общеинлеллектуальное</w:t>
            </w:r>
          </w:p>
        </w:tc>
      </w:tr>
      <w:tr w:rsidR="003E7D20" w:rsidRPr="003F0804" w:rsidTr="00952D2B">
        <w:tc>
          <w:tcPr>
            <w:tcW w:w="4316" w:type="dxa"/>
          </w:tcPr>
          <w:p w:rsidR="003E7D20" w:rsidRPr="004B0993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993">
              <w:rPr>
                <w:rFonts w:ascii="Times New Roman" w:hAnsi="Times New Roman" w:cs="Times New Roman"/>
                <w:sz w:val="20"/>
                <w:szCs w:val="20"/>
              </w:rPr>
              <w:t>Юный эколог</w:t>
            </w:r>
          </w:p>
        </w:tc>
        <w:tc>
          <w:tcPr>
            <w:tcW w:w="1701" w:type="dxa"/>
          </w:tcPr>
          <w:p w:rsidR="003E7D20" w:rsidRPr="004B0993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9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5" w:type="dxa"/>
          </w:tcPr>
          <w:p w:rsidR="003E7D20" w:rsidRPr="004B0993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9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3" w:type="dxa"/>
          </w:tcPr>
          <w:p w:rsidR="003E7D20" w:rsidRPr="004B0993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9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4" w:type="dxa"/>
          </w:tcPr>
          <w:p w:rsidR="003E7D20" w:rsidRPr="004B0993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9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E7D20" w:rsidRPr="003F0804" w:rsidTr="00952D2B">
        <w:tc>
          <w:tcPr>
            <w:tcW w:w="4316" w:type="dxa"/>
          </w:tcPr>
          <w:p w:rsidR="003E7D20" w:rsidRPr="004B0993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993">
              <w:rPr>
                <w:rFonts w:ascii="Times New Roman" w:hAnsi="Times New Roman" w:cs="Times New Roman"/>
                <w:sz w:val="20"/>
                <w:szCs w:val="20"/>
              </w:rPr>
              <w:t>Занимательная математика</w:t>
            </w:r>
          </w:p>
        </w:tc>
        <w:tc>
          <w:tcPr>
            <w:tcW w:w="1701" w:type="dxa"/>
          </w:tcPr>
          <w:p w:rsidR="003E7D20" w:rsidRPr="004B0993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9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5" w:type="dxa"/>
          </w:tcPr>
          <w:p w:rsidR="003E7D20" w:rsidRPr="004B0993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9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3" w:type="dxa"/>
          </w:tcPr>
          <w:p w:rsidR="003E7D20" w:rsidRPr="004B0993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9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4" w:type="dxa"/>
          </w:tcPr>
          <w:p w:rsidR="003E7D20" w:rsidRPr="004B0993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9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E7D20" w:rsidRPr="003F0804" w:rsidTr="00952D2B">
        <w:tc>
          <w:tcPr>
            <w:tcW w:w="11059" w:type="dxa"/>
            <w:gridSpan w:val="5"/>
          </w:tcPr>
          <w:p w:rsidR="003E7D20" w:rsidRPr="004B0993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9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Художественно-эстетическое</w:t>
            </w:r>
          </w:p>
        </w:tc>
      </w:tr>
      <w:tr w:rsidR="003E7D20" w:rsidRPr="003F0804" w:rsidTr="00952D2B">
        <w:tc>
          <w:tcPr>
            <w:tcW w:w="4316" w:type="dxa"/>
          </w:tcPr>
          <w:p w:rsidR="003E7D20" w:rsidRPr="004B0993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993">
              <w:rPr>
                <w:rFonts w:ascii="Times New Roman" w:hAnsi="Times New Roman" w:cs="Times New Roman"/>
                <w:sz w:val="20"/>
                <w:szCs w:val="20"/>
              </w:rPr>
              <w:t>Весёлые нотки</w:t>
            </w:r>
          </w:p>
        </w:tc>
        <w:tc>
          <w:tcPr>
            <w:tcW w:w="1701" w:type="dxa"/>
          </w:tcPr>
          <w:p w:rsidR="003E7D20" w:rsidRPr="004B0993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9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5" w:type="dxa"/>
          </w:tcPr>
          <w:p w:rsidR="003E7D20" w:rsidRPr="004B0993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9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3" w:type="dxa"/>
          </w:tcPr>
          <w:p w:rsidR="003E7D20" w:rsidRPr="004B0993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9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4" w:type="dxa"/>
          </w:tcPr>
          <w:p w:rsidR="003E7D20" w:rsidRPr="004B0993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9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E7D20" w:rsidRPr="003F0804" w:rsidTr="00952D2B">
        <w:tc>
          <w:tcPr>
            <w:tcW w:w="4316" w:type="dxa"/>
          </w:tcPr>
          <w:p w:rsidR="003E7D20" w:rsidRPr="004B0993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993">
              <w:rPr>
                <w:rFonts w:ascii="Times New Roman" w:hAnsi="Times New Roman" w:cs="Times New Roman"/>
                <w:sz w:val="20"/>
                <w:szCs w:val="20"/>
              </w:rPr>
              <w:t>Декоративное творчество</w:t>
            </w:r>
          </w:p>
        </w:tc>
        <w:tc>
          <w:tcPr>
            <w:tcW w:w="1701" w:type="dxa"/>
          </w:tcPr>
          <w:p w:rsidR="003E7D20" w:rsidRPr="004B0993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9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5" w:type="dxa"/>
          </w:tcPr>
          <w:p w:rsidR="003E7D20" w:rsidRPr="004B0993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9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3" w:type="dxa"/>
          </w:tcPr>
          <w:p w:rsidR="003E7D20" w:rsidRPr="004B0993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9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4" w:type="dxa"/>
          </w:tcPr>
          <w:p w:rsidR="003E7D20" w:rsidRPr="004B0993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9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E7D20" w:rsidRPr="003F0804" w:rsidTr="00952D2B">
        <w:tc>
          <w:tcPr>
            <w:tcW w:w="11059" w:type="dxa"/>
            <w:gridSpan w:val="5"/>
          </w:tcPr>
          <w:p w:rsidR="003E7D20" w:rsidRPr="004B0993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9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Духовно-нравственное</w:t>
            </w:r>
          </w:p>
        </w:tc>
      </w:tr>
      <w:tr w:rsidR="003E7D20" w:rsidRPr="003F0804" w:rsidTr="00952D2B">
        <w:tc>
          <w:tcPr>
            <w:tcW w:w="4316" w:type="dxa"/>
          </w:tcPr>
          <w:p w:rsidR="003E7D20" w:rsidRPr="004B0993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993">
              <w:rPr>
                <w:rFonts w:ascii="Times New Roman" w:hAnsi="Times New Roman" w:cs="Times New Roman"/>
                <w:sz w:val="20"/>
                <w:szCs w:val="20"/>
              </w:rPr>
              <w:t>Я – гражданин России</w:t>
            </w:r>
          </w:p>
        </w:tc>
        <w:tc>
          <w:tcPr>
            <w:tcW w:w="1701" w:type="dxa"/>
          </w:tcPr>
          <w:p w:rsidR="003E7D20" w:rsidRPr="004B0993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9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5" w:type="dxa"/>
          </w:tcPr>
          <w:p w:rsidR="003E7D20" w:rsidRPr="004B0993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9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3" w:type="dxa"/>
          </w:tcPr>
          <w:p w:rsidR="003E7D20" w:rsidRPr="004B0993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9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4" w:type="dxa"/>
          </w:tcPr>
          <w:p w:rsidR="003E7D20" w:rsidRPr="004B0993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9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E7D20" w:rsidRPr="003F0804" w:rsidTr="00952D2B">
        <w:tc>
          <w:tcPr>
            <w:tcW w:w="11059" w:type="dxa"/>
            <w:gridSpan w:val="5"/>
          </w:tcPr>
          <w:p w:rsidR="003E7D20" w:rsidRPr="004B0993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9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Общекультурное</w:t>
            </w:r>
          </w:p>
        </w:tc>
      </w:tr>
      <w:tr w:rsidR="003E7D20" w:rsidRPr="003F0804" w:rsidTr="00952D2B">
        <w:tc>
          <w:tcPr>
            <w:tcW w:w="4316" w:type="dxa"/>
          </w:tcPr>
          <w:p w:rsidR="003E7D20" w:rsidRPr="004B0993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993">
              <w:rPr>
                <w:rFonts w:ascii="Times New Roman" w:hAnsi="Times New Roman" w:cs="Times New Roman"/>
                <w:sz w:val="20"/>
                <w:szCs w:val="20"/>
              </w:rPr>
              <w:t>Экскурсии, праздники, кульпоходы (дос</w:t>
            </w:r>
            <w:r w:rsidRPr="004B099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B0993">
              <w:rPr>
                <w:rFonts w:ascii="Times New Roman" w:hAnsi="Times New Roman" w:cs="Times New Roman"/>
                <w:sz w:val="20"/>
                <w:szCs w:val="20"/>
              </w:rPr>
              <w:t>говое общение)</w:t>
            </w:r>
          </w:p>
        </w:tc>
        <w:tc>
          <w:tcPr>
            <w:tcW w:w="1701" w:type="dxa"/>
          </w:tcPr>
          <w:p w:rsidR="003E7D20" w:rsidRPr="004B0993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9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5" w:type="dxa"/>
          </w:tcPr>
          <w:p w:rsidR="003E7D20" w:rsidRPr="004B0993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9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3" w:type="dxa"/>
          </w:tcPr>
          <w:p w:rsidR="003E7D20" w:rsidRPr="004B0993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9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4" w:type="dxa"/>
          </w:tcPr>
          <w:p w:rsidR="003E7D20" w:rsidRPr="004B0993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9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E7D20" w:rsidRPr="003F0804" w:rsidTr="00952D2B">
        <w:tc>
          <w:tcPr>
            <w:tcW w:w="4316" w:type="dxa"/>
          </w:tcPr>
          <w:p w:rsidR="003E7D20" w:rsidRPr="004B0993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0993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</w:tcPr>
          <w:p w:rsidR="003E7D20" w:rsidRPr="004B0993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09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435" w:type="dxa"/>
          </w:tcPr>
          <w:p w:rsidR="003E7D20" w:rsidRPr="004B0993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09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803" w:type="dxa"/>
          </w:tcPr>
          <w:p w:rsidR="003E7D20" w:rsidRPr="004B0993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09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804" w:type="dxa"/>
          </w:tcPr>
          <w:p w:rsidR="003E7D20" w:rsidRPr="004B0993" w:rsidRDefault="003E7D20" w:rsidP="00952D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09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</w:tr>
    </w:tbl>
    <w:p w:rsidR="003E7D20" w:rsidRPr="003F0804" w:rsidRDefault="003E7D20" w:rsidP="003E7D2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E7D20" w:rsidRPr="003F0804" w:rsidRDefault="003E7D20" w:rsidP="003E7D2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E7D20" w:rsidRDefault="003E7D20" w:rsidP="003E7D20">
      <w:pPr>
        <w:spacing w:after="0"/>
        <w:jc w:val="center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:rsidR="003E7D20" w:rsidRDefault="003E7D20" w:rsidP="003E7D20">
      <w:pPr>
        <w:spacing w:after="0"/>
        <w:jc w:val="center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:rsidR="003E7D20" w:rsidRDefault="003E7D20" w:rsidP="003E7D20">
      <w:pPr>
        <w:spacing w:after="0"/>
        <w:jc w:val="center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:rsidR="003E7D20" w:rsidRDefault="003E7D20" w:rsidP="003E7D20">
      <w:pPr>
        <w:spacing w:after="0"/>
        <w:jc w:val="center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:rsidR="003E7D20" w:rsidRDefault="003E7D20" w:rsidP="003E7D20">
      <w:pPr>
        <w:spacing w:after="0"/>
        <w:jc w:val="center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:rsidR="003E7D20" w:rsidRDefault="003E7D20" w:rsidP="003E7D20">
      <w:pPr>
        <w:spacing w:after="0"/>
        <w:jc w:val="center"/>
        <w:rPr>
          <w:rFonts w:ascii="Times New Roman" w:eastAsia="@Arial Unicode MS" w:hAnsi="Times New Roman" w:cs="Times New Roman"/>
          <w:color w:val="000000"/>
          <w:sz w:val="24"/>
          <w:szCs w:val="24"/>
          <w:lang w:val="en-US"/>
        </w:rPr>
      </w:pPr>
    </w:p>
    <w:p w:rsidR="003E7D20" w:rsidRDefault="003E7D20" w:rsidP="003E7D20">
      <w:pPr>
        <w:spacing w:after="0"/>
        <w:jc w:val="center"/>
        <w:rPr>
          <w:rFonts w:ascii="Times New Roman" w:eastAsia="@Arial Unicode MS" w:hAnsi="Times New Roman" w:cs="Times New Roman"/>
          <w:color w:val="000000"/>
          <w:sz w:val="24"/>
          <w:szCs w:val="24"/>
          <w:lang w:val="en-US"/>
        </w:rPr>
      </w:pPr>
    </w:p>
    <w:p w:rsidR="003E7D20" w:rsidRDefault="003E7D20" w:rsidP="003E7D20">
      <w:pPr>
        <w:spacing w:after="0"/>
        <w:jc w:val="center"/>
        <w:rPr>
          <w:rFonts w:ascii="Times New Roman" w:eastAsia="@Arial Unicode MS" w:hAnsi="Times New Roman" w:cs="Times New Roman"/>
          <w:color w:val="000000"/>
          <w:sz w:val="24"/>
          <w:szCs w:val="24"/>
          <w:lang w:val="en-US"/>
        </w:rPr>
      </w:pPr>
    </w:p>
    <w:p w:rsidR="003E7D20" w:rsidRDefault="003E7D20" w:rsidP="003E7D20">
      <w:pPr>
        <w:spacing w:after="0"/>
        <w:jc w:val="center"/>
        <w:rPr>
          <w:rFonts w:ascii="Times New Roman" w:eastAsia="@Arial Unicode MS" w:hAnsi="Times New Roman" w:cs="Times New Roman"/>
          <w:color w:val="000000"/>
          <w:sz w:val="24"/>
          <w:szCs w:val="24"/>
          <w:lang w:val="en-US"/>
        </w:rPr>
      </w:pPr>
    </w:p>
    <w:p w:rsidR="003E7D20" w:rsidRDefault="003E7D20" w:rsidP="003E7D20">
      <w:pPr>
        <w:spacing w:after="0"/>
        <w:jc w:val="center"/>
        <w:rPr>
          <w:rFonts w:ascii="Times New Roman" w:eastAsia="@Arial Unicode MS" w:hAnsi="Times New Roman" w:cs="Times New Roman"/>
          <w:color w:val="000000"/>
          <w:sz w:val="24"/>
          <w:szCs w:val="24"/>
          <w:lang w:val="en-US"/>
        </w:rPr>
      </w:pPr>
    </w:p>
    <w:p w:rsidR="003E7D20" w:rsidRDefault="003E7D20" w:rsidP="003E7D20">
      <w:pPr>
        <w:spacing w:after="0"/>
        <w:jc w:val="center"/>
        <w:rPr>
          <w:rFonts w:ascii="Times New Roman" w:eastAsia="@Arial Unicode MS" w:hAnsi="Times New Roman" w:cs="Times New Roman"/>
          <w:color w:val="000000"/>
          <w:sz w:val="24"/>
          <w:szCs w:val="24"/>
          <w:lang w:val="en-US"/>
        </w:rPr>
      </w:pPr>
    </w:p>
    <w:p w:rsidR="003E7D20" w:rsidRDefault="003E7D20" w:rsidP="003E7D20">
      <w:pPr>
        <w:spacing w:after="0"/>
        <w:jc w:val="center"/>
        <w:rPr>
          <w:rFonts w:ascii="Times New Roman" w:eastAsia="@Arial Unicode MS" w:hAnsi="Times New Roman" w:cs="Times New Roman"/>
          <w:color w:val="000000"/>
          <w:sz w:val="24"/>
          <w:szCs w:val="24"/>
          <w:lang w:val="en-US"/>
        </w:rPr>
      </w:pPr>
    </w:p>
    <w:p w:rsidR="003E7D20" w:rsidRDefault="003E7D20" w:rsidP="003E7D20">
      <w:pPr>
        <w:spacing w:after="0"/>
        <w:jc w:val="center"/>
        <w:rPr>
          <w:rFonts w:ascii="Times New Roman" w:eastAsia="@Arial Unicode MS" w:hAnsi="Times New Roman" w:cs="Times New Roman"/>
          <w:color w:val="000000"/>
          <w:sz w:val="24"/>
          <w:szCs w:val="24"/>
          <w:lang w:val="en-US"/>
        </w:rPr>
      </w:pPr>
    </w:p>
    <w:p w:rsidR="003E7D20" w:rsidRDefault="003E7D20" w:rsidP="003E7D20">
      <w:pPr>
        <w:spacing w:after="0"/>
        <w:jc w:val="center"/>
        <w:rPr>
          <w:rFonts w:ascii="Times New Roman" w:eastAsia="@Arial Unicode MS" w:hAnsi="Times New Roman" w:cs="Times New Roman"/>
          <w:color w:val="000000"/>
          <w:sz w:val="24"/>
          <w:szCs w:val="24"/>
          <w:lang w:val="en-US"/>
        </w:rPr>
      </w:pPr>
    </w:p>
    <w:p w:rsidR="003E7D20" w:rsidRDefault="003E7D20" w:rsidP="003E7D20">
      <w:pPr>
        <w:spacing w:after="0"/>
        <w:jc w:val="center"/>
        <w:rPr>
          <w:rFonts w:ascii="Times New Roman" w:eastAsia="@Arial Unicode MS" w:hAnsi="Times New Roman" w:cs="Times New Roman"/>
          <w:color w:val="000000"/>
          <w:sz w:val="24"/>
          <w:szCs w:val="24"/>
          <w:lang w:val="en-US"/>
        </w:rPr>
      </w:pPr>
    </w:p>
    <w:p w:rsidR="003E7D20" w:rsidRDefault="003E7D20" w:rsidP="003E7D20">
      <w:pPr>
        <w:spacing w:after="0"/>
        <w:jc w:val="center"/>
        <w:rPr>
          <w:rFonts w:ascii="Times New Roman" w:eastAsia="@Arial Unicode MS" w:hAnsi="Times New Roman" w:cs="Times New Roman"/>
          <w:color w:val="000000"/>
          <w:sz w:val="24"/>
          <w:szCs w:val="24"/>
          <w:lang w:val="en-US"/>
        </w:rPr>
      </w:pPr>
    </w:p>
    <w:p w:rsidR="003E7D20" w:rsidRDefault="003E7D20" w:rsidP="003E7D20">
      <w:pPr>
        <w:spacing w:after="0"/>
        <w:jc w:val="center"/>
        <w:rPr>
          <w:rFonts w:ascii="Times New Roman" w:eastAsia="@Arial Unicode MS" w:hAnsi="Times New Roman" w:cs="Times New Roman"/>
          <w:color w:val="000000"/>
          <w:sz w:val="24"/>
          <w:szCs w:val="24"/>
          <w:lang w:val="en-US"/>
        </w:rPr>
      </w:pPr>
    </w:p>
    <w:p w:rsidR="003E7D20" w:rsidRDefault="003E7D20" w:rsidP="003E7D20">
      <w:pPr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:rsidR="006C5F8E" w:rsidRDefault="006C5F8E" w:rsidP="003E7D20">
      <w:pPr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:rsidR="006C5F8E" w:rsidRPr="006C5F8E" w:rsidRDefault="006C5F8E" w:rsidP="003E7D20">
      <w:pPr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:rsidR="00270A9B" w:rsidRPr="002B0253" w:rsidRDefault="00270A9B" w:rsidP="002F05D6">
      <w:pPr>
        <w:spacing w:after="0"/>
        <w:jc w:val="both"/>
        <w:rPr>
          <w:rFonts w:ascii="Times New Roman" w:eastAsia="@Arial Unicode MS" w:hAnsi="Times New Roman" w:cs="Times New Roman"/>
          <w:b/>
          <w:bCs/>
          <w:color w:val="000000"/>
          <w:sz w:val="32"/>
          <w:szCs w:val="32"/>
        </w:rPr>
      </w:pPr>
      <w:r w:rsidRPr="004900B6">
        <w:rPr>
          <w:rFonts w:ascii="Times New Roman" w:eastAsia="@Arial Unicode MS" w:hAnsi="Times New Roman" w:cs="Times New Roman"/>
          <w:b/>
          <w:bCs/>
          <w:color w:val="000000"/>
          <w:sz w:val="32"/>
          <w:szCs w:val="32"/>
        </w:rPr>
        <w:lastRenderedPageBreak/>
        <w:t>Программа формирования универсальных учебных действий у обучающихся на ступени начального общего образования</w:t>
      </w:r>
    </w:p>
    <w:p w:rsidR="004900B6" w:rsidRPr="002B0253" w:rsidRDefault="004900B6" w:rsidP="002F05D6">
      <w:pPr>
        <w:spacing w:after="0"/>
        <w:jc w:val="both"/>
        <w:rPr>
          <w:rFonts w:ascii="Times New Roman" w:eastAsia="@Arial Unicode MS" w:hAnsi="Times New Roman" w:cs="Times New Roman"/>
          <w:b/>
          <w:bCs/>
          <w:color w:val="000000"/>
          <w:sz w:val="32"/>
          <w:szCs w:val="32"/>
        </w:rPr>
      </w:pPr>
    </w:p>
    <w:p w:rsidR="00270A9B" w:rsidRPr="00270A9B" w:rsidRDefault="00270A9B" w:rsidP="002F05D6">
      <w:pPr>
        <w:spacing w:after="0"/>
        <w:jc w:val="both"/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Пояснительная записка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Программа формирования универсальных учебных действий на ступ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ни начального общего образования (далее — программа формирования ун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версальных учебных действий) конкретизирует требования Стандарта к ли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ч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ностным и метапредметным результатам освоения основной образовательной программы начального общего образования, дополняет традиционное соде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р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жание образовательно-воспитательных программ и служит основой разр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ботки примерных программ учебных предметов, курсов, дисциплин.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Программа формирования универсальных учебных действий направл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на на обеспечение системно-деятельностного подхода, положенного в основу Стандарта, и призвана способствовать реализации развивающего потенциала общего среднего образования, развитию системы универсальных учебных действий, выступающей как инвариантная основа образовательного процесса и обеспечивающей школьникам умение учиться, способность к саморазв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тию и самосовершенствованию. Всё это достигается путём как освоения об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у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чающимися конкретных предметных знаний и навыков в рамках отдельных дисциплин, так и сознательного, активного присвоения ими нового социал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ь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ного опыта. При этом знания, умения и навыки рассматриваются как прои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з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водные от соответствующих видов целенаправленных действий, если они формируются, применяются и сохраняются в тесной связи с активными де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й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ствиями самих учащихся. Качество усвоения знаний определяется многоо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б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разием и характером видов универсальных действий.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Примерная программа формирования универсальных учебных дейс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т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вий для начального общего образования: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·устанавливает ценностные ориентиры начального общего образования;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·определяет понятие, функции, состав и характеристики универсальных учебных действий в младшем школьном возрасте;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·выявляет связь универсальных учебных действий с содержанием уче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б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ных предметов;</w:t>
      </w:r>
    </w:p>
    <w:p w:rsid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·определяет условия, обеспечивающие преемственность программы формирования у обучающихся универсальных учебных действий при пер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ходе от дошкольного к начальному и основному общему образованию.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Ценностные ориентиры начального общего образования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За последние десятилетия в обществе произошли кардинальные изм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нения в представлении о целях образования и путях их реализации. От пр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знания знаний, умений и навыков как основных итогов образования произ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>шёл переход к пониманию обучения как процесса подготовки обучающихся к реальной жизни, готовности к тому, чтобы занять активную позицию, у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с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По сути, происходит переход от обучения как преподнесения учителем обучающимся системы знаний к активному решению проблем с целью выр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ботки определённых решений; от освоения отдельных учебных предметов к полидисциплинарному (межпредметному) изучению сложных жизненных ситуаций; к сотрудничеству учителя и обучающихся в ходе овладения зн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ниями, к активному участию последних в выборе содержания и методов об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у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чения. Этот переход обусловлен сменой ценностных ориентиров образов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ния.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Ценностные ориентиры начального образования конкретизируют ли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ч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ностный, социальный и государственный заказ системе образования, выр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</w:t>
      </w:r>
      <w:r w:rsidRPr="00270A9B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  <w:t xml:space="preserve">формирование основ гражданской идентичности личности 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на базе: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— чувства сопричастности и гордости за свою Родину, народ и ист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рию, осознания ответственности человека за благосостояние общества;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— восприятия мира как единого и целостного при разнообразии кул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ь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тур, национальностей, религий; уважения истории и культуры каждого нар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да;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</w:t>
      </w:r>
      <w:r w:rsidRPr="00270A9B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  <w:t>формирование психологических условий развития общения, с</w:t>
      </w:r>
      <w:r w:rsidRPr="00270A9B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Pr="00270A9B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  <w:t xml:space="preserve">трудничества 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на основе: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— доброжелательности, доверия и внимания к людям, готовности к с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трудничеству и дружбе, оказанию помощи тем, кто в ней нуждается;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</w:t>
      </w:r>
      <w:r w:rsidRPr="00270A9B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  <w:t xml:space="preserve">развитие ценностно-смысловой сферы личности 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на основе общеч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ловеческих принципов нравственности и гуманизма: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– принятия и уважения ценностей семьи и образовательного учрежд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ния, коллектива и общества и стремления следовать им;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– ориентации в нравственном содержании и смысле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>– формирования эстетических чувств и чувства прекрасного через зн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комство с национальной, отечественной и мировой художественной культ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у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рой;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</w:t>
      </w:r>
      <w:r w:rsidRPr="00270A9B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  <w:t xml:space="preserve">развитие умения учиться 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как первого шага к самообразованию и с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мовоспитанию, а именно: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– развитие широких познавательных интересов, инициативы и люб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знательности, мотивов познания и творчества;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</w:t>
      </w:r>
      <w:r w:rsidRPr="00270A9B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  <w:t xml:space="preserve">развитие самостоятельности, инициативы и ответственности личности 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как условия её самоактуализации: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– формирование самоуважения и эмоционально-положительного отн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– развитие готовности к самостоятельным поступкам и действиям, о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т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ветственности за их результаты;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– формирование умения противостоять действиям и влияниям, пре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д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ставляющим угрозу жизни, здоровью, безопасности личности и общества, в пределах своих возможностей, в частности проявлять избирательность к и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н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формации, уважать частную жизнь и результаты труда других людей.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Реализация ценностных ориентиров общего образования в единстве процессов обучения и воспитания, познавательного и 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н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ных задач и возможность саморазвития обучающихся.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Понятие, функции, состав и характеристики универсальных уче</w:t>
      </w:r>
      <w:r w:rsidRPr="00270A9B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б</w:t>
      </w:r>
      <w:r w:rsidRPr="00270A9B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ных действий на ступени начального общего образования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Последовательная реализация деятельностного подхода направлена на повышение эффективности образования, более гибкое и прочное усвоение знаний учащимися, возможность их самостоятельного движения в изучаемой области, существенное повышение их мотивации и интереса к учёбе.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В рамках деятельностного подхода в качестве общеучебных действий рассматриваются основные структурные компоненты учебной деятельности — мотивы, особенности целеполагания (учебная цель и задачи), учебные действия, контроль и оценка, сформированность которых является одной из составляющих успешности обучения в образовательном учреждении.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>При оценке сформированности учебной деятельности учитывается во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з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растная специфика, которая заключается в постепенном переходе от совм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стной деятельности учителя и обучающегося к совместно-разделённой (в младшем школьном и младшем подростковом возрасте) и к самостоятельной с элементами самообразования и самовоспитания деятельности (в младшем подростковом и старшем подростковом возрасте).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Понятие «универсальные учебные действия»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В широком значении термин «универсальные учебные действия» озн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чает умение учиться, т.·е. способность субъекта к саморазвитию и самос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вершенствованию путём сознательного и активного присвоения нового соц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ального опыта.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Способность обучающегося самостоятельно успешно усваивать новые знания, формировать умения и компетентности, включая самостоятельную организацию этого процесса, т.е. умение учиться, обеспечивается тем, что универсальные учебные действия как обобщённые действия открывают уч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щимся возможность широкой ориентации как в различных предметных о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б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ластях, так и в строении самой учебной деятельности, включающей осозн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ние её целевой направленности, ценностно-смысловых и операциональных характеристик. Таким образом, достижение умения учиться предполагает полноценное освоение обучающимися всех компонентов учебной деятельн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сти, которые включают: познавательные и учебные мотивы, учебную цель, учебную задачу, учебные действия и операции (ориентировка, преобразов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ние материала, контроль и оценка). Умение учиться — существенный фактор повышения эффективности освоения учащимися предметных знаний, фо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р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мирования умений и компетенций, образа мира и ценностно-смысловых о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с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нований личностного морального выбора.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Функции универсальных учебных действий: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·обеспечение возможностей обучающегося самостоятельно осущест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в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лять деятельность учения, ставить учебные цели, искать и использовать н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обходимые средства и способы их достижения, контролировать и оценивать процесс и результаты деятельности;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·создание условий для гармоничного развития личности и её саморе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лизации на основе готовности к непрерывному образованию; обеспечение успешного усвоения знаний, формирования умений, навыков и компетентн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стей в любой предметной области.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Универсальный характер учебных действий проявляется в том, что они носят надпредметный, метапредметный характер; обеспечивают целостность общекультурного, личностного и познавательного развития и саморазвития личности; обеспечивают преемственность всех ступеней образовательного 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>процесса; лежат в основе организации и регуляции любой деятельности уч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щегося независимо от её специально-предметного содержания. 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Универсальные учебные действия обеспечивают этапы усвоения уче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б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ного содержания и формирования психологических способностей обучающ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гося.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Виды универсальных учебных действий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В составе основных видов универсальных учебных действий, соотве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т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ствующих ключевым целям общего образования, можно выделить четыре блока: </w:t>
      </w:r>
      <w:r w:rsidRPr="00270A9B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  <w:t>личностный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, </w:t>
      </w:r>
      <w:r w:rsidRPr="00270A9B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  <w:t xml:space="preserve">регулятивный 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(</w:t>
      </w:r>
      <w:r w:rsidRPr="00270A9B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включающий также действия самор</w:t>
      </w:r>
      <w:r w:rsidRPr="00270A9B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е</w:t>
      </w:r>
      <w:r w:rsidRPr="00270A9B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гуляции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), </w:t>
      </w:r>
      <w:r w:rsidRPr="00270A9B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  <w:t xml:space="preserve">познавательный 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и </w:t>
      </w:r>
      <w:r w:rsidRPr="00270A9B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  <w:t>коммуникативный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  <w:t xml:space="preserve">Личностные универсальные учебные действия 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обеспечивают ценн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ь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ных ролях и межличностных отношениях. Применительно к учебной де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я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тельности следует выделить три вида личностных действий: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·личностное, профессиональное, жизненное самоопределение;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·смыслообразование, т. е. установление обучающимися связи между целью учебной деятельности и её мотивом, другими словами, между резул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ь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татом учения и тем, что побуждает к деятельности, ради чего она осущест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в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ляется. Ученик должен задаваться вопросом: </w:t>
      </w:r>
      <w:r w:rsidRPr="00270A9B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 xml:space="preserve">какое значение и какой смысл имеет для меня учение? 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— и уметь на него отвечать;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·нравственно-этическая ориентация, в том числе и оценивание усва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ваемого содержания (исходя из социальных и личностных ценностей), обе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с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печивающее личностный моральный выбор.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  <w:t xml:space="preserve">Регулятивные универсальные учебные действия 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обеспечивают об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у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чающимся организацию своей учебной деятельности. К ним относятся: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·целеполагание как постановка учебной задачи на основе соотнесения того, что уже известно и усвоено учащимися, и того, что ещё неизвестно;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·планирование — определение последовательности промежуточных целей с учётом конечного результата; составление плана и последовательн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сти действий;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·прогнозирование — предвосхищение результата и уровня усвоения знаний, его временны</w:t>
      </w:r>
      <w:r w:rsidR="00373195" w:rsidRPr="00373195">
        <w:rPr>
          <w:rFonts w:ascii="Times New Roman" w:eastAsia="@Arial Unicode MS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  <w:lang w:val="en-US"/>
        </w:rPr>
        <w:instrText>ADVANCE</w:instrTex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instrText xml:space="preserve"> \</w:instrTex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  <w:lang w:val="en-US"/>
        </w:rPr>
        <w:instrText>l</w:instrTex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instrText>7</w:instrText>
      </w:r>
      <w:r w:rsidR="00373195"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fldChar w:fldCharType="end"/>
      </w:r>
      <w:r w:rsidRPr="00270A9B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'</w:t>
      </w:r>
      <w:r w:rsidR="00373195" w:rsidRPr="00373195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val="en-US"/>
        </w:rPr>
        <w:fldChar w:fldCharType="begin"/>
      </w:r>
      <w:r w:rsidRPr="00270A9B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val="en-US"/>
        </w:rPr>
        <w:instrText>ADVANCE</w:instrText>
      </w:r>
      <w:r w:rsidRPr="00270A9B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instrText xml:space="preserve"> \</w:instrText>
      </w:r>
      <w:r w:rsidRPr="00270A9B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val="en-US"/>
        </w:rPr>
        <w:instrText>r</w:instrText>
      </w:r>
      <w:r w:rsidRPr="00270A9B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instrText>4</w:instrText>
      </w:r>
      <w:r w:rsidR="00373195"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fldChar w:fldCharType="end"/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х характеристик;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·контроль в форме сличения способа действия и его результата с зада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н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ным эталоном с целью обнаружения отклонений и отличий от эталона;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·коррекция — внесение необходимых дополнений и коррективов в план и способ действия в случае расхождения эталона, реального действия и его 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>результата с учётом оценки этого результата самим обучающимся, учителем, товарищами;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 оценка — выделение и осознание обучающимся того, что уже усвоено и что ещё нужно усвоить, осознание качества и уровня усвоения; оценка р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зультатов работы;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 саморегуляция как способность к мобилизации сил и энергии, к вол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вому усилию (к выбору в ситуации мотивационного конфликта) и преодол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нию препятствий.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  <w:t xml:space="preserve">Познавательные универсальные учебные действия 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включают: общ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учебные, логические учебные действия, а также постановку и решение пр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блемы.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Общеучебные универсальные действия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: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·самостоятельное выделение и формулирование познавательной цели;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·поиск и выделение необходимой информации, в том числе решение рабочих задач с использованием общедоступных в начальной школе инстр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у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ментов ИКТ и источников информации;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·структурирование знаний;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·осознанное и произвольное построение речевого высказывания в ус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т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ной и письменной форме;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·выбор наиболее эффективных способов решения задач в зависимости от конкретных условий;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·рефлексия способов и условий действия, контроль и оценка процесса и результатов деятельности;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·смысловое чтение как осмысление цели чтения и выбор вида чтения в зависимости от цели; извлечение необходимой информации из прослуша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н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Особую группу общеучебных универсальных действий составляют 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Знаково-символические действия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: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·моделирование — преобразование объекта из чувственной формы в модель, где выделены существенные характеристики объекта (пространс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т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венно-графическая или знаково-символическая);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·преобразование модели с целью выявления общих законов, опред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ляющих данную предметную область.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lastRenderedPageBreak/>
        <w:t>Логические универсальные действия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: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·анализ объектов с целью выделения признаков (существенных, нес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у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щественных);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·синтез — составление целого из частей, в том числе самостоятельное достраивание с восполнением недостающих компонентов;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·выбор оснований и критериев для сравнения, сериации, классифик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ции объектов;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·подведение под понятие, выведение следствий;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·установление причинно-следственных связей, представление цепочек объектов и явлений;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·построение логической цепочки рассуждений, анализ истинности у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т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верждений;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·доказательство;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·выдвижение гипотез и их обоснование.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Постановка и решение проблемы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: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·формулирование проблемы;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·самостоятельное создание способов решения проблем творческого и поискового характера.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  <w:t xml:space="preserve">Коммуникативные универсальные учебные действия 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обеспечивают социальную компетентность и учёт позиции других людей, партнёров по о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б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К коммуникативным действиям относятся: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·постановка вопросов — инициативное сотрудничество в поиске и сб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ре информации;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·разрешение конфликтов — выявление, идентификация проблемы, п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иск и оценка альтернативных способов разрешения конфликта, принятие р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шения и его реализация;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·управление поведением партнёра — контроль, коррекция, оценка его действий;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·умение с достаточной полнотой и точностью выражать свои мысли в соответствии с задачами и условиями коммуникации; владение монологич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ской и диалогической формами речи в соответствии с грамматическими и синтаксическими нормами родного языка, современных средств коммуник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ции.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>Развитие системы универсальных учебных действий в составе личн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стных, регулятивных, познавательных и коммуникативных действий, опр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деляющих развитие психологических способностей личности, осуществляе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т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ся в рамках нормативно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noBreakHyphen/>
        <w:t>возрастного развития личностной и познавательной сфер ребёнка. Процесс обучения задаёт содержание и характеристики уче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б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ной деятельности ребёнка и тем самым определяет зону ближайшего разв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тия указанных универсальных учебных действий (их уровень развития, соо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т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ветствующий «высокой норме») и их свойства.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Универсальные учебные действия представляют собой целостную си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с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тему,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развития. Так: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·из общения и сорегуляции развивается способность ребёнка регулир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вать свою деятельность;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·из оценок окружающих и в первую очередь оценок близкого и взро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с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лого формируется представление о себе и своих возможностях, появляется самопринятие и самоуважение, т.·е. самооценка и Я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noBreakHyphen/>
        <w:t>концепция как результат самоопределения;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·из ситуативно-познавательного и внеситуативно-познавательного о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б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щения формируются познавательные действия ребёнка.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Содержание и способы общения и коммуникации обусловливают ра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з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витие способности ребёнка к регуляции поведения и деятельности, познанию мира, определяют образ «Я» как систему представлений о себе, отношений к себе.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По мере становления личностных действий ребёнка (смыслообразов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ние и самоопределение, нравственно-этическая ориентация) функциониров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ние и развитие универсальных учебных действий (коммуникативных, позн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вательных и регулятивных) претерпевает значительные изменения. Регул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я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ция общения, кооперации и сотрудничества проектирует определённые до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с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тижения и результаты ребёнка, что вторично приводит к изменению характ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ра его общения и Я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noBreakHyphen/>
        <w:t>концепции.</w:t>
      </w:r>
    </w:p>
    <w:p w:rsidR="00270A9B" w:rsidRPr="002F05D6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Познавательные действия также являются существенным ресурсом достижения успеха и оказывают влияние как на эффективность самой де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я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тельности и коммуникации, так и на самооценку, смыслообразование и сам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определение учащегося.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Связь универсальных учебных действий с содержанием учебных предметов</w:t>
      </w:r>
    </w:p>
    <w:p w:rsidR="00270A9B" w:rsidRPr="002F05D6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vertAlign w:val="superscript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>Формирование универсальных учебных действий, обеспечивающих решение задач общекультурного, ценностно-личностного, познавательного развития обучающихся, реализуется в рамках целостного образовательного процесса в ходе изучения системы учебных предметов и дисциплин, в мет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предметной деятельности, организации форм учебного сотрудничества и р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шения важных задач жизнедеятельности обучающихся</w:t>
      </w:r>
      <w:r w:rsid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t>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На ступени начального общего образования имеет особое значение обеспечение при организации учебного процесса сбалансированного разв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тия у обучающихся логического, наглядно-образного и знаково-символического мышления, исключающее риск развития формализма мы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ш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ления, формирования псевдологического мышления. Существенную роль в этом играют такие учебные предметы, как «Литературное чтение», «Техн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логия», «Изобразительное искусство», «Музыка».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Каждый учебный предмет в зависимости от предметного содержания и релевантных способов организации учебной деятельности обучающихся ра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с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крывает определённые возможности для формирования универсальных учебных действий.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В частности, учебные предметы </w:t>
      </w:r>
      <w:r w:rsidRPr="00270A9B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«Русский язык», «Родной язык» 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обеспечивают формирование познавательных, коммуникативных и регул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я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тивных действий. Работа с текстом открывает возможности для формиров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ния логических действий анализа, сравнения, установления причинно-следственных связей. Ориентация в морфологической и синтаксической структуре языка и усвоение правил строения слова и предложения, графич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ской формы букв обеспечивает развитие знаково-символических действий — замещения (например, звука буквой), моделирования (например, состава сл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ва путём составления схемы) и преобразования модели (видоизменения сл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ва). Изучение русского и родного языка создаёт условия для формирования «языкового чутья»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речи, включая обобщающую и план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рующую функции.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«Литературное чтение», «Литературное чтение на родном языке».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Требования к результатам изучения учебного предмета включают формир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вание всех видов универсальных учебных действий личностных, коммуник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тивных, познавательных и регулятивных (с приоритетом развития ценнос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т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но-смысловой сферы и коммуникации).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Литературное чтение — осмысленная, творческая духовная деятел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ь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ность, обеспечивает освоение идейно-нравственного содержания художес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т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венной литературы, развитие эстетического восприятия. Важнейшей функц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>ей восприятия художественной литературы является трансляция духовно-нравственного опыта общества через коммуникацию системы социальных личностных смыслов, раскрывающих нравственное значение поступков гер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ев литературных произведений. На ступени начального общего образования важным средством организации понимания авторской позиции, отношения автора к героям произведения и отображаемой действительности является выразительное чтение.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Учебные предметы «Литературное чтение»,«Литературное чтение на родном языке» обеспечивают формирование следующих универсальных учебных действий: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·смыслообразования через прослеживание судьбы героя и ориентацию учащегося в системе личностных смыслов;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·самоопределения и самопознания на основе сравнения образа «Я» с героями литературных произведений посредством эмоционально-действенной идентификации;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·основ гражданской идентичности путём знакомства с героическим и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с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торическим прошлым своего народа и своей страны и переживания гордости и эмоциональной сопричастности подвигам и достижениям её граждан;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·эстетических ценностей и на их основе эстетических критериев;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·нравственно-этического оценивания через выявление морального с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держания и нравственного значения действий персонажей;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·эмоционально-личностной децентрации на основе отождествления с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бя с героями произведения, соотнесения и сопоставления их позиций, взгл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я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дов и мнений;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·умения понимать контекстную речь на основе воссоздания картины событий и поступков персонажей;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·умения произвольно и выразительно строить контекстную речь с уч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ё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том целей коммуникации, особенностей слушателя, в том числе используя аудиовизуальные средства;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·умения устанавливать логическую причинно-следственную последов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тельность событий и действий героев произведения;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·умения строить план с выделением существенной и дополнительной информации.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«Иностранный язык» 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обеспечивает прежде всего развитие коммун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кативных действий, формируя коммуникативную культуру обучающегося. Изучение иностранного языка способствует: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·общему речевому развитию учащегося на основе формирования обо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б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щённых лингвистических структур грамматики и синтаксиса;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>·развитию произвольности и осознанности монологической и диалог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ческой речи;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·развитию письменной речи;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·формированию ориентации на партнёра, его высказывания, поведение, эмоциональное состояние и переживания; уважение интересов партнёра; умение слушать и слышать собеседника; вести диалог, излагать и обоснов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ы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вать своё мнение в понятной для собеседника форме.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Знакомство обучающихся с культурой, историей и традициями других народов и мировой культурой, открытие универсальности детской субкул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ь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туры создаёт необходимые условия для формирования личностных униве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р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сальных действий — формирования гражданской идентичности личности, преимущественно в её общекультурном компоненте, и доброжелательного отношения, уважения и толерантности к другим странам и народам, комп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тентности в межкультурном диалоге.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Изучение иностранного языка способствует развитию общеучебных познавательных действий, в первую очередь смыслового чтения (выделение субъекта и предиката текста; понимание смысла текста и умение прогнозир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вать развитие его сюжета; умение задавать вопросы, опираясь на смысл пр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читанного текста; сочинение оригинального текста на основе плана).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«Математика».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На ступени начального общего образования этот уче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б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ный предмет является основой развития у обучающихся познавательных универсальных действий, в первую очередь логических и алгоритмических. В процессе знакомства с математическими отношениями, зависимостями у школьников формируются учебные действия планирования последовател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ь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ности шагов при решении задач; различения способа и результата действия; выбора способа достижения поставленной цели; использования знаково-символических средств для моделирования математической ситуации, пре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д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ставления информации; сравнения и классификации (например, предметов, чисел, геометрических фигур) по существенному основанию. Особое знач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ние имеет математика для формирования общего приёма решения задач как универсального учебного действия.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Формирование моделирования как универсального учебного действия осуществляется в рамках практически всех учебных предметов на этой ст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у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пени образования. В процессе обучения обучающийся осваивает систему с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циально принятых  знаков и символов, существующих в современной кул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ь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туре и необходимых как для обучения, так и для его социализации.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«Окружающий мир».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Этот предмет выполняет интегрирующую функцию и обеспечивает формирование у обучающихся целостной научной картины природного и социокультурного мира, отношений человека с пр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>родой, обществом, другими людьми, государством, осознания своего места в обществе, создавая основу становления мировоззрения, жизненного самоо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п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ределения и формирования российской гражданской идентичности личности.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В сфере личностных универсальных действий изучение предмета «О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к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ружающий мир» обеспечивает формирование когнитивного, эмоционально-ценностного и деятельностного компонентов гражданской российской иде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н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тичности: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·умения различать государственную символику Российской Федерации и своего региона, описывать достопримечательности столицы и родного края, находить на карте Российскую Федерацию, Москву — столицу России, свой регион и его столицу; ознакомление с особенностями некоторых зар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у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бежных стран;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·формирование основ исторической памяти — умения различать в и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с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торическом времени прошлое, настоящее, будущее, ориентации в основных исторических событиях своего народа и России и ощущения чувства горд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сти за славу и достижения своего народа и России, фиксировать в информ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ционной среде элементы истории семьи, своего региона;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·формирование основ экологического сознания, грамотности и культ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у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ры учащихся, освоение элементарных норм адекватного природосообразного поведения;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·развитие морально-этического сознания — норм и правил взаимоо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т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ношений человека с другими людьми, социальными группами и сообществ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ми.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В сфере личностных универсальных учебных действий изучение пре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д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мета способствует принятию обучающимися правил здорового образа жизни, пониманию необходимости здорового образа жизни в интересах укрепления физического, психического и психологического здоровья.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Изучение предмета «Окружающий мир» способствует формированию общепознавательных универсальных учебных действий: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·овладению начальными формами исследовательской деятельности, включая умения поиска и работы с информацией;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·формированию действий замещения и моделирования (использования готовых моделей для объяснения явлений или выявления свойств объектов и создания моделей);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·формированию логических действий сравнения, подведения под пон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я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тия, аналогии, классификации объектов живой и неживой природы на основе внешних признаков или известных характерных свойств; установления пр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чинно-следственных связей в окружающем мире, в том числе на многообра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з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ном материале природы и культуры родного края.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lastRenderedPageBreak/>
        <w:t>«Музыка».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Этот предмет обеспечивает формирование личностных, коммуникативных, познавательных действий. На основе освоения обуча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ю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щимися мира музыкального искусства в сфере личностных действий будут сформированы эстетические и ценностно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noBreakHyphen/>
        <w:t>смысловые ориентации учащихся, создающие основу для формирования позитивной самооценки, самоуваж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ния, жизненного оптимизма, потребности в творческом самовыражении. Приобщение к достижениям национальной, российской и мировой муз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ы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кальной культуры и традициям, многообразию музыкального фольклора Ро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с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сии, образцам народной и профессиональной музыки обеспечит формиров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ние российской гражданской идентичности и толерантности как основы жи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з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ни в поликультурном обществе.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Будут сформированы коммуникативные универсальные учебные де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й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ствия на основе развития эмпатии и умения выявлять выраженные в музыке настроения и чувства и передавать свои чувства и эмоции на основе творч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ского самовыражения.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В области развития общепознавательных действий изучение музыки будет способствовать формированию замещения и моделирования.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«Изобразительное искусство».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Развивающий потенциал этого пре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д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мета связан с формированием личностных, познавательных, регулятивных действий.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Моделирующий характер изобразительной деятельности создаёт усл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вия для формирования общеучебных действий, замещения и моделирования в продуктивной деятельности учащихся явлений и объектов природного и социокультурного мира. Такое моделирование является основой развития п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знания ребёнком мира и способствует формированию логических операций сравнения, установления тождества и различий, аналогий, причинно-следственных связей и отношений. При создании продукта изобразительной деятельности особые требования предъявляются к регулятивным действиям — целеполаганию как формированию замысла, планированию и организации действий в соответствии с целью, умению контролировать соответствие в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ы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полняемых действий способу, внесению корректив на основе предвосхищ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ния будущего результата и его соответствия замыслу.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В сфере личностных действий приобщение к мировой и отечественной культуре и освоение сокровищницы изобразительного искусства, народных, национальных традиций, искусства других народов обеспечивают формир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вание гражданской идентичности личности, толерантности, эстетических ценностей и вкусов, новой системы мотивов, включая мотивы творческого самовыражения, способствуют развитию позитивной самооценки и самоув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жения учащихся.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lastRenderedPageBreak/>
        <w:t>«Технология».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Специфика этого предмета и его значимость для фо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р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мирования универсальных учебных действий обусловлена: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·ключевой ролью предметно-преобразовательной деятельности как о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с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новы формирования системы универсальных учебных действий;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·значением универсальных учебных действий моделирования и план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рования, которые являются непосредственным предметом усвоения в ходе выполнения различных заданий по курсу (так, в ходе решения задач на ко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н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струирование обучающиеся учатся использовать схемы, карты и модели, з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дающие полную ориентировочную основу выполнения предложенных зад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ний и позволяющие выделять необходимую систему ориентиров);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·специальной организацией процесса планомерно-поэтапной отработки предметно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noBreakHyphen/>
        <w:t>преобразовательной деятельности обучающихся в генезисе и ра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з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витии психологических новообразований младшего школьного возраста — умении осуществлять анализ, действовать во внутреннем умственном плане; рефлексии как осознании содержания и оснований выполняемой деятельн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сти;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·широким использованием форм группового сотрудничества и проек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т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ных форм работы для реализации учебных целей курса;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·формирование первоначальных элементов ИКТ-компетентности уч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щихся.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Изучение технологии обеспечивает реализацию следующих целей: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·формирование картины мира материальной и духовной культуры как продукта творческой предметно-преобразующей деятельности человека;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·развитие знаково-символического и пространственного мышления, творческого и репродуктивного воображения на основе развития способн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сти учащегося к моделированию и отображению объекта и процесса его пр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образования в форме моделей (рисунков, планов, схем, чертежей);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·развитие регулятивных действий, включая целеполагание; планиров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ние (умение составлять план действий и применять его для решения задач); прогнозирование (предвосхищение будущего результата при различных у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с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ловиях выполнения действия), контроль, коррекцию и оценку;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·формирование внутреннего плана на основе поэтапной отработки предметно-преобразовательных действий;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·развитие планирующей и регулирующей функции речи;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·развитие коммуникативной компетентности обучающихся на основе организации совместно-продуктивной деятельности;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·развитие эстетических представлений и критериев на основе изобраз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тельной и художественной конструктивной деятельности;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>·формирование мотивации успеха и достижений младших школьников, творческой самореализации на основе эффективной организации предметно-преобразующей символико-моделирующей деятельности;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·ознакомление обучающихся с миром профессий и их социальным зн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чением, историей их возникновения и развития как первой ступенью форм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рования готовности к предварительному профессиональному самоопредел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нию;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·фомирование ИКТ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noBreakHyphen/>
        <w:t>компетентности обучающихся, включая ознако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м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ление с правилами жизни людей в мире информации: избирательность в п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треблении информации, уважение к личной информации другого человека, к процессу познания учения, к состоянию неполного знания и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другим аспектам.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«Физическая культура».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Этот предмет обеспечивает формирование личностных универсальных действий: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·основ общекультурной и российской гражданской идентичности как чувства гордости за достижения в мировом и отечественном спорте;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·освоение моральных норм помощи тем, кто в ней нуждается, готовн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сти принять на себя ответственность;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·развитие мотивации достижения и готовности к преодолению трудн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стей на основе конструктивных стратегий совладания и умения мобилизовать свои личностные и физические ресурсы, стрессоустойчивости;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·освоение правил здорового и безопасного образа жизни.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«Физическая культура» как учебный предмет способствует: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·в области регулятивных действий развитию умений планировать, р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гулировать, контролировать и оценивать свои действия;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·в области коммуникативных действий развитию взаимодействия, ор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ентации на партнёра, сотрудничеству и кооперации (в командных видах спорта — формированию умений планировать общую цель и пути её дост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жения; договариваться в отношении целей и способов действия, распредел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ния функций и ролей в совместной деятельности; конструктивно разрешать конфликты; осуществлять взаимный контроль; адекватно оценивать собс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т</w:t>
      </w:r>
      <w:r w:rsidRPr="00270A9B">
        <w:rPr>
          <w:rFonts w:ascii="Times New Roman" w:eastAsia="@Arial Unicode MS" w:hAnsi="Times New Roman" w:cs="Times New Roman"/>
          <w:color w:val="000000"/>
          <w:sz w:val="28"/>
          <w:szCs w:val="28"/>
        </w:rPr>
        <w:t>венное поведение и поведение партнёра и вносить необходимые коррективы в интересах достижения общего результата).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Информационно-коммуникационные технологии – инструмент</w:t>
      </w:r>
      <w:r w:rsidRPr="00270A9B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а</w:t>
      </w:r>
      <w:r w:rsidRPr="00270A9B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рий универсальных учебных действий. Подпрограмма формирования ИКТ-компетентности обучающихся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 условиях интенсификации процессов информатизации общества и образования при формировании универсальных учебных действий, наряду с традиционными методиками, целесообразно широкое использование цифр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lastRenderedPageBreak/>
        <w:t>вых инструментов и возможностей современной информационно-образовательной среды. Ориентировка младших школьников в информац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онных и коммуникативных технологиях (ИКТ) и формирование способности их грамотно применять (ИКТ-компетентность) являются одними из важных элементов формирования универсальных учебных действий обучающихся на ступени начального общего образования. Поэтому программа формирования универсальных учебных действий на ступени начального общего образов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ния содержит настоящую подпрограмму, которая определяет необходимые для этого элементы ИКТ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noBreakHyphen/>
        <w:t>компетентности.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Одновременно ИКТ могут (и должны) широко применяться при оценке сформированности универсальных учебных действий. Для их формирования исключительную важность имеет использование информационно-образовательной среды, в которой планируют и фиксируют свою деятел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ь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ность и результаты учителя и обучающиеся.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 ИКТ-компетентности выделяется учебная ИКТ-компетентность как способность решать учебные задачи с использованием общедоступных в н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чальной школе инструментов ИКТ и источников информации в соответствии с возрастными потребностями и возможностями младшего школьника. Р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шение задачи формирования ИКТ-компетентности должно  проходить не только на занятиях по отдельным учебным предметам (где формируется предметная ИКТ-компетентность), но и в рамках надпредметной программы по формированию универсальных учебных действий.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При освоении личностных действий ведётся формирование: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·критического отношения к информации и избирательности её воспр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ятия;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·уважения к информации о частной жизни и информационным резул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ь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татам деятельности других людей;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·основ правовой культуры в области использования информации.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При освоении регулятивных универсальных учебных действий обесп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чивается: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·оценка условий,  алгоритмов и результатов действий, выполняемых в информационной среде;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·использование результатов действия, размещённых в  информацио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ной среде, для оценки  и коррекции выполненного действия;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·создание цифрового портфолио учебных достижений учащегося.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При освоении познавательных универсальных учебных действий ИКТ играют ключевую роль в таких общеучебных универсальных действиях, как: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·поиск информации;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lastRenderedPageBreak/>
        <w:t>·фиксация (запись) информации с помощью различных технических средств;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·структурирование информации, её организация и представление в виде диаграмм, картосхем, линий времени и пр.;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·создание простых гипермедиасообщений;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·построение простейших моделей объектов и процессов.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ИКТ является важным инструментом для формирования коммуник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тивных универсальных учебных действий. Для этого используются: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·обмен гипермедиасообщениями;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·выступление с аудиовизуальной поддержкой;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·фиксация хода коллективной/личной коммуникации;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·общение в цифровой среде (электронная почта, чат, видеоконфере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ция, форум, блог).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Формирование ИКТ-компетентности обучающихся происходит в ра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м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ках системно-деятельностного подхода, в процессе изучения всех без искл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ю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чения предметов учебного плана. Вынесение формирования ИКТ-компетентности в программу формирования универсальных учебных дейс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вий позволяет образовательному учреждению и учителю формировать соо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ветствующие позиции планируемых результатов, помогает с учётом спец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фики каждого учебного предмета избежать дублирования при освоении ра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з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ных умений, осуществлять интеграцию и синхронизацию содержания ра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з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личных учебных курсов. Освоение умений работать с информацией и и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пользовать инструменты ИКТ также может входить в содержание факульт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тивных курсов, кружков, внеклассной деятельности школьников.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Подпрограмма формирования ИКТ-компетентности включает следу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ю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щие разделы.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Знакомство со средствами ИКТ. Использование эргономичных и без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пасных для здоровья приёмов работы со средствами ИКТ. Выполнение ко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м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пенсирующих упражнений. Организация системы файлов и папок, запомин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ние изменений в файле, именование файлов и папок. Распечатка файла.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Запись, фиксация информации. Ввод информации в компьютер с фото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noBreakHyphen/>
        <w:t xml:space="preserve"> и видеокамеры. Сканирование изображений и текстов. Запись (сохранение) вводимой информации. Распознавание текста, введённого как изображение. Учёт ограничений в объёме записываемой информации, использование сменных носителей (флэш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noBreakHyphen/>
        <w:t>карт).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Создание текстов с помощью компьютера. Составление текста. Клави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турное письмо. Основные правила и инструменты создания и оформления текста. Работа в простом текстовом редакторе. Полуавтоматический орф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lastRenderedPageBreak/>
        <w:t>графический контроль. Набор текста на родном и иностранном языках, э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ранный перевод отдельных слов.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Создание графических сообщений. Рисование на графическом планш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те. Создание планов территории. Создание диаграмм и деревьев.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Редактирование сообщений. Редактирование текста  фотоизображений и их цепочек (слайд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noBreakHyphen/>
        <w:t>шоу), видео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noBreakHyphen/>
        <w:t xml:space="preserve"> и аудиозаписей.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Создание новых сообщений путём комбинирования имеющихся. Со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з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дание сообщения в виде цепочки экранов. Добавление на экран изображения, звука, текста. Презентация как письменное и устное сообщение. Использов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ние ссылок из текста для организации информации. Пометка фрагмента из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бражения ссылкой. Добавление объектов и 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ссылок в географические карты и ленты времени. Составление нового изображения из готовых фрагментов (аппликация).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Создание структурированных сообщений. Создание письменного с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общения. Подготовка устного сообщения 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  <w:lang w:val="en-US"/>
        </w:rPr>
        <w:t>c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аудиовизуальной поддержкой, написание пояснений и тезисов.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Представление и обработка данных. Сбор числовых и аудиовизуальных данных в естественно-научных наблюдениях и экспериментах с использов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нием фото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noBreakHyphen/>
        <w:t xml:space="preserve"> или видеокамеры, цифровых датчиков. Графическое представл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ние числовых данных: в виде графиков и диаграмм.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Поиск информации. Поиск информации в соответствующих возрасту цифровых источниках. Поиск информации в Интернете, формулирование з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проса, интерпретация результатов поиска. Сохранение найденного объекта. Составление списка используемых информационных источников. Использ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вание ссылок для указания использованных информационных источников. Поиск информации в компьютере. Организация поиска по стандартным свойствам файлов, по наличию данного слова. Поиск в базах данных. Запо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л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нение баз данных небольшого объёма.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Коммуникация, проектирование, моделирование, управление и орган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зация деятельности.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Передача сообщения, участие в диалоге с использованием средств ИКТ– электронной почты, чата, форума, аудио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noBreakHyphen/>
        <w:t xml:space="preserve"> и видеоконференции и пр. Выступление перед небольшой аудиторией с устным сообщением с ИКТ-поддержкой. Размещение письменного сообщения в информационной обр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зовательной среде. Коллективная коммуникативная деятельность в информ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ционной образовательной среде. Непосредственная: фиксация хода и резул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ь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татов обсуждения на экране и в файлах. Ведение дневников, социальное взаимодействие. Планирование и проведение исследований объектов и пр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цессов внешнего мира с использованием средств ИКТ. Проектирование об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ъ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lastRenderedPageBreak/>
        <w:t>ектов и процессов реального мира, своей собственной деятельности и де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я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тельности группы. Моделирование объектов и процессов реального мира и управления ими с использованием виртуальных лабораторий и механизмов, собранных из конструктора.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Основное содержание программы «Формирование ИКТ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noBreakHyphen/>
        <w:t xml:space="preserve">компетентности обучающихся» </w:t>
      </w:r>
      <w:r w:rsidRPr="00270A9B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>реализуется средствами различных учебных предметов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. Важно, чтобы формирование того или иного элемента или компонента ИКТ-компетентности было непосредственно увязано с его применением. Тем самым обеспечивается: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·естественная мотивация, цель обучения;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·встроенный контроль результатов освоения ИКТ;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·повышение эффективности применения ИКТ в данном предмете;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·формирование цифрового портфолио по предмету, что важно для оц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нивания результатов освоения данного предмета.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При этом специфика ИКТ-компетентности сказывается и в том, что з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частую сам учитель не обладает достаточным уровнем профессиональной ИКТ-компетентности. Тем самым естественным образом создаётся контекст, в котором учитель сам осуществляет универсальные учебные действия и д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монстрирует обучающимся, «как это делается».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Распределение материала по различным предметам не является жёс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ким, начальное освоение тех или иных технологий и закрепление освоенного может происходить в ходе занятий по разным предметам. Предлагаемое в данной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Вклад каждого предмета в формирование ИКТ-компетентности об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у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чающихся (примерный вариант):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«Русский язык». Различные способы передачи информации (буква, пиктограмма, иероглиф, рисунок). Источники информации и способы её п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иска: словари, энциклопедии, библиотеки, в том числе компьютерные. Овл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дение квалифицированным клавиатурным письмом. Знакомство с основными правилами оформления текста на компьютере, основными инструментами создания и простыми видами редактирования текста. Использование полуа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томатического орфографического контроля.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«Литературное чтение». Работа с мультимедиасообщениями (вкл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ю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чающими текст, иллюстрации, аудио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noBreakHyphen/>
        <w:t xml:space="preserve"> и видеофрагменты, ссылки). Анализ содержания, языковых особенностей и структуры мультимедиасообщения; определение роли и места иллюстративного ряда в тексте.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lastRenderedPageBreak/>
        <w:t>Конструирование небольших сообщений, в том числе с добавлением иллюстраций, видео- и аудиофрагментов. Создание информационных объе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тов как иллюстраций к прочитанным художественным текстам. Презентация (письменная и устная) с опорой на тезисы и иллюстративный ряд на компь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ю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тере. Поиск информации для проектной деятельности на материале худож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ственной литературы, в том числе в контролируемом Интернете.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«Иностранный язык». Подготовка плана и тезисов сообщения (в том числе гипермедиа); выступление с сообщением.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Создание небольшого текста на компьютере. Фиксация собственной устной речи на иностранном языке в цифровой форме для самокорректиро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ки, устное выступление в сопровождении аудио- и видеоподдержки. Воспр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ятие и понимание основной информации в небольших устных и письменных сообщениях, в том числе полученных компьютерными способами коммун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кации. Использование компьютерного словаря, экранного перевода отдел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ь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ных слов.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«Математика и информатика». Применение математических знаний и представлений, а также методов информатики для решения учебных задач, начальный опыт применения математических знаний и информатических подходов в повседневных ситуациях. Представление, анализ и интерпретация данных в ходе работы с текстами, таблицами, диаграммами, несложными графами: извлечение необходимых данных, заполнение готовых форм (на бумаге и компьютере), объяснение, сравнение и обобщение информации. Выбор оснований для образования и выделения совокупностей. Представл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ние причинно-следственных и временны2х связей с помощью цепочек. Раб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та с простыми геометрическими объектами в интерактивной среде компь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ю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тера: построение, изменение, измерение, сравнение геометрических объе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тов.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«Окружающий мир». Фиксация информации о внешнем мире и о самом себе с использованием инструментов ИКТ. Планирование и осуществление несложных наблюдений, сбор числовых данных, проведение опытов с пом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щью инструментов ИКТ. Поиск дополнительной информации для решения учебных и самостоятельных познавательных задач, в том числе в контрол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руемом Интернете. Создание информационных объектов  в качестве отчёта о проведённых исследованиях.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Использование компьютера при работе с картой (планом территории, лентой времени), добавление ссылок в тексты и графические объекты.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«Технология». Первоначальное знакомство с компьютером и всеми и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струментами ИКТ: назначение, правила безопасной работы. Первоначальный опыт работы с простыми информационными объектами: текстом, рисунком, 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lastRenderedPageBreak/>
        <w:t>аудио- и видеофрагментами; сохранение результатов своей работы. Овлад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ние приёмами поиска и использования информации, работы с доступными электронными ресурсами.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«Искусство». Знакомство с простыми графическим и растровым реда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торами изображений, освоение простых форм редактирования изображений: поворот, вырезание, изменение контрастности, яркости, вырезание и доба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ление фрагмента, изменение последовательности экранов в слайд-шоу. Со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з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дание творческих графических работ, несложных видеосюжетов, натурной мультипликации и компьютерной анимации с собственным озвучиванием, музыкальных произведений, собранных из готовых фрагментов и музыкал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ь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ных «петель» с использованием инструментов ИКТ.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Обеспечение преемственности программы формирования универсал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ь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ных учебных действий при переходе от дошкольного к начальному и осно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ному общему образованию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Проблема организации преемственности обучения затрагивает все зв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нья существующей образовательной системы, а именно: переходы из дошк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льного образовательного учреждения (предшколы) в образовательное учре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ж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дение, реализующее основную образовательную программу начального о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б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щего образования и далее основную образовательную программу основного и среднего (полного) образования, и, наконец, в высшее учебное заведение. При этом, несмотря на огромные возрастно-психологические различия между обучающимися, переживаемые ими трудности переходных периодов имеют много общего.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Основные проблемы обеспечения преемственности связаны с игнор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рованием задачи целенаправленного формирования таких универсальных учебных действий, как коммуникативные, речевые, регулятивные, общеп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знавательные, логические и др.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Наиболее остро проблема преемственности стоит в двух ключевых точках — в момент поступления детей в школу (при переходе из предшкол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ь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ного звена на ступень начального общего образования) и в период перехода обучающихся на ступень основного общего образования.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Возникновение проблемы преемственности, находящей отражение в трудностях перехода обучающихся на новую ступень образовательной си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темы, имеет следующие причины: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·недостаточно плавное, даже скачкообразное изменение методов и с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держания обучения, которое при переходе на ступень основного общего о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б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разования, а затем среднего (полного) образования приводит к падению у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певаемости и росту психологических трудностей у учащихся;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lastRenderedPageBreak/>
        <w:t>·обучение на предшествующей ступени часто не обеспечивает дост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точной готовности обучающихся к успешному включению в учебную де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я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тельность нового, более сложного уровня. В частности, серьёзной проблемой остаётся недостаточная подготовленность значительного числа детей к об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у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чению на русском (неродном) языке.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Исследования </w:t>
      </w:r>
      <w:r w:rsidRPr="00270A9B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 xml:space="preserve">готовности детей к обучению в школе 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при переходе от предшкольного к начальному общему образованию показали, что обучение должно рассматриваться как комплексное образование, включающее в себя физическую и психологическую готовность.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 xml:space="preserve">Физическая готовность 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определяется состоянием здоровья, уровнем морфофункциональной зрелости организма ребёнка, в том числе развитием двигательных навыков и качеств (тонкая моторная координация), физической и умственной работоспособности.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 xml:space="preserve">Психологическая готовность 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 школе – сложная системная характер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стика психического развития ребёнка 6—7 лет, которая предполагает сфо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мированность психологических способностей и свойств, обеспечивающих принятие ребёнком новой социальной позиции школьника; возможность в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ы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полнения им учебной деятельности сначала под руководством учителя, а з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тем переход к её самостоятельному осуществлению; усвоение системы нау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ч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ных понятий; освоение ребёнком новых форм кооперации и учебного с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трудничества в системе отношений с учителем и одноклассниками.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Психологическая готовность к школе имеет следующую структуру: личностная готовность, умственная зрелость и произвольность регуляции п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ведения и деятельности.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Личностная готовность включает мотивационную готовность, комм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у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никативную готовность, сформированность Я-концепции и самооценки, эм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циональную зрелость. Мотивационная готовность предполагает сформир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ванность социальных мотивов (стремление к социально значимому статусу, потребность в социальном признании, мотив социального долга), учебных и познавательных мотивов. Предпосылками возникновения этих мотивов сл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у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жат, с одной стороны, формирующееся к концу дошкольного возраста жел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ние детей поступить в школу, с другой — развитие любознательности и у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м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ственной активности.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Мотивационная готовность характеризуется первичным соподчинен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ем мотивов с доминированием учебно-познавательных мотивов. Коммуник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тивная готовность выступает как готовность ребёнка к произвольному общ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нию с учителем и сверстниками в контексте поставленной учебной задачи и учебного содержания. Коммуникативная готовность создаёт возможности для продуктивного сотрудничества ребёнка с учителем и трансляции кул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ь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lastRenderedPageBreak/>
        <w:t>турного опыта в процессе обучения. Сформированность Я-концепции и с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мосознания характеризуется осознанием ребёнком своих физических во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з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можностей, умений, нравственных качеств, переживаний (личное сознание), характера отношения к нему взрослых, способностью оценки своих достиж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ний и личностных качеств, самокритичностью. Эмоциональная готовность выражается в освоении ребёнком социальных норм выражения чувств и в способности регулировать своё поведение на основе эмоционального пре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восхищения и прогнозирования. Показателем эмоциональной готовности к школьному обучению является сформированность высших чувств – нравс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венных переживаний, интеллектуальных чувств (радость познания), эстет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ческих чувств (чувство прекрасного). Выражением личностной готовности к школе является сформированность внутренней позиции школьника, подр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зумевающей готовность ребёнка принять новую социальную позицию и роль ученика, иерархию мотивов с высокой учебной мотивацией.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Умственную зрелость составляет интеллектуальная, речевая готовность и сформированность восприятия, памяти, внимания, воображения. Интелле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туальная готовность к школе включает особую познавательную позицию р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бёнка в отношении мира (децентрацию), переход к понятийному интеллекту, понимание причинности явлений, развитие рассуждения как способа реш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ния мыслительных задач, способность действовать в умственном плане, о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ределённый набор знаний, представлений и умений. Речевая готовность предполагает сформированность фонематической, лексической, грамматич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ской, синтаксической, семантической сторон речи; развитие номинативной, обобщающей, планирующей и регулирующей функций речи, диалогической и начальных форм контекстной речи, формирование особой теоретической позиции ребёнка в отношении речевой действительности и выделение слова как её единицы. Восприятие характеризуется всё большей осознанностью, опирается на использование системы общественных сенсорных эталонов и соответствующих перцептивных действий, основывается на взаимосвязи с речью и мышлением. Память и внимание приобретают черты опосредова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ности, наблюдается рост объёма и устойчивости внимания.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Психологическая готовность в сфере воли и произвольности обеспеч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вает целенаправленность и планомерность управления ребёнком своей де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я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тельностью и поведением. Воля находит отражение в возможности соподч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нения мотивов, целеполагании и сохранении цели, способностях прилагать волевое усилие для её достижения. Произвольность выступает как умение строить своё поведение и деятельность в соответствии с предлагаемыми о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б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разцами и правилами, осуществлять планирование, контроль и коррекцию выполняемых действий, используя соответствующие средства.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lastRenderedPageBreak/>
        <w:t>Формирование фундамента готовности перехода к обучению на ступ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ни начального общего образования должно осуществляться в рамках спец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фически детских видов деятельности: сюжетно-ролевой игры, изобразител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ь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ной деятельности, конструирования, восприятия сказки и пр.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Не меньшее значение имеет проблема психологической готовности д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тей и при переходе обучающихся на ступень основного общего образования. Трудности такого перехода — ухудшение успеваемости и дисциплины, рост негативного отношения к учению, возрастание эмоциональной нестабильн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сти, нарушения поведения — обусловлены следующими причинами: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·необходимостью адаптации обучающихся к новой организации пр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цесса и содержания обучения (предметная система, разные преподаватели и т. д.);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·совпадением начала кризисного периода, в который вступают младшие подростки, со сменой ведущей деятельности (переориентацией подростков на деятельность общения со сверстниками при сохранении значимости уче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б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ной деятельности);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·недостаточной готовностью детей к более сложной и самостоятельной учебной деятельности, связанной с показателями их интеллектуального, ли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ч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ностного развития и главным образом с уровнем сформированности стру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турных компонентов учебной деятельности (мотивы, учебные действия, ко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троль, оценка);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·недостаточно подготовленным переходом с родного языка на русский язык обучения.</w:t>
      </w:r>
    </w:p>
    <w:p w:rsidR="00270A9B" w:rsidRPr="00270A9B" w:rsidRDefault="00270A9B" w:rsidP="002F05D6">
      <w:pPr>
        <w:spacing w:after="0"/>
        <w:ind w:firstLine="709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Все эти компоненты присутствуют в программе формирования униве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сальных учебных действий и заданы в форме требований к планируемым р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зультатам обучения. Основанием преемственности разных ступеней образ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вательной системы может стать ориентация на ключевой стратегический приоритет непрерывного образования — формирование умения учиться, к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270A9B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торое должно быть обеспечено формированием системы универсальных учебных действий.</w:t>
      </w:r>
    </w:p>
    <w:p w:rsidR="00A801E1" w:rsidRPr="006C5F8E" w:rsidRDefault="00A801E1" w:rsidP="004900B6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  <w:sectPr w:rsidR="00A801E1" w:rsidRPr="006C5F8E" w:rsidSect="00DA0564">
          <w:footerReference w:type="firs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801E1" w:rsidRPr="006C5F8E" w:rsidRDefault="00A801E1" w:rsidP="004900B6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FD0D82" w:rsidRDefault="00FD0D82" w:rsidP="004900B6">
      <w:pPr>
        <w:spacing w:after="0"/>
        <w:jc w:val="center"/>
        <w:rPr>
          <w:rFonts w:ascii="Times New Roman" w:eastAsia="@Arial Unicode MS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eastAsia="@Arial Unicode MS" w:hAnsi="Times New Roman" w:cs="Times New Roman"/>
          <w:b/>
          <w:i/>
          <w:iCs/>
          <w:color w:val="000000"/>
          <w:sz w:val="28"/>
          <w:szCs w:val="28"/>
        </w:rPr>
        <w:t>Кодификатор</w:t>
      </w:r>
    </w:p>
    <w:p w:rsidR="00FD0D82" w:rsidRDefault="00FD0D82" w:rsidP="00FD0D82">
      <w:pPr>
        <w:spacing w:after="0"/>
        <w:jc w:val="center"/>
        <w:rPr>
          <w:rFonts w:ascii="Times New Roman" w:eastAsia="@Arial Unicode MS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eastAsia="@Arial Unicode MS" w:hAnsi="Times New Roman" w:cs="Times New Roman"/>
          <w:b/>
          <w:i/>
          <w:iCs/>
          <w:color w:val="000000"/>
          <w:sz w:val="28"/>
          <w:szCs w:val="28"/>
        </w:rPr>
        <w:t>«Универсальные учебные действия»</w:t>
      </w:r>
    </w:p>
    <w:p w:rsidR="00FD0D82" w:rsidRPr="00FD0D82" w:rsidRDefault="00FD0D82" w:rsidP="00FD0D82">
      <w:pPr>
        <w:spacing w:after="0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814"/>
        <w:gridCol w:w="8757"/>
      </w:tblGrid>
      <w:tr w:rsidR="00FD0D82" w:rsidRPr="00FD0D82" w:rsidTr="00FD0D82">
        <w:tc>
          <w:tcPr>
            <w:tcW w:w="814" w:type="dxa"/>
            <w:tcBorders>
              <w:left w:val="nil"/>
              <w:bottom w:val="dotted" w:sz="4" w:space="0" w:color="auto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Л-00</w:t>
            </w:r>
          </w:p>
        </w:tc>
        <w:tc>
          <w:tcPr>
            <w:tcW w:w="8757" w:type="dxa"/>
            <w:tcBorders>
              <w:bottom w:val="dotted" w:sz="4" w:space="0" w:color="auto"/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Личностные результаты освоения ООП НОО</w:t>
            </w:r>
          </w:p>
        </w:tc>
      </w:tr>
      <w:tr w:rsidR="00FD0D82" w:rsidRPr="00FD0D82" w:rsidTr="00FD0D82">
        <w:tc>
          <w:tcPr>
            <w:tcW w:w="814" w:type="dxa"/>
            <w:tcBorders>
              <w:left w:val="nil"/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757" w:type="dxa"/>
            <w:tcBorders>
              <w:left w:val="nil"/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  <w:u w:val="single"/>
              </w:rPr>
            </w:pPr>
            <w:r w:rsidRPr="00FD0D82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  <w:u w:val="single"/>
              </w:rPr>
              <w:t>У выпускника будут сформированы</w:t>
            </w:r>
          </w:p>
        </w:tc>
      </w:tr>
      <w:tr w:rsidR="00FD0D82" w:rsidRPr="00FD0D82" w:rsidTr="00FD0D82">
        <w:tc>
          <w:tcPr>
            <w:tcW w:w="814" w:type="dxa"/>
            <w:tcBorders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Л-01</w:t>
            </w:r>
          </w:p>
        </w:tc>
        <w:tc>
          <w:tcPr>
            <w:tcW w:w="8757" w:type="dxa"/>
            <w:tcBorders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внутренняя позиция школьника на уровне положительного отношения к школе, ориентации на содержательные моменты школьной действ</w:t>
            </w:r>
            <w:r w:rsidRPr="00FD0D82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и</w:t>
            </w:r>
            <w:r w:rsidRPr="00FD0D82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тельности и принятия образца «хорошего ученика»</w:t>
            </w:r>
          </w:p>
        </w:tc>
      </w:tr>
      <w:tr w:rsidR="00FD0D82" w:rsidRPr="00FD0D82" w:rsidTr="00FD0D82">
        <w:tc>
          <w:tcPr>
            <w:tcW w:w="814" w:type="dxa"/>
            <w:tcBorders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Л-02</w:t>
            </w:r>
          </w:p>
        </w:tc>
        <w:tc>
          <w:tcPr>
            <w:tcW w:w="8757" w:type="dxa"/>
            <w:tcBorders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широкая мотивационная основа учебной деятельности, включающая социальные, учебно-познавательные и внешние мотивы</w:t>
            </w:r>
          </w:p>
        </w:tc>
      </w:tr>
      <w:tr w:rsidR="00FD0D82" w:rsidRPr="00FD0D82" w:rsidTr="00FD0D82">
        <w:tc>
          <w:tcPr>
            <w:tcW w:w="814" w:type="dxa"/>
            <w:tcBorders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Л-03</w:t>
            </w:r>
          </w:p>
        </w:tc>
        <w:tc>
          <w:tcPr>
            <w:tcW w:w="8757" w:type="dxa"/>
            <w:tcBorders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учебно-познавательный интерес к новому учебному материалу и сп</w:t>
            </w: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</w:t>
            </w: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собам решения новой задачи</w:t>
            </w:r>
          </w:p>
        </w:tc>
      </w:tr>
      <w:tr w:rsidR="00FD0D82" w:rsidRPr="00FD0D82" w:rsidTr="00FD0D82">
        <w:tc>
          <w:tcPr>
            <w:tcW w:w="814" w:type="dxa"/>
            <w:tcBorders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Л-04</w:t>
            </w:r>
          </w:p>
        </w:tc>
        <w:tc>
          <w:tcPr>
            <w:tcW w:w="8757" w:type="dxa"/>
            <w:tcBorders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ориентация на понимание причин успеха в учебной деятельности, в том числе на самоанализ и самоконтроль результата, на анализ соо</w:t>
            </w: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т</w:t>
            </w: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ветствия результатов требованиям конкретной задачи, на понимание предложений и оценок учителей, товарищей, родителей и других л</w:t>
            </w: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ю</w:t>
            </w: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дей</w:t>
            </w:r>
          </w:p>
        </w:tc>
      </w:tr>
      <w:tr w:rsidR="00FD0D82" w:rsidRPr="00FD0D82" w:rsidTr="00FD0D82">
        <w:tc>
          <w:tcPr>
            <w:tcW w:w="814" w:type="dxa"/>
            <w:tcBorders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Л-05</w:t>
            </w:r>
          </w:p>
        </w:tc>
        <w:tc>
          <w:tcPr>
            <w:tcW w:w="8757" w:type="dxa"/>
            <w:tcBorders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способность к самооценке на основе критериев успешности учебной деятельности</w:t>
            </w:r>
          </w:p>
        </w:tc>
      </w:tr>
      <w:tr w:rsidR="00FD0D82" w:rsidRPr="00FD0D82" w:rsidTr="00FD0D82">
        <w:tc>
          <w:tcPr>
            <w:tcW w:w="814" w:type="dxa"/>
            <w:tcBorders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Л-06</w:t>
            </w:r>
          </w:p>
        </w:tc>
        <w:tc>
          <w:tcPr>
            <w:tcW w:w="8757" w:type="dxa"/>
            <w:tcBorders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основы гражданской идентичности личности в форме осознания «Я» как гражданин России, чувства сопричастности и гордости за свою Родину, народ и историю, осознание ответственности человека за о</w:t>
            </w: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б</w:t>
            </w: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щее благополучие, осознание своей этнической принадлежности</w:t>
            </w:r>
          </w:p>
        </w:tc>
      </w:tr>
      <w:tr w:rsidR="00FD0D82" w:rsidRPr="00FD0D82" w:rsidTr="00FD0D82">
        <w:tc>
          <w:tcPr>
            <w:tcW w:w="814" w:type="dxa"/>
            <w:tcBorders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Л-07</w:t>
            </w:r>
          </w:p>
        </w:tc>
        <w:tc>
          <w:tcPr>
            <w:tcW w:w="8757" w:type="dxa"/>
            <w:tcBorders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ориентация в нравственном содержании и смысле как собственных поступков, так и поступков окружающих людей</w:t>
            </w:r>
          </w:p>
        </w:tc>
      </w:tr>
      <w:tr w:rsidR="00FD0D82" w:rsidRPr="00FD0D82" w:rsidTr="00FD0D82">
        <w:tc>
          <w:tcPr>
            <w:tcW w:w="814" w:type="dxa"/>
            <w:tcBorders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Л-08</w:t>
            </w:r>
          </w:p>
        </w:tc>
        <w:tc>
          <w:tcPr>
            <w:tcW w:w="8757" w:type="dxa"/>
            <w:tcBorders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знание основных моральных норм и ориентация на их выполнение, дифференциация моральных и конвенциональных норм, развитие м</w:t>
            </w: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</w:t>
            </w: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рального сознания как переходного от доконвенционального к ко</w:t>
            </w: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н</w:t>
            </w: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венциональному уровню</w:t>
            </w:r>
          </w:p>
        </w:tc>
      </w:tr>
      <w:tr w:rsidR="00FD0D82" w:rsidRPr="00FD0D82" w:rsidTr="00FD0D82">
        <w:tc>
          <w:tcPr>
            <w:tcW w:w="814" w:type="dxa"/>
            <w:tcBorders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Л-09</w:t>
            </w:r>
          </w:p>
        </w:tc>
        <w:tc>
          <w:tcPr>
            <w:tcW w:w="8757" w:type="dxa"/>
            <w:tcBorders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развитие этических чувств – стыда, вины, совести как регуляторов м</w:t>
            </w: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</w:t>
            </w: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рального поведения</w:t>
            </w:r>
          </w:p>
        </w:tc>
      </w:tr>
      <w:tr w:rsidR="00FD0D82" w:rsidRPr="00FD0D82" w:rsidTr="00FD0D82">
        <w:tc>
          <w:tcPr>
            <w:tcW w:w="814" w:type="dxa"/>
            <w:tcBorders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Л-10</w:t>
            </w:r>
          </w:p>
        </w:tc>
        <w:tc>
          <w:tcPr>
            <w:tcW w:w="8757" w:type="dxa"/>
            <w:tcBorders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эмпатия как понимание чувства других людей и сопереживание им</w:t>
            </w:r>
          </w:p>
        </w:tc>
      </w:tr>
      <w:tr w:rsidR="00FD0D82" w:rsidRPr="00FD0D82" w:rsidTr="00FD0D82">
        <w:tc>
          <w:tcPr>
            <w:tcW w:w="814" w:type="dxa"/>
            <w:tcBorders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Л-11</w:t>
            </w:r>
          </w:p>
        </w:tc>
        <w:tc>
          <w:tcPr>
            <w:tcW w:w="8757" w:type="dxa"/>
            <w:tcBorders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установка на здоровый образ жизни</w:t>
            </w:r>
          </w:p>
        </w:tc>
      </w:tr>
      <w:tr w:rsidR="00FD0D82" w:rsidRPr="00FD0D82" w:rsidTr="00FD0D82">
        <w:tc>
          <w:tcPr>
            <w:tcW w:w="814" w:type="dxa"/>
            <w:tcBorders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Л-12</w:t>
            </w:r>
          </w:p>
        </w:tc>
        <w:tc>
          <w:tcPr>
            <w:tcW w:w="8757" w:type="dxa"/>
            <w:tcBorders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основы экологической культуры, принятие ценности природного м</w:t>
            </w: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и</w:t>
            </w: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ра, готовность следовать в своей деятельности нормам природоохра</w:t>
            </w: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н</w:t>
            </w: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ного, нерасточительного, здоровьесберегающего поведения</w:t>
            </w:r>
          </w:p>
        </w:tc>
      </w:tr>
      <w:tr w:rsidR="00FD0D82" w:rsidRPr="00FD0D82" w:rsidTr="00FD0D82">
        <w:tc>
          <w:tcPr>
            <w:tcW w:w="814" w:type="dxa"/>
            <w:tcBorders>
              <w:left w:val="nil"/>
              <w:bottom w:val="dotted" w:sz="4" w:space="0" w:color="auto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Л-13</w:t>
            </w:r>
          </w:p>
        </w:tc>
        <w:tc>
          <w:tcPr>
            <w:tcW w:w="8757" w:type="dxa"/>
            <w:tcBorders>
              <w:bottom w:val="dotted" w:sz="4" w:space="0" w:color="auto"/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чувство прекрасного и этические чувства на основе знакомства с м</w:t>
            </w: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и</w:t>
            </w: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lastRenderedPageBreak/>
              <w:t>ровой и отечественной художественной культурой</w:t>
            </w:r>
          </w:p>
        </w:tc>
      </w:tr>
      <w:tr w:rsidR="00FD0D82" w:rsidRPr="00FD0D82" w:rsidTr="00FD0D82">
        <w:tc>
          <w:tcPr>
            <w:tcW w:w="814" w:type="dxa"/>
            <w:tcBorders>
              <w:top w:val="nil"/>
              <w:left w:val="nil"/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57" w:type="dxa"/>
            <w:tcBorders>
              <w:top w:val="nil"/>
              <w:left w:val="nil"/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  <w:u w:val="single"/>
              </w:rPr>
              <w:t>Выпускник получит возможность для формирования</w:t>
            </w:r>
          </w:p>
        </w:tc>
      </w:tr>
      <w:tr w:rsidR="00FD0D82" w:rsidRPr="00FD0D82" w:rsidTr="00FD0D82">
        <w:tc>
          <w:tcPr>
            <w:tcW w:w="814" w:type="dxa"/>
            <w:tcBorders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Л-14</w:t>
            </w:r>
          </w:p>
        </w:tc>
        <w:tc>
          <w:tcPr>
            <w:tcW w:w="8757" w:type="dxa"/>
            <w:tcBorders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внутренней позиции обучающегося на уровне положительного отн</w:t>
            </w: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</w:t>
            </w: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шения к образовательному учреждению, понимания необходимости учения, выраженного в преобладании учебно-познавательных мотивов и предпочтении социального опыта оценки знаний</w:t>
            </w:r>
          </w:p>
        </w:tc>
      </w:tr>
      <w:tr w:rsidR="00FD0D82" w:rsidRPr="00FD0D82" w:rsidTr="00FD0D82">
        <w:tc>
          <w:tcPr>
            <w:tcW w:w="814" w:type="dxa"/>
            <w:tcBorders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Л-15</w:t>
            </w:r>
          </w:p>
        </w:tc>
        <w:tc>
          <w:tcPr>
            <w:tcW w:w="8757" w:type="dxa"/>
            <w:tcBorders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выраженной, устойчивой, учебно-познавательной мотивации учения</w:t>
            </w:r>
          </w:p>
        </w:tc>
      </w:tr>
      <w:tr w:rsidR="00FD0D82" w:rsidRPr="00FD0D82" w:rsidTr="00FD0D82">
        <w:tc>
          <w:tcPr>
            <w:tcW w:w="814" w:type="dxa"/>
            <w:tcBorders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Л-16</w:t>
            </w:r>
          </w:p>
        </w:tc>
        <w:tc>
          <w:tcPr>
            <w:tcW w:w="8757" w:type="dxa"/>
            <w:tcBorders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устойчивого учебно-познавательного интереса к новым общим спос</w:t>
            </w: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</w:t>
            </w: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бам решения задач</w:t>
            </w:r>
          </w:p>
        </w:tc>
      </w:tr>
      <w:tr w:rsidR="00FD0D82" w:rsidRPr="00FD0D82" w:rsidTr="00FD0D82">
        <w:tc>
          <w:tcPr>
            <w:tcW w:w="814" w:type="dxa"/>
            <w:tcBorders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Л-17</w:t>
            </w:r>
          </w:p>
        </w:tc>
        <w:tc>
          <w:tcPr>
            <w:tcW w:w="8757" w:type="dxa"/>
            <w:tcBorders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адекватного понимания причин успешности / неуспешности учебной деятельности</w:t>
            </w:r>
          </w:p>
        </w:tc>
      </w:tr>
      <w:tr w:rsidR="00FD0D82" w:rsidRPr="00FD0D82" w:rsidTr="00FD0D82">
        <w:tc>
          <w:tcPr>
            <w:tcW w:w="814" w:type="dxa"/>
            <w:tcBorders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Л-18</w:t>
            </w:r>
          </w:p>
        </w:tc>
        <w:tc>
          <w:tcPr>
            <w:tcW w:w="8757" w:type="dxa"/>
            <w:tcBorders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положительной адекватной дифференцированной самооценки на о</w:t>
            </w: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с</w:t>
            </w: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нове критерия успешности критерия социальной роли «хорошего уч</w:t>
            </w: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е</w:t>
            </w: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ника»</w:t>
            </w:r>
          </w:p>
        </w:tc>
      </w:tr>
      <w:tr w:rsidR="00FD0D82" w:rsidRPr="00FD0D82" w:rsidTr="00FD0D82">
        <w:tc>
          <w:tcPr>
            <w:tcW w:w="814" w:type="dxa"/>
            <w:tcBorders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Л-19</w:t>
            </w:r>
          </w:p>
        </w:tc>
        <w:tc>
          <w:tcPr>
            <w:tcW w:w="8757" w:type="dxa"/>
            <w:tcBorders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компетентности в реализации основ гражданской идентичности в п</w:t>
            </w: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</w:t>
            </w: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ступках и деятельности</w:t>
            </w:r>
          </w:p>
        </w:tc>
      </w:tr>
      <w:tr w:rsidR="00FD0D82" w:rsidRPr="00FD0D82" w:rsidTr="00FD0D82">
        <w:tc>
          <w:tcPr>
            <w:tcW w:w="814" w:type="dxa"/>
            <w:tcBorders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Л-20</w:t>
            </w:r>
          </w:p>
        </w:tc>
        <w:tc>
          <w:tcPr>
            <w:tcW w:w="8757" w:type="dxa"/>
            <w:tcBorders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морального самосознания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</w:t>
            </w:r>
          </w:p>
        </w:tc>
      </w:tr>
      <w:tr w:rsidR="00FD0D82" w:rsidRPr="00FD0D82" w:rsidTr="00FD0D82">
        <w:tc>
          <w:tcPr>
            <w:tcW w:w="814" w:type="dxa"/>
            <w:tcBorders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Л-21</w:t>
            </w:r>
          </w:p>
        </w:tc>
        <w:tc>
          <w:tcPr>
            <w:tcW w:w="8757" w:type="dxa"/>
            <w:tcBorders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установки на здоровый образ жизни и реализации ее в реальном пов</w:t>
            </w: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е</w:t>
            </w: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дении и поступках</w:t>
            </w:r>
          </w:p>
        </w:tc>
      </w:tr>
      <w:tr w:rsidR="00FD0D82" w:rsidRPr="00FD0D82" w:rsidTr="00FD0D82">
        <w:tc>
          <w:tcPr>
            <w:tcW w:w="814" w:type="dxa"/>
            <w:tcBorders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Л-22</w:t>
            </w:r>
          </w:p>
        </w:tc>
        <w:tc>
          <w:tcPr>
            <w:tcW w:w="8757" w:type="dxa"/>
            <w:tcBorders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осознанных устойчивых эстетических предпочтений и ориентации на искусство как значимую сферу человеческой жизни</w:t>
            </w:r>
          </w:p>
        </w:tc>
      </w:tr>
      <w:tr w:rsidR="00FD0D82" w:rsidRPr="00FD0D82" w:rsidTr="00FD0D82">
        <w:tc>
          <w:tcPr>
            <w:tcW w:w="814" w:type="dxa"/>
            <w:tcBorders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Л-23</w:t>
            </w:r>
          </w:p>
        </w:tc>
        <w:tc>
          <w:tcPr>
            <w:tcW w:w="8757" w:type="dxa"/>
            <w:tcBorders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эмпатии как осознанного понимания чувств других людей и сопер</w:t>
            </w: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е</w:t>
            </w: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живания им, выражающихся в поступках, направленных на помощь и обеспечение благополучия</w:t>
            </w:r>
          </w:p>
        </w:tc>
      </w:tr>
    </w:tbl>
    <w:p w:rsidR="00FD0D82" w:rsidRPr="00FD0D82" w:rsidRDefault="00FD0D82" w:rsidP="00FD0D82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tbl>
      <w:tblPr>
        <w:tblW w:w="10773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828"/>
        <w:gridCol w:w="9945"/>
      </w:tblGrid>
      <w:tr w:rsidR="00FD0D82" w:rsidRPr="00FD0D82" w:rsidTr="00A14EBF">
        <w:tc>
          <w:tcPr>
            <w:tcW w:w="8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0D82" w:rsidRPr="00FD0D82" w:rsidTr="00A14EBF">
        <w:tc>
          <w:tcPr>
            <w:tcW w:w="828" w:type="dxa"/>
            <w:tcBorders>
              <w:left w:val="nil"/>
              <w:bottom w:val="dotted" w:sz="4" w:space="0" w:color="auto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Р-00</w:t>
            </w:r>
          </w:p>
        </w:tc>
        <w:tc>
          <w:tcPr>
            <w:tcW w:w="9945" w:type="dxa"/>
            <w:tcBorders>
              <w:bottom w:val="dotted" w:sz="4" w:space="0" w:color="auto"/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Регулятивные результаты освоения ООП НОО</w:t>
            </w:r>
          </w:p>
        </w:tc>
      </w:tr>
      <w:tr w:rsidR="00FD0D82" w:rsidRPr="00FD0D82" w:rsidTr="00A14EBF">
        <w:tc>
          <w:tcPr>
            <w:tcW w:w="828" w:type="dxa"/>
            <w:tcBorders>
              <w:left w:val="nil"/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945" w:type="dxa"/>
            <w:tcBorders>
              <w:left w:val="nil"/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  <w:u w:val="single"/>
              </w:rPr>
            </w:pPr>
            <w:r w:rsidRPr="00FD0D82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  <w:u w:val="single"/>
              </w:rPr>
              <w:t>Выпускник научится</w:t>
            </w:r>
          </w:p>
        </w:tc>
      </w:tr>
      <w:tr w:rsidR="00FD0D82" w:rsidRPr="00FD0D82" w:rsidTr="00A14EBF">
        <w:tc>
          <w:tcPr>
            <w:tcW w:w="828" w:type="dxa"/>
            <w:tcBorders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Р-01</w:t>
            </w:r>
          </w:p>
        </w:tc>
        <w:tc>
          <w:tcPr>
            <w:tcW w:w="9945" w:type="dxa"/>
            <w:tcBorders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принимать и сохранять учебную задачу</w:t>
            </w:r>
          </w:p>
        </w:tc>
      </w:tr>
      <w:tr w:rsidR="00FD0D82" w:rsidRPr="00FD0D82" w:rsidTr="00A14EBF">
        <w:tc>
          <w:tcPr>
            <w:tcW w:w="828" w:type="dxa"/>
            <w:tcBorders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Р-02</w:t>
            </w:r>
          </w:p>
        </w:tc>
        <w:tc>
          <w:tcPr>
            <w:tcW w:w="9945" w:type="dxa"/>
            <w:tcBorders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учитывать выделенные учителем ориентиры действия в новом учебном мат</w:t>
            </w: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е</w:t>
            </w: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риале в сотрудничестве с учителем</w:t>
            </w:r>
          </w:p>
        </w:tc>
      </w:tr>
      <w:tr w:rsidR="00FD0D82" w:rsidRPr="00FD0D82" w:rsidTr="00A14EBF">
        <w:tc>
          <w:tcPr>
            <w:tcW w:w="828" w:type="dxa"/>
            <w:tcBorders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Р-03</w:t>
            </w:r>
          </w:p>
        </w:tc>
        <w:tc>
          <w:tcPr>
            <w:tcW w:w="9945" w:type="dxa"/>
            <w:tcBorders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планировать свои действия в соответствии с поставленной задачей и условиями ее реализации, в том числе во внутреннем плане</w:t>
            </w:r>
          </w:p>
        </w:tc>
      </w:tr>
      <w:tr w:rsidR="00FD0D82" w:rsidRPr="00FD0D82" w:rsidTr="00A14EBF">
        <w:tc>
          <w:tcPr>
            <w:tcW w:w="828" w:type="dxa"/>
            <w:tcBorders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Р-04</w:t>
            </w:r>
          </w:p>
        </w:tc>
        <w:tc>
          <w:tcPr>
            <w:tcW w:w="9945" w:type="dxa"/>
            <w:tcBorders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учитывать установленные правила в планировании и контроль способа решения</w:t>
            </w:r>
          </w:p>
        </w:tc>
      </w:tr>
      <w:tr w:rsidR="00FD0D82" w:rsidRPr="00FD0D82" w:rsidTr="00A14EBF">
        <w:tc>
          <w:tcPr>
            <w:tcW w:w="828" w:type="dxa"/>
            <w:tcBorders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Р-05</w:t>
            </w:r>
          </w:p>
        </w:tc>
        <w:tc>
          <w:tcPr>
            <w:tcW w:w="9945" w:type="dxa"/>
            <w:tcBorders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осуществлять итоговый и пошаговый контроль по результату (в случае работы в </w:t>
            </w: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lastRenderedPageBreak/>
              <w:t>интерактивной среде пользоваться реакцией среды решения задачи)</w:t>
            </w:r>
          </w:p>
        </w:tc>
      </w:tr>
      <w:tr w:rsidR="00FD0D82" w:rsidRPr="00FD0D82" w:rsidTr="00A14EBF">
        <w:tc>
          <w:tcPr>
            <w:tcW w:w="828" w:type="dxa"/>
            <w:tcBorders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Р-06</w:t>
            </w:r>
          </w:p>
        </w:tc>
        <w:tc>
          <w:tcPr>
            <w:tcW w:w="9945" w:type="dxa"/>
            <w:tcBorders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оценивать правильность выполнения действия на уровне адекватной ретроспе</w:t>
            </w: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к</w:t>
            </w: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тивной оценки соответствия результатов требованиям данной задачи и задачной области</w:t>
            </w:r>
          </w:p>
        </w:tc>
      </w:tr>
      <w:tr w:rsidR="00FD0D82" w:rsidRPr="00FD0D82" w:rsidTr="00A14EBF">
        <w:tc>
          <w:tcPr>
            <w:tcW w:w="828" w:type="dxa"/>
            <w:tcBorders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Р-07</w:t>
            </w:r>
          </w:p>
        </w:tc>
        <w:tc>
          <w:tcPr>
            <w:tcW w:w="9945" w:type="dxa"/>
            <w:tcBorders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адекватно воспринимать предложения и оценку учителей, товарищей, родителей и других людей</w:t>
            </w:r>
          </w:p>
        </w:tc>
      </w:tr>
      <w:tr w:rsidR="00FD0D82" w:rsidRPr="00FD0D82" w:rsidTr="00A14EBF">
        <w:tc>
          <w:tcPr>
            <w:tcW w:w="828" w:type="dxa"/>
            <w:tcBorders>
              <w:left w:val="nil"/>
              <w:bottom w:val="dotted" w:sz="4" w:space="0" w:color="auto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Р-08</w:t>
            </w:r>
          </w:p>
        </w:tc>
        <w:tc>
          <w:tcPr>
            <w:tcW w:w="9945" w:type="dxa"/>
            <w:tcBorders>
              <w:bottom w:val="dotted" w:sz="4" w:space="0" w:color="auto"/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различать способ и результат действия</w:t>
            </w:r>
          </w:p>
        </w:tc>
      </w:tr>
      <w:tr w:rsidR="00FD0D82" w:rsidRPr="00FD0D82" w:rsidTr="00A14EBF">
        <w:tc>
          <w:tcPr>
            <w:tcW w:w="828" w:type="dxa"/>
            <w:tcBorders>
              <w:top w:val="dotted" w:sz="4" w:space="0" w:color="auto"/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Р-09</w:t>
            </w:r>
          </w:p>
        </w:tc>
        <w:tc>
          <w:tcPr>
            <w:tcW w:w="9945" w:type="dxa"/>
            <w:tcBorders>
              <w:top w:val="dotted" w:sz="4" w:space="0" w:color="auto"/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вносить необходимые коррективы в действие после его завершения на основе оценки и учета характера сделанных ошибок, использовать предложения для создания нового, более совершенного результата, использовать запись (фикс</w:t>
            </w: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а</w:t>
            </w: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цию) в цифровой форме хода и результатов решения задачи, собственной зв</w:t>
            </w: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у</w:t>
            </w: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чащей речи на русском, родном и иностранном языках</w:t>
            </w:r>
          </w:p>
        </w:tc>
      </w:tr>
      <w:tr w:rsidR="00FD0D82" w:rsidRPr="00FD0D82" w:rsidTr="00A14EBF">
        <w:tc>
          <w:tcPr>
            <w:tcW w:w="828" w:type="dxa"/>
            <w:tcBorders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Р-10</w:t>
            </w:r>
          </w:p>
        </w:tc>
        <w:tc>
          <w:tcPr>
            <w:tcW w:w="9945" w:type="dxa"/>
            <w:tcBorders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выполнять учебные действия в материализованной, гипермедийной, громкор</w:t>
            </w: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е</w:t>
            </w: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чевой и умственной форме</w:t>
            </w:r>
          </w:p>
        </w:tc>
      </w:tr>
      <w:tr w:rsidR="00FD0D82" w:rsidRPr="00FD0D82" w:rsidTr="00A14EBF">
        <w:tc>
          <w:tcPr>
            <w:tcW w:w="828" w:type="dxa"/>
            <w:tcBorders>
              <w:top w:val="nil"/>
              <w:left w:val="nil"/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45" w:type="dxa"/>
            <w:tcBorders>
              <w:top w:val="nil"/>
              <w:left w:val="nil"/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  <w:u w:val="single"/>
              </w:rPr>
              <w:t>Выпускник получит возможность научиться</w:t>
            </w:r>
          </w:p>
        </w:tc>
      </w:tr>
      <w:tr w:rsidR="00FD0D82" w:rsidRPr="00FD0D82" w:rsidTr="00A14EBF">
        <w:tc>
          <w:tcPr>
            <w:tcW w:w="828" w:type="dxa"/>
            <w:tcBorders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Р-11</w:t>
            </w:r>
          </w:p>
        </w:tc>
        <w:tc>
          <w:tcPr>
            <w:tcW w:w="9945" w:type="dxa"/>
            <w:tcBorders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в сотрудничестве с учителем ставить новые учебные задачи</w:t>
            </w:r>
          </w:p>
        </w:tc>
      </w:tr>
      <w:tr w:rsidR="00FD0D82" w:rsidRPr="00FD0D82" w:rsidTr="00A14EBF">
        <w:tc>
          <w:tcPr>
            <w:tcW w:w="828" w:type="dxa"/>
            <w:tcBorders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Р-12</w:t>
            </w:r>
          </w:p>
        </w:tc>
        <w:tc>
          <w:tcPr>
            <w:tcW w:w="9945" w:type="dxa"/>
            <w:tcBorders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преобразовывать практическую задачу в познавательную</w:t>
            </w:r>
          </w:p>
        </w:tc>
      </w:tr>
      <w:tr w:rsidR="00FD0D82" w:rsidRPr="00FD0D82" w:rsidTr="00A14EBF">
        <w:tc>
          <w:tcPr>
            <w:tcW w:w="828" w:type="dxa"/>
            <w:tcBorders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Р-13</w:t>
            </w:r>
          </w:p>
        </w:tc>
        <w:tc>
          <w:tcPr>
            <w:tcW w:w="9945" w:type="dxa"/>
            <w:tcBorders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проявлять познавательную инициативу в учебном сотрудничестве</w:t>
            </w:r>
          </w:p>
        </w:tc>
      </w:tr>
      <w:tr w:rsidR="00FD0D82" w:rsidRPr="00FD0D82" w:rsidTr="00A14EBF">
        <w:tc>
          <w:tcPr>
            <w:tcW w:w="828" w:type="dxa"/>
            <w:tcBorders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Р-14</w:t>
            </w:r>
          </w:p>
        </w:tc>
        <w:tc>
          <w:tcPr>
            <w:tcW w:w="9945" w:type="dxa"/>
            <w:tcBorders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самостоятельно учитывать выделенные учителем ориентиры действия в новом учебном материале</w:t>
            </w:r>
          </w:p>
        </w:tc>
      </w:tr>
      <w:tr w:rsidR="00FD0D82" w:rsidRPr="00FD0D82" w:rsidTr="00A14EBF">
        <w:tc>
          <w:tcPr>
            <w:tcW w:w="828" w:type="dxa"/>
            <w:tcBorders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Р-15</w:t>
            </w:r>
          </w:p>
        </w:tc>
        <w:tc>
          <w:tcPr>
            <w:tcW w:w="9945" w:type="dxa"/>
            <w:tcBorders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</w:t>
            </w:r>
          </w:p>
        </w:tc>
      </w:tr>
      <w:tr w:rsidR="00FD0D82" w:rsidRPr="00FD0D82" w:rsidTr="00A14EBF">
        <w:tc>
          <w:tcPr>
            <w:tcW w:w="828" w:type="dxa"/>
            <w:tcBorders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Р-16</w:t>
            </w:r>
          </w:p>
        </w:tc>
        <w:tc>
          <w:tcPr>
            <w:tcW w:w="9945" w:type="dxa"/>
            <w:tcBorders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самостоятельно адекватно оценивать правильность выполнения действия и вн</w:t>
            </w: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</w:t>
            </w: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сить необходимые коррективы в исполнение как по ходу его реализации, так и в конце действия</w:t>
            </w:r>
          </w:p>
        </w:tc>
      </w:tr>
      <w:tr w:rsidR="00FD0D82" w:rsidRPr="00FD0D82" w:rsidTr="00A14EBF">
        <w:tc>
          <w:tcPr>
            <w:tcW w:w="8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0D82" w:rsidRPr="00FD0D82" w:rsidTr="00A14EBF">
        <w:tc>
          <w:tcPr>
            <w:tcW w:w="828" w:type="dxa"/>
            <w:tcBorders>
              <w:left w:val="nil"/>
              <w:bottom w:val="dotted" w:sz="4" w:space="0" w:color="auto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П-00</w:t>
            </w:r>
          </w:p>
        </w:tc>
        <w:tc>
          <w:tcPr>
            <w:tcW w:w="9945" w:type="dxa"/>
            <w:tcBorders>
              <w:bottom w:val="dotted" w:sz="4" w:space="0" w:color="auto"/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Познавательные результаты освоения ООП НОО</w:t>
            </w:r>
          </w:p>
        </w:tc>
      </w:tr>
      <w:tr w:rsidR="00FD0D82" w:rsidRPr="00FD0D82" w:rsidTr="00A14EBF">
        <w:tc>
          <w:tcPr>
            <w:tcW w:w="828" w:type="dxa"/>
            <w:tcBorders>
              <w:left w:val="nil"/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945" w:type="dxa"/>
            <w:tcBorders>
              <w:left w:val="nil"/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  <w:u w:val="single"/>
              </w:rPr>
            </w:pPr>
            <w:r w:rsidRPr="00FD0D82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  <w:u w:val="single"/>
              </w:rPr>
              <w:t>Выпускник научится</w:t>
            </w:r>
          </w:p>
        </w:tc>
      </w:tr>
      <w:tr w:rsidR="00FD0D82" w:rsidRPr="00FD0D82" w:rsidTr="00A14EBF">
        <w:tc>
          <w:tcPr>
            <w:tcW w:w="828" w:type="dxa"/>
            <w:tcBorders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П-01</w:t>
            </w:r>
          </w:p>
        </w:tc>
        <w:tc>
          <w:tcPr>
            <w:tcW w:w="9945" w:type="dxa"/>
            <w:tcBorders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осуществлять поиск необходимой информации для выполнения учебных зад</w:t>
            </w:r>
            <w:r w:rsidRPr="00FD0D82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FD0D82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ний с использованием учебной литературы, энциклопедий</w:t>
            </w:r>
          </w:p>
        </w:tc>
      </w:tr>
      <w:tr w:rsidR="00FD0D82" w:rsidRPr="00FD0D82" w:rsidTr="00A14EBF">
        <w:tc>
          <w:tcPr>
            <w:tcW w:w="828" w:type="dxa"/>
            <w:tcBorders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П-02</w:t>
            </w:r>
          </w:p>
        </w:tc>
        <w:tc>
          <w:tcPr>
            <w:tcW w:w="9945" w:type="dxa"/>
            <w:tcBorders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осуществлять запись (фиксацию) выборочной информации об окружающем м</w:t>
            </w: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и</w:t>
            </w: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ре и о себе самом, в том числе с помощью инструментов ИКТ</w:t>
            </w:r>
          </w:p>
        </w:tc>
      </w:tr>
      <w:tr w:rsidR="00FD0D82" w:rsidRPr="00FD0D82" w:rsidTr="00A14EBF">
        <w:tc>
          <w:tcPr>
            <w:tcW w:w="828" w:type="dxa"/>
            <w:tcBorders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П-03</w:t>
            </w:r>
          </w:p>
        </w:tc>
        <w:tc>
          <w:tcPr>
            <w:tcW w:w="9945" w:type="dxa"/>
            <w:tcBorders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использовать знаково-символические средства, в том числе модели (включая концептуальные) для решения задач</w:t>
            </w:r>
          </w:p>
        </w:tc>
      </w:tr>
      <w:tr w:rsidR="00FD0D82" w:rsidRPr="00FD0D82" w:rsidTr="00A14EBF">
        <w:tc>
          <w:tcPr>
            <w:tcW w:w="828" w:type="dxa"/>
            <w:tcBorders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П-04</w:t>
            </w:r>
          </w:p>
        </w:tc>
        <w:tc>
          <w:tcPr>
            <w:tcW w:w="9945" w:type="dxa"/>
            <w:tcBorders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строить сообщения в устной и письменной форме</w:t>
            </w:r>
          </w:p>
        </w:tc>
      </w:tr>
      <w:tr w:rsidR="00FD0D82" w:rsidRPr="00FD0D82" w:rsidTr="00A14EBF">
        <w:tc>
          <w:tcPr>
            <w:tcW w:w="828" w:type="dxa"/>
            <w:tcBorders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П-05</w:t>
            </w:r>
          </w:p>
        </w:tc>
        <w:tc>
          <w:tcPr>
            <w:tcW w:w="9945" w:type="dxa"/>
            <w:tcBorders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ориентироваться на разнообразие способов решения задач</w:t>
            </w:r>
          </w:p>
        </w:tc>
      </w:tr>
      <w:tr w:rsidR="00FD0D82" w:rsidRPr="00FD0D82" w:rsidTr="00A14EBF">
        <w:tc>
          <w:tcPr>
            <w:tcW w:w="828" w:type="dxa"/>
            <w:tcBorders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П-06</w:t>
            </w:r>
          </w:p>
        </w:tc>
        <w:tc>
          <w:tcPr>
            <w:tcW w:w="9945" w:type="dxa"/>
            <w:tcBorders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основам смыслового восприятия художественных и познавательных текстов, выделять существенную информацию из сообщений разных видов (в первую </w:t>
            </w: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lastRenderedPageBreak/>
              <w:t>очередь текстов)</w:t>
            </w:r>
          </w:p>
        </w:tc>
      </w:tr>
      <w:tr w:rsidR="00FD0D82" w:rsidRPr="00FD0D82" w:rsidTr="00A14EBF">
        <w:tc>
          <w:tcPr>
            <w:tcW w:w="828" w:type="dxa"/>
            <w:tcBorders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П-07</w:t>
            </w:r>
          </w:p>
        </w:tc>
        <w:tc>
          <w:tcPr>
            <w:tcW w:w="9945" w:type="dxa"/>
            <w:tcBorders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осуществлять анализ объектов с выделением существенных и несущественных признаков</w:t>
            </w:r>
          </w:p>
        </w:tc>
      </w:tr>
      <w:tr w:rsidR="00FD0D82" w:rsidRPr="00FD0D82" w:rsidTr="00A14EBF">
        <w:tc>
          <w:tcPr>
            <w:tcW w:w="828" w:type="dxa"/>
            <w:tcBorders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П-08</w:t>
            </w:r>
          </w:p>
        </w:tc>
        <w:tc>
          <w:tcPr>
            <w:tcW w:w="9945" w:type="dxa"/>
            <w:tcBorders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осуществлять синтез как составление целого из частей</w:t>
            </w:r>
          </w:p>
        </w:tc>
      </w:tr>
      <w:tr w:rsidR="00FD0D82" w:rsidRPr="00FD0D82" w:rsidTr="00A14EBF">
        <w:tc>
          <w:tcPr>
            <w:tcW w:w="828" w:type="dxa"/>
            <w:tcBorders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П-09</w:t>
            </w:r>
          </w:p>
        </w:tc>
        <w:tc>
          <w:tcPr>
            <w:tcW w:w="9945" w:type="dxa"/>
            <w:tcBorders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проводить сравнение, сериацию и классификацию по заданным критериям</w:t>
            </w:r>
          </w:p>
        </w:tc>
      </w:tr>
      <w:tr w:rsidR="00FD0D82" w:rsidRPr="00FD0D82" w:rsidTr="00A14EBF">
        <w:tc>
          <w:tcPr>
            <w:tcW w:w="828" w:type="dxa"/>
            <w:tcBorders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П-10</w:t>
            </w:r>
          </w:p>
        </w:tc>
        <w:tc>
          <w:tcPr>
            <w:tcW w:w="9945" w:type="dxa"/>
            <w:tcBorders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устанавливать причинно-следственные связи в изучаемом круге изменений</w:t>
            </w:r>
          </w:p>
        </w:tc>
      </w:tr>
      <w:tr w:rsidR="00FD0D82" w:rsidRPr="00FD0D82" w:rsidTr="00A14EBF">
        <w:tc>
          <w:tcPr>
            <w:tcW w:w="828" w:type="dxa"/>
            <w:tcBorders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П-11</w:t>
            </w:r>
          </w:p>
        </w:tc>
        <w:tc>
          <w:tcPr>
            <w:tcW w:w="9945" w:type="dxa"/>
            <w:tcBorders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строить рассуждения в форме связи простых суждения об объекте, его строении, свойствах и связях</w:t>
            </w:r>
          </w:p>
        </w:tc>
      </w:tr>
      <w:tr w:rsidR="00FD0D82" w:rsidRPr="00FD0D82" w:rsidTr="00A14EBF">
        <w:tc>
          <w:tcPr>
            <w:tcW w:w="828" w:type="dxa"/>
            <w:tcBorders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П-12</w:t>
            </w:r>
          </w:p>
        </w:tc>
        <w:tc>
          <w:tcPr>
            <w:tcW w:w="9945" w:type="dxa"/>
            <w:tcBorders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обобщать, т.е. осуществлять генерализацию и выделение общности для целого ряда или класса единичных объектов на основе выделения сущностной связи</w:t>
            </w:r>
          </w:p>
        </w:tc>
      </w:tr>
      <w:tr w:rsidR="00FD0D82" w:rsidRPr="00FD0D82" w:rsidTr="00A14EBF">
        <w:tc>
          <w:tcPr>
            <w:tcW w:w="828" w:type="dxa"/>
            <w:tcBorders>
              <w:left w:val="nil"/>
              <w:bottom w:val="dotted" w:sz="4" w:space="0" w:color="auto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П-13</w:t>
            </w:r>
          </w:p>
        </w:tc>
        <w:tc>
          <w:tcPr>
            <w:tcW w:w="9945" w:type="dxa"/>
            <w:tcBorders>
              <w:bottom w:val="dotted" w:sz="4" w:space="0" w:color="auto"/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осуществлять подведение под понятие на основе распознавания объектов, выд</w:t>
            </w: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е</w:t>
            </w: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ления существенных признаков и их синтеза</w:t>
            </w:r>
          </w:p>
        </w:tc>
      </w:tr>
      <w:tr w:rsidR="00FD0D82" w:rsidRPr="00FD0D82" w:rsidTr="00A14EBF">
        <w:tc>
          <w:tcPr>
            <w:tcW w:w="828" w:type="dxa"/>
            <w:tcBorders>
              <w:left w:val="nil"/>
              <w:bottom w:val="dotted" w:sz="4" w:space="0" w:color="auto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П-14</w:t>
            </w:r>
          </w:p>
        </w:tc>
        <w:tc>
          <w:tcPr>
            <w:tcW w:w="9945" w:type="dxa"/>
            <w:tcBorders>
              <w:bottom w:val="dotted" w:sz="4" w:space="0" w:color="auto"/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устанавливать аналогии</w:t>
            </w:r>
          </w:p>
        </w:tc>
      </w:tr>
      <w:tr w:rsidR="00FD0D82" w:rsidRPr="00FD0D82" w:rsidTr="00A14EBF">
        <w:tc>
          <w:tcPr>
            <w:tcW w:w="828" w:type="dxa"/>
            <w:tcBorders>
              <w:left w:val="nil"/>
              <w:bottom w:val="dotted" w:sz="4" w:space="0" w:color="auto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П-15</w:t>
            </w:r>
          </w:p>
        </w:tc>
        <w:tc>
          <w:tcPr>
            <w:tcW w:w="9945" w:type="dxa"/>
            <w:tcBorders>
              <w:bottom w:val="dotted" w:sz="4" w:space="0" w:color="auto"/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владеть рядом общих приемов решения задач</w:t>
            </w:r>
          </w:p>
        </w:tc>
      </w:tr>
      <w:tr w:rsidR="00FD0D82" w:rsidRPr="00FD0D82" w:rsidTr="00A14EBF">
        <w:tc>
          <w:tcPr>
            <w:tcW w:w="828" w:type="dxa"/>
            <w:tcBorders>
              <w:top w:val="nil"/>
              <w:left w:val="nil"/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45" w:type="dxa"/>
            <w:tcBorders>
              <w:top w:val="nil"/>
              <w:left w:val="nil"/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  <w:u w:val="single"/>
              </w:rPr>
              <w:t>Выпускник получит возможность научиться</w:t>
            </w:r>
          </w:p>
        </w:tc>
      </w:tr>
      <w:tr w:rsidR="00FD0D82" w:rsidRPr="00FD0D82" w:rsidTr="00A14EBF">
        <w:tc>
          <w:tcPr>
            <w:tcW w:w="828" w:type="dxa"/>
            <w:tcBorders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П-16</w:t>
            </w:r>
          </w:p>
        </w:tc>
        <w:tc>
          <w:tcPr>
            <w:tcW w:w="9945" w:type="dxa"/>
            <w:tcBorders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осуществлять расширенный поиск информации с использованием ресурсов би</w:t>
            </w: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б</w:t>
            </w: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лиотек и сети Интернет</w:t>
            </w:r>
          </w:p>
        </w:tc>
      </w:tr>
      <w:tr w:rsidR="00FD0D82" w:rsidRPr="00FD0D82" w:rsidTr="00A14EBF">
        <w:tc>
          <w:tcPr>
            <w:tcW w:w="828" w:type="dxa"/>
            <w:tcBorders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П-17</w:t>
            </w:r>
          </w:p>
        </w:tc>
        <w:tc>
          <w:tcPr>
            <w:tcW w:w="9945" w:type="dxa"/>
            <w:tcBorders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записывать, фиксировать информацию об окружающем мире с помощью инс</w:t>
            </w: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т</w:t>
            </w: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рументов ИКТ</w:t>
            </w:r>
          </w:p>
        </w:tc>
      </w:tr>
      <w:tr w:rsidR="00FD0D82" w:rsidRPr="00FD0D82" w:rsidTr="00A14EBF">
        <w:tc>
          <w:tcPr>
            <w:tcW w:w="828" w:type="dxa"/>
            <w:tcBorders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П-18</w:t>
            </w:r>
          </w:p>
        </w:tc>
        <w:tc>
          <w:tcPr>
            <w:tcW w:w="9945" w:type="dxa"/>
            <w:tcBorders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создавать и преобразовывать модели и схемы для решения задач</w:t>
            </w:r>
          </w:p>
        </w:tc>
      </w:tr>
      <w:tr w:rsidR="00FD0D82" w:rsidRPr="00FD0D82" w:rsidTr="00A14EBF">
        <w:tc>
          <w:tcPr>
            <w:tcW w:w="828" w:type="dxa"/>
            <w:tcBorders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П-19</w:t>
            </w:r>
          </w:p>
        </w:tc>
        <w:tc>
          <w:tcPr>
            <w:tcW w:w="9945" w:type="dxa"/>
            <w:tcBorders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осознанно и произвольно строить сообщения в устной и письменной форме</w:t>
            </w:r>
          </w:p>
        </w:tc>
      </w:tr>
      <w:tr w:rsidR="00FD0D82" w:rsidRPr="00FD0D82" w:rsidTr="00A14EBF">
        <w:tc>
          <w:tcPr>
            <w:tcW w:w="828" w:type="dxa"/>
            <w:tcBorders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П-20</w:t>
            </w:r>
          </w:p>
        </w:tc>
        <w:tc>
          <w:tcPr>
            <w:tcW w:w="9945" w:type="dxa"/>
            <w:tcBorders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осуществлять выбор наиболее эффективных способов решения задач в завис</w:t>
            </w: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и</w:t>
            </w: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мости от конкретных условий</w:t>
            </w:r>
          </w:p>
        </w:tc>
      </w:tr>
      <w:tr w:rsidR="00FD0D82" w:rsidRPr="00FD0D82" w:rsidTr="00A14EBF">
        <w:tc>
          <w:tcPr>
            <w:tcW w:w="828" w:type="dxa"/>
            <w:tcBorders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П-21</w:t>
            </w:r>
          </w:p>
        </w:tc>
        <w:tc>
          <w:tcPr>
            <w:tcW w:w="9945" w:type="dxa"/>
            <w:tcBorders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осуществлять синтез как составление целого из частей, самостоятельно достра</w:t>
            </w: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и</w:t>
            </w: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вая и восполняя недостающие компоненты</w:t>
            </w:r>
          </w:p>
        </w:tc>
      </w:tr>
      <w:tr w:rsidR="00FD0D82" w:rsidRPr="00FD0D82" w:rsidTr="00A14EBF">
        <w:tc>
          <w:tcPr>
            <w:tcW w:w="828" w:type="dxa"/>
            <w:tcBorders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П-22</w:t>
            </w:r>
          </w:p>
        </w:tc>
        <w:tc>
          <w:tcPr>
            <w:tcW w:w="9945" w:type="dxa"/>
            <w:tcBorders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осуществлять сравнения, сериацию и классификацию, самостоятельно выбирая основания и критерии для указанных логических операций</w:t>
            </w:r>
          </w:p>
        </w:tc>
      </w:tr>
      <w:tr w:rsidR="00FD0D82" w:rsidRPr="00FD0D82" w:rsidTr="00A14EBF">
        <w:tc>
          <w:tcPr>
            <w:tcW w:w="828" w:type="dxa"/>
            <w:tcBorders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П-23</w:t>
            </w:r>
          </w:p>
        </w:tc>
        <w:tc>
          <w:tcPr>
            <w:tcW w:w="9945" w:type="dxa"/>
            <w:tcBorders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строить логическое рассуждение, включающее установление причинно-следственных связей</w:t>
            </w:r>
          </w:p>
        </w:tc>
      </w:tr>
      <w:tr w:rsidR="00FD0D82" w:rsidRPr="00FD0D82" w:rsidTr="00A14EBF">
        <w:tc>
          <w:tcPr>
            <w:tcW w:w="828" w:type="dxa"/>
            <w:tcBorders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П-24</w:t>
            </w:r>
          </w:p>
        </w:tc>
        <w:tc>
          <w:tcPr>
            <w:tcW w:w="9945" w:type="dxa"/>
            <w:tcBorders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произвольно и осознанно владеть общими приемами решения задач</w:t>
            </w:r>
          </w:p>
        </w:tc>
      </w:tr>
      <w:tr w:rsidR="00FD0D82" w:rsidRPr="00FD0D82" w:rsidTr="00A14EBF">
        <w:tc>
          <w:tcPr>
            <w:tcW w:w="8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0D82" w:rsidRPr="00FD0D82" w:rsidTr="00A14EBF">
        <w:tc>
          <w:tcPr>
            <w:tcW w:w="828" w:type="dxa"/>
            <w:tcBorders>
              <w:left w:val="nil"/>
              <w:bottom w:val="dotted" w:sz="4" w:space="0" w:color="auto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К-00</w:t>
            </w:r>
          </w:p>
        </w:tc>
        <w:tc>
          <w:tcPr>
            <w:tcW w:w="9945" w:type="dxa"/>
            <w:tcBorders>
              <w:bottom w:val="dotted" w:sz="4" w:space="0" w:color="auto"/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Коммуникативные результаты освоения ООП НОО</w:t>
            </w:r>
          </w:p>
        </w:tc>
      </w:tr>
      <w:tr w:rsidR="00FD0D82" w:rsidRPr="00FD0D82" w:rsidTr="00A14EBF">
        <w:tc>
          <w:tcPr>
            <w:tcW w:w="828" w:type="dxa"/>
            <w:tcBorders>
              <w:left w:val="nil"/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945" w:type="dxa"/>
            <w:tcBorders>
              <w:left w:val="nil"/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  <w:u w:val="single"/>
              </w:rPr>
            </w:pPr>
            <w:r w:rsidRPr="00FD0D82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  <w:u w:val="single"/>
              </w:rPr>
              <w:t>Выпускник научится</w:t>
            </w:r>
          </w:p>
        </w:tc>
      </w:tr>
      <w:tr w:rsidR="00FD0D82" w:rsidRPr="00FD0D82" w:rsidTr="00A14EBF">
        <w:tc>
          <w:tcPr>
            <w:tcW w:w="828" w:type="dxa"/>
            <w:tcBorders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К-01</w:t>
            </w:r>
          </w:p>
        </w:tc>
        <w:tc>
          <w:tcPr>
            <w:tcW w:w="9945" w:type="dxa"/>
            <w:tcBorders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</w:t>
            </w:r>
            <w:r w:rsidRPr="00FD0D82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ы</w:t>
            </w:r>
            <w:r w:rsidRPr="00FD0D82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вание (в том числе сопровождая его аудиовизуальной поддержкой), владеть диалогической формой коммуникации, используя в том числе инструменты ИКТ и дистанционного общения</w:t>
            </w:r>
          </w:p>
        </w:tc>
      </w:tr>
      <w:tr w:rsidR="00FD0D82" w:rsidRPr="00FD0D82" w:rsidTr="00A14EBF">
        <w:tc>
          <w:tcPr>
            <w:tcW w:w="828" w:type="dxa"/>
            <w:tcBorders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К-02</w:t>
            </w:r>
          </w:p>
        </w:tc>
        <w:tc>
          <w:tcPr>
            <w:tcW w:w="9945" w:type="dxa"/>
            <w:tcBorders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</w:t>
            </w: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т</w:t>
            </w: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нера в общении и взаимодействии</w:t>
            </w:r>
          </w:p>
        </w:tc>
      </w:tr>
      <w:tr w:rsidR="00FD0D82" w:rsidRPr="00FD0D82" w:rsidTr="00A14EBF">
        <w:tc>
          <w:tcPr>
            <w:tcW w:w="828" w:type="dxa"/>
            <w:tcBorders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К-03</w:t>
            </w:r>
          </w:p>
        </w:tc>
        <w:tc>
          <w:tcPr>
            <w:tcW w:w="9945" w:type="dxa"/>
            <w:tcBorders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учитывать разные мнения и стремиться к координации различных позиций с</w:t>
            </w: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</w:t>
            </w: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трудничества</w:t>
            </w:r>
          </w:p>
        </w:tc>
      </w:tr>
      <w:tr w:rsidR="00FD0D82" w:rsidRPr="00FD0D82" w:rsidTr="00A14EBF">
        <w:tc>
          <w:tcPr>
            <w:tcW w:w="828" w:type="dxa"/>
            <w:tcBorders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К-04</w:t>
            </w:r>
          </w:p>
        </w:tc>
        <w:tc>
          <w:tcPr>
            <w:tcW w:w="9945" w:type="dxa"/>
            <w:tcBorders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формулировать собственное мнение и позицию</w:t>
            </w:r>
          </w:p>
        </w:tc>
      </w:tr>
      <w:tr w:rsidR="00FD0D82" w:rsidRPr="00FD0D82" w:rsidTr="00A14EBF">
        <w:tc>
          <w:tcPr>
            <w:tcW w:w="828" w:type="dxa"/>
            <w:tcBorders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К-05</w:t>
            </w:r>
          </w:p>
        </w:tc>
        <w:tc>
          <w:tcPr>
            <w:tcW w:w="9945" w:type="dxa"/>
            <w:tcBorders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</w:tr>
      <w:tr w:rsidR="00FD0D82" w:rsidRPr="00FD0D82" w:rsidTr="00A14EBF">
        <w:tc>
          <w:tcPr>
            <w:tcW w:w="828" w:type="dxa"/>
            <w:tcBorders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К-06</w:t>
            </w:r>
          </w:p>
        </w:tc>
        <w:tc>
          <w:tcPr>
            <w:tcW w:w="9945" w:type="dxa"/>
            <w:tcBorders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строить понятные для партнера высказывания, учитывающие, что партнер знает и видит, а что нет</w:t>
            </w:r>
          </w:p>
        </w:tc>
      </w:tr>
      <w:tr w:rsidR="00FD0D82" w:rsidRPr="00FD0D82" w:rsidTr="00A14EBF">
        <w:tc>
          <w:tcPr>
            <w:tcW w:w="828" w:type="dxa"/>
            <w:tcBorders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К-07</w:t>
            </w:r>
          </w:p>
        </w:tc>
        <w:tc>
          <w:tcPr>
            <w:tcW w:w="9945" w:type="dxa"/>
            <w:tcBorders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задавать вопросы</w:t>
            </w:r>
          </w:p>
        </w:tc>
      </w:tr>
      <w:tr w:rsidR="00FD0D82" w:rsidRPr="00FD0D82" w:rsidTr="00A14EBF">
        <w:tc>
          <w:tcPr>
            <w:tcW w:w="828" w:type="dxa"/>
            <w:tcBorders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К-08</w:t>
            </w:r>
          </w:p>
        </w:tc>
        <w:tc>
          <w:tcPr>
            <w:tcW w:w="9945" w:type="dxa"/>
            <w:tcBorders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контролировать действия партнера</w:t>
            </w:r>
          </w:p>
        </w:tc>
      </w:tr>
      <w:tr w:rsidR="00FD0D82" w:rsidRPr="00FD0D82" w:rsidTr="00A14EBF">
        <w:tc>
          <w:tcPr>
            <w:tcW w:w="828" w:type="dxa"/>
            <w:tcBorders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К-09</w:t>
            </w:r>
          </w:p>
        </w:tc>
        <w:tc>
          <w:tcPr>
            <w:tcW w:w="9945" w:type="dxa"/>
            <w:tcBorders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использовать речь для регуляции своего действия</w:t>
            </w:r>
          </w:p>
        </w:tc>
      </w:tr>
      <w:tr w:rsidR="00FD0D82" w:rsidRPr="00FD0D82" w:rsidTr="00A14EBF">
        <w:tc>
          <w:tcPr>
            <w:tcW w:w="828" w:type="dxa"/>
            <w:tcBorders>
              <w:left w:val="nil"/>
              <w:bottom w:val="dotted" w:sz="4" w:space="0" w:color="auto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К-10</w:t>
            </w:r>
          </w:p>
        </w:tc>
        <w:tc>
          <w:tcPr>
            <w:tcW w:w="9945" w:type="dxa"/>
            <w:tcBorders>
              <w:bottom w:val="dotted" w:sz="4" w:space="0" w:color="auto"/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использовать речь для регуляции своего действия</w:t>
            </w:r>
          </w:p>
        </w:tc>
      </w:tr>
      <w:tr w:rsidR="00FD0D82" w:rsidRPr="00FD0D82" w:rsidTr="00A14EBF">
        <w:tc>
          <w:tcPr>
            <w:tcW w:w="828" w:type="dxa"/>
            <w:tcBorders>
              <w:left w:val="nil"/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45" w:type="dxa"/>
            <w:tcBorders>
              <w:left w:val="nil"/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0D82" w:rsidRPr="00FD0D82" w:rsidTr="00A14EBF">
        <w:tc>
          <w:tcPr>
            <w:tcW w:w="828" w:type="dxa"/>
            <w:tcBorders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К-11</w:t>
            </w:r>
          </w:p>
        </w:tc>
        <w:tc>
          <w:tcPr>
            <w:tcW w:w="9945" w:type="dxa"/>
            <w:tcBorders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адекватно использовать речевые средства для решения различных коммуник</w:t>
            </w: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а</w:t>
            </w: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тивных задач, строить монологическое высказывание, владеть диалогической формой речи</w:t>
            </w:r>
          </w:p>
        </w:tc>
      </w:tr>
      <w:tr w:rsidR="00FD0D82" w:rsidRPr="00FD0D82" w:rsidTr="00A14EBF">
        <w:tc>
          <w:tcPr>
            <w:tcW w:w="828" w:type="dxa"/>
            <w:tcBorders>
              <w:top w:val="nil"/>
              <w:left w:val="nil"/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45" w:type="dxa"/>
            <w:tcBorders>
              <w:top w:val="nil"/>
              <w:left w:val="nil"/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  <w:u w:val="single"/>
              </w:rPr>
              <w:t>Выпускник получит возможность научиться</w:t>
            </w:r>
          </w:p>
        </w:tc>
      </w:tr>
      <w:tr w:rsidR="00FD0D82" w:rsidRPr="00FD0D82" w:rsidTr="00A14EBF">
        <w:tc>
          <w:tcPr>
            <w:tcW w:w="828" w:type="dxa"/>
            <w:tcBorders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К-12</w:t>
            </w:r>
          </w:p>
        </w:tc>
        <w:tc>
          <w:tcPr>
            <w:tcW w:w="9945" w:type="dxa"/>
            <w:tcBorders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учитывать и координировать в сотрудничестве позиции других людей, отличные от собственной </w:t>
            </w:r>
          </w:p>
        </w:tc>
      </w:tr>
      <w:tr w:rsidR="00FD0D82" w:rsidRPr="00FD0D82" w:rsidTr="00A14EBF">
        <w:tc>
          <w:tcPr>
            <w:tcW w:w="828" w:type="dxa"/>
            <w:tcBorders>
              <w:left w:val="nil"/>
              <w:bottom w:val="dotted" w:sz="4" w:space="0" w:color="auto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К-13</w:t>
            </w:r>
          </w:p>
        </w:tc>
        <w:tc>
          <w:tcPr>
            <w:tcW w:w="9945" w:type="dxa"/>
            <w:tcBorders>
              <w:bottom w:val="dotted" w:sz="4" w:space="0" w:color="auto"/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учитывать разные мнения и интересы и обосновывать собственную позицию</w:t>
            </w:r>
          </w:p>
        </w:tc>
      </w:tr>
      <w:tr w:rsidR="00FD0D82" w:rsidRPr="00FD0D82" w:rsidTr="00A14EBF">
        <w:tc>
          <w:tcPr>
            <w:tcW w:w="828" w:type="dxa"/>
            <w:tcBorders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К-14</w:t>
            </w:r>
          </w:p>
        </w:tc>
        <w:tc>
          <w:tcPr>
            <w:tcW w:w="9945" w:type="dxa"/>
            <w:tcBorders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понимать относительность мнений и подходов к решению проблемы</w:t>
            </w:r>
          </w:p>
        </w:tc>
      </w:tr>
      <w:tr w:rsidR="00FD0D82" w:rsidRPr="00FD0D82" w:rsidTr="00A14EBF">
        <w:tc>
          <w:tcPr>
            <w:tcW w:w="828" w:type="dxa"/>
            <w:tcBorders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К-15</w:t>
            </w:r>
          </w:p>
        </w:tc>
        <w:tc>
          <w:tcPr>
            <w:tcW w:w="9945" w:type="dxa"/>
            <w:tcBorders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</w:t>
            </w:r>
          </w:p>
        </w:tc>
      </w:tr>
      <w:tr w:rsidR="00FD0D82" w:rsidRPr="00FD0D82" w:rsidTr="00A14EBF">
        <w:tc>
          <w:tcPr>
            <w:tcW w:w="828" w:type="dxa"/>
            <w:tcBorders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К-16</w:t>
            </w:r>
          </w:p>
        </w:tc>
        <w:tc>
          <w:tcPr>
            <w:tcW w:w="9945" w:type="dxa"/>
            <w:tcBorders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продуктивно содействовать разрешению конфликтов на основе учета интересов и позиций всех участников</w:t>
            </w:r>
          </w:p>
        </w:tc>
      </w:tr>
      <w:tr w:rsidR="00FD0D82" w:rsidRPr="00FD0D82" w:rsidTr="00A14EBF">
        <w:tc>
          <w:tcPr>
            <w:tcW w:w="828" w:type="dxa"/>
            <w:tcBorders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К-17</w:t>
            </w:r>
          </w:p>
        </w:tc>
        <w:tc>
          <w:tcPr>
            <w:tcW w:w="9945" w:type="dxa"/>
            <w:tcBorders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с учетом целей коммуникации достаточно точно, последовательно и полно п</w:t>
            </w: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е</w:t>
            </w: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редавать партнеру необходимую информацию как ориентир для построения действия</w:t>
            </w:r>
          </w:p>
        </w:tc>
      </w:tr>
      <w:tr w:rsidR="00FD0D82" w:rsidRPr="00FD0D82" w:rsidTr="00A14EBF">
        <w:tc>
          <w:tcPr>
            <w:tcW w:w="828" w:type="dxa"/>
            <w:tcBorders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К-18</w:t>
            </w:r>
          </w:p>
        </w:tc>
        <w:tc>
          <w:tcPr>
            <w:tcW w:w="9945" w:type="dxa"/>
            <w:tcBorders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задавать вопросы, необходимые для организации собственной деятельности и сотрудничества с партнером</w:t>
            </w:r>
          </w:p>
        </w:tc>
      </w:tr>
      <w:tr w:rsidR="00FD0D82" w:rsidRPr="00FD0D82" w:rsidTr="00A14EBF">
        <w:tc>
          <w:tcPr>
            <w:tcW w:w="828" w:type="dxa"/>
            <w:tcBorders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К-19</w:t>
            </w:r>
          </w:p>
        </w:tc>
        <w:tc>
          <w:tcPr>
            <w:tcW w:w="9945" w:type="dxa"/>
            <w:tcBorders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осуществлять взаимный контроль и оказывать в сотрудничестве необходимую взаимопомощь</w:t>
            </w:r>
          </w:p>
        </w:tc>
      </w:tr>
      <w:tr w:rsidR="00FD0D82" w:rsidRPr="00FD0D82" w:rsidTr="00A14EBF">
        <w:tc>
          <w:tcPr>
            <w:tcW w:w="828" w:type="dxa"/>
            <w:tcBorders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К-20</w:t>
            </w:r>
          </w:p>
        </w:tc>
        <w:tc>
          <w:tcPr>
            <w:tcW w:w="9945" w:type="dxa"/>
            <w:tcBorders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адекватно использовать речь для планирования и регуляции своей деятельности</w:t>
            </w:r>
          </w:p>
        </w:tc>
      </w:tr>
      <w:tr w:rsidR="00FD0D82" w:rsidRPr="00FD0D82" w:rsidTr="00A14EBF">
        <w:tc>
          <w:tcPr>
            <w:tcW w:w="828" w:type="dxa"/>
            <w:tcBorders>
              <w:lef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К-21</w:t>
            </w:r>
          </w:p>
        </w:tc>
        <w:tc>
          <w:tcPr>
            <w:tcW w:w="9945" w:type="dxa"/>
            <w:tcBorders>
              <w:right w:val="nil"/>
            </w:tcBorders>
          </w:tcPr>
          <w:p w:rsidR="00FD0D82" w:rsidRPr="00FD0D82" w:rsidRDefault="00FD0D82" w:rsidP="00FD0D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адекватно использовать речевые средства для эффективного решения разноо</w:t>
            </w: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б</w:t>
            </w:r>
            <w:r w:rsidRPr="00FD0D82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разных коммуникативных задач</w:t>
            </w:r>
          </w:p>
        </w:tc>
      </w:tr>
    </w:tbl>
    <w:p w:rsidR="002F05D6" w:rsidRDefault="002F05D6" w:rsidP="004900B6">
      <w:pPr>
        <w:spacing w:after="0"/>
        <w:jc w:val="center"/>
        <w:rPr>
          <w:rFonts w:ascii="Times New Roman" w:eastAsia="@Arial Unicode MS" w:hAnsi="Times New Roman" w:cs="Times New Roman"/>
          <w:b/>
          <w:bCs/>
          <w:color w:val="000000"/>
          <w:sz w:val="32"/>
          <w:szCs w:val="32"/>
        </w:rPr>
      </w:pPr>
    </w:p>
    <w:p w:rsidR="00A801E1" w:rsidRDefault="00A801E1" w:rsidP="004900B6">
      <w:pPr>
        <w:spacing w:after="0"/>
        <w:jc w:val="center"/>
        <w:rPr>
          <w:rFonts w:ascii="Times New Roman" w:eastAsia="@Arial Unicode MS" w:hAnsi="Times New Roman" w:cs="Times New Roman"/>
          <w:b/>
          <w:bCs/>
          <w:color w:val="000000"/>
          <w:sz w:val="32"/>
          <w:szCs w:val="32"/>
        </w:rPr>
        <w:sectPr w:rsidR="00A801E1" w:rsidSect="00DA0564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A4380" w:rsidRPr="004900B6" w:rsidRDefault="004900B6" w:rsidP="004900B6">
      <w:pPr>
        <w:spacing w:after="0"/>
        <w:jc w:val="center"/>
        <w:rPr>
          <w:rFonts w:ascii="Times New Roman" w:eastAsia="@Arial Unicode MS" w:hAnsi="Times New Roman" w:cs="Times New Roman"/>
          <w:b/>
          <w:bCs/>
          <w:color w:val="000000"/>
          <w:sz w:val="32"/>
          <w:szCs w:val="32"/>
        </w:rPr>
      </w:pPr>
      <w:r w:rsidRPr="004900B6">
        <w:rPr>
          <w:rFonts w:ascii="Times New Roman" w:eastAsia="@Arial Unicode MS" w:hAnsi="Times New Roman" w:cs="Times New Roman"/>
          <w:b/>
          <w:bCs/>
          <w:color w:val="000000"/>
          <w:sz w:val="32"/>
          <w:szCs w:val="32"/>
        </w:rPr>
        <w:lastRenderedPageBreak/>
        <w:t>Программа: «Чтение: р</w:t>
      </w:r>
      <w:r w:rsidR="00FA4380" w:rsidRPr="004900B6">
        <w:rPr>
          <w:rFonts w:ascii="Times New Roman" w:eastAsia="@Arial Unicode MS" w:hAnsi="Times New Roman" w:cs="Times New Roman"/>
          <w:b/>
          <w:bCs/>
          <w:color w:val="000000"/>
          <w:sz w:val="32"/>
          <w:szCs w:val="32"/>
        </w:rPr>
        <w:t xml:space="preserve">абота с </w:t>
      </w:r>
      <w:r w:rsidRPr="004900B6">
        <w:rPr>
          <w:rFonts w:ascii="Times New Roman" w:eastAsia="@Arial Unicode MS" w:hAnsi="Times New Roman" w:cs="Times New Roman"/>
          <w:b/>
          <w:bCs/>
          <w:color w:val="000000"/>
          <w:sz w:val="32"/>
          <w:szCs w:val="32"/>
        </w:rPr>
        <w:t>информацией»</w:t>
      </w:r>
    </w:p>
    <w:p w:rsidR="004900B6" w:rsidRPr="004900B6" w:rsidRDefault="004900B6" w:rsidP="004900B6">
      <w:pPr>
        <w:spacing w:after="0"/>
        <w:jc w:val="center"/>
        <w:rPr>
          <w:rFonts w:ascii="Times New Roman" w:eastAsia="@Arial Unicode MS" w:hAnsi="Times New Roman" w:cs="Times New Roman"/>
          <w:i/>
          <w:iCs/>
          <w:color w:val="000000"/>
          <w:sz w:val="32"/>
          <w:szCs w:val="32"/>
        </w:rPr>
      </w:pPr>
    </w:p>
    <w:p w:rsidR="00FA4380" w:rsidRPr="00FA4380" w:rsidRDefault="00FA4380" w:rsidP="004900B6">
      <w:pPr>
        <w:spacing w:after="0"/>
        <w:jc w:val="center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FA4380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(метапредметные результаты)</w:t>
      </w:r>
    </w:p>
    <w:p w:rsidR="00FA4380" w:rsidRPr="00FA4380" w:rsidRDefault="00FA4380" w:rsidP="00A14EBF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FA4380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В результате изучения </w:t>
      </w:r>
      <w:r w:rsidRPr="00FA4380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всех без исключения учебных предметов </w:t>
      </w:r>
      <w:r w:rsidRPr="00FA4380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научно-познавательных текстов, инструкций. Выпускники научатся осознанно читать тексты с целью удовлетворения познавательного интереса, </w:t>
      </w:r>
    </w:p>
    <w:p w:rsidR="00FA4380" w:rsidRPr="00FA4380" w:rsidRDefault="00FA4380" w:rsidP="00A14EBF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FA4380">
        <w:rPr>
          <w:rFonts w:ascii="Times New Roman" w:eastAsia="@Arial Unicode MS" w:hAnsi="Times New Roman" w:cs="Times New Roman"/>
          <w:color w:val="000000"/>
          <w:sz w:val="28"/>
          <w:szCs w:val="28"/>
        </w:rPr>
        <w:t>освоения и использования информации. Выпускники овладеют элеме</w:t>
      </w:r>
      <w:r w:rsidRPr="00FA4380">
        <w:rPr>
          <w:rFonts w:ascii="Times New Roman" w:eastAsia="@Arial Unicode MS" w:hAnsi="Times New Roman" w:cs="Times New Roman"/>
          <w:color w:val="000000"/>
          <w:sz w:val="28"/>
          <w:szCs w:val="28"/>
        </w:rPr>
        <w:t>н</w:t>
      </w:r>
      <w:r w:rsidRPr="00FA4380">
        <w:rPr>
          <w:rFonts w:ascii="Times New Roman" w:eastAsia="@Arial Unicode MS" w:hAnsi="Times New Roman" w:cs="Times New Roman"/>
          <w:color w:val="000000"/>
          <w:sz w:val="28"/>
          <w:szCs w:val="28"/>
        </w:rPr>
        <w:t>тарными навыками чтения информации, представленной в наглядно-символической форме, приобретут опыт работы с текстами, содержащими рисунки, таблицы, диаграммы, схемы.</w:t>
      </w:r>
    </w:p>
    <w:p w:rsidR="00FA4380" w:rsidRPr="00FA4380" w:rsidRDefault="00FA4380" w:rsidP="00A14EBF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FA4380">
        <w:rPr>
          <w:rFonts w:ascii="Times New Roman" w:eastAsia="@Arial Unicode MS" w:hAnsi="Times New Roman" w:cs="Times New Roman"/>
          <w:color w:val="000000"/>
          <w:sz w:val="28"/>
          <w:szCs w:val="28"/>
        </w:rPr>
        <w:t>У выпускников будут развиты такие читательские действия, как поиск информации, выделение нужной для решения практической или учебной з</w:t>
      </w:r>
      <w:r w:rsidRPr="00FA4380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FA4380">
        <w:rPr>
          <w:rFonts w:ascii="Times New Roman" w:eastAsia="@Arial Unicode MS" w:hAnsi="Times New Roman" w:cs="Times New Roman"/>
          <w:color w:val="000000"/>
          <w:sz w:val="28"/>
          <w:szCs w:val="28"/>
        </w:rPr>
        <w:t>дачи информации, систематизация, сопоставление, анализ и обобщение имеющихся в тексте идей и информации, их интерпретация и преобразов</w:t>
      </w:r>
      <w:r w:rsidRPr="00FA4380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FA4380">
        <w:rPr>
          <w:rFonts w:ascii="Times New Roman" w:eastAsia="@Arial Unicode MS" w:hAnsi="Times New Roman" w:cs="Times New Roman"/>
          <w:color w:val="000000"/>
          <w:sz w:val="28"/>
          <w:szCs w:val="28"/>
        </w:rPr>
        <w:t>ние. 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</w:t>
      </w:r>
      <w:r w:rsidRPr="00FA4380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FA4380">
        <w:rPr>
          <w:rFonts w:ascii="Times New Roman" w:eastAsia="@Arial Unicode MS" w:hAnsi="Times New Roman" w:cs="Times New Roman"/>
          <w:color w:val="000000"/>
          <w:sz w:val="28"/>
          <w:szCs w:val="28"/>
        </w:rPr>
        <w:t>шений в простых учебных и практических ситуациях.</w:t>
      </w:r>
    </w:p>
    <w:p w:rsidR="00FA4380" w:rsidRPr="002F05D6" w:rsidRDefault="00FA4380" w:rsidP="002F05D6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FA4380">
        <w:rPr>
          <w:rFonts w:ascii="Times New Roman" w:eastAsia="@Arial Unicode MS" w:hAnsi="Times New Roman" w:cs="Times New Roman"/>
          <w:color w:val="000000"/>
          <w:sz w:val="28"/>
          <w:szCs w:val="28"/>
        </w:rPr>
        <w:t>Выпускники получат возможность научиться самостоятельно орган</w:t>
      </w:r>
      <w:r w:rsidRPr="00FA4380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FA4380">
        <w:rPr>
          <w:rFonts w:ascii="Times New Roman" w:eastAsia="@Arial Unicode MS" w:hAnsi="Times New Roman" w:cs="Times New Roman"/>
          <w:color w:val="000000"/>
          <w:sz w:val="28"/>
          <w:szCs w:val="28"/>
        </w:rPr>
        <w:t>зовывать поиск информации. Они приобретут первичный опыт критического отношения к получаемой информации, сопоставления её с информацией из других источников и имеющимся жизненным опытом.</w:t>
      </w:r>
    </w:p>
    <w:p w:rsidR="00FA4380" w:rsidRPr="00FA4380" w:rsidRDefault="00FA4380" w:rsidP="00A14EBF">
      <w:pPr>
        <w:spacing w:after="0"/>
        <w:ind w:firstLine="709"/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</w:pPr>
      <w:r w:rsidRPr="00FA4380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Работа с текстом: поиск информации и понимание прочитанного</w:t>
      </w:r>
    </w:p>
    <w:p w:rsidR="00FA4380" w:rsidRPr="00FA4380" w:rsidRDefault="00FA4380" w:rsidP="00A14EBF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FA4380">
        <w:rPr>
          <w:rFonts w:ascii="Times New Roman" w:eastAsia="@Arial Unicode MS" w:hAnsi="Times New Roman" w:cs="Times New Roman"/>
          <w:color w:val="000000"/>
          <w:sz w:val="28"/>
          <w:szCs w:val="28"/>
        </w:rPr>
        <w:t>Выпускник научится:</w:t>
      </w:r>
    </w:p>
    <w:p w:rsidR="00FA4380" w:rsidRPr="00FA4380" w:rsidRDefault="00FA4380" w:rsidP="00A14EBF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FA4380">
        <w:rPr>
          <w:rFonts w:ascii="Times New Roman" w:eastAsia="@Arial Unicode MS" w:hAnsi="Times New Roman" w:cs="Times New Roman"/>
          <w:color w:val="000000"/>
          <w:sz w:val="28"/>
          <w:szCs w:val="28"/>
        </w:rPr>
        <w:t>·находить в тексте конкретные сведения, факты, заданные в явном в</w:t>
      </w:r>
      <w:r w:rsidRPr="00FA4380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FA4380">
        <w:rPr>
          <w:rFonts w:ascii="Times New Roman" w:eastAsia="@Arial Unicode MS" w:hAnsi="Times New Roman" w:cs="Times New Roman"/>
          <w:color w:val="000000"/>
          <w:sz w:val="28"/>
          <w:szCs w:val="28"/>
        </w:rPr>
        <w:t>де;</w:t>
      </w:r>
    </w:p>
    <w:p w:rsidR="00FA4380" w:rsidRPr="00FA4380" w:rsidRDefault="00FA4380" w:rsidP="00A14EBF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FA4380">
        <w:rPr>
          <w:rFonts w:ascii="Times New Roman" w:eastAsia="@Arial Unicode MS" w:hAnsi="Times New Roman" w:cs="Times New Roman"/>
          <w:color w:val="000000"/>
          <w:sz w:val="28"/>
          <w:szCs w:val="28"/>
        </w:rPr>
        <w:t>·определять тему и главную мысль текста;</w:t>
      </w:r>
    </w:p>
    <w:p w:rsidR="00FA4380" w:rsidRPr="00FA4380" w:rsidRDefault="00FA4380" w:rsidP="00A14EBF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FA4380">
        <w:rPr>
          <w:rFonts w:ascii="Times New Roman" w:eastAsia="@Arial Unicode MS" w:hAnsi="Times New Roman" w:cs="Times New Roman"/>
          <w:color w:val="000000"/>
          <w:sz w:val="28"/>
          <w:szCs w:val="28"/>
        </w:rPr>
        <w:t>·делить тексты на смысловые части, составлять план текста;</w:t>
      </w:r>
    </w:p>
    <w:p w:rsidR="00FA4380" w:rsidRPr="00FA4380" w:rsidRDefault="00FA4380" w:rsidP="00A14EBF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FA4380">
        <w:rPr>
          <w:rFonts w:ascii="Times New Roman" w:eastAsia="@Arial Unicode MS" w:hAnsi="Times New Roman" w:cs="Times New Roman"/>
          <w:color w:val="000000"/>
          <w:sz w:val="28"/>
          <w:szCs w:val="28"/>
        </w:rPr>
        <w:t>·вычленять содержащиеся в тексте основные события и устанавливать их последовательность; упорядочивать информацию по заданному основ</w:t>
      </w:r>
      <w:r w:rsidRPr="00FA4380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FA4380">
        <w:rPr>
          <w:rFonts w:ascii="Times New Roman" w:eastAsia="@Arial Unicode MS" w:hAnsi="Times New Roman" w:cs="Times New Roman"/>
          <w:color w:val="000000"/>
          <w:sz w:val="28"/>
          <w:szCs w:val="28"/>
        </w:rPr>
        <w:t>нию;</w:t>
      </w:r>
    </w:p>
    <w:p w:rsidR="00FA4380" w:rsidRPr="00FA4380" w:rsidRDefault="00FA4380" w:rsidP="00A14EBF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FA4380">
        <w:rPr>
          <w:rFonts w:ascii="Times New Roman" w:eastAsia="@Arial Unicode MS" w:hAnsi="Times New Roman" w:cs="Times New Roman"/>
          <w:color w:val="000000"/>
          <w:sz w:val="28"/>
          <w:szCs w:val="28"/>
        </w:rPr>
        <w:t>·сравнивать между собой объекты, описанные в тексте, выделяя два</w:t>
      </w:r>
      <w:r w:rsidRPr="00FA4380">
        <w:rPr>
          <w:rFonts w:ascii="Times New Roman" w:eastAsia="@Arial Unicode MS" w:hAnsi="Times New Roman" w:cs="Times New Roman"/>
          <w:color w:val="000000"/>
          <w:sz w:val="28"/>
          <w:szCs w:val="28"/>
        </w:rPr>
        <w:noBreakHyphen/>
        <w:t>три существенных признака;</w:t>
      </w:r>
    </w:p>
    <w:p w:rsidR="00FA4380" w:rsidRPr="00FA4380" w:rsidRDefault="00FA4380" w:rsidP="00A14EBF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FA4380">
        <w:rPr>
          <w:rFonts w:ascii="Times New Roman" w:eastAsia="@Arial Unicode MS" w:hAnsi="Times New Roman" w:cs="Times New Roman"/>
          <w:color w:val="000000"/>
          <w:sz w:val="28"/>
          <w:szCs w:val="28"/>
        </w:rPr>
        <w:t>·понимать информацию, представленную в неявном виде (например, находить в тексте несколько примеров, доказывающих приведённое утве</w:t>
      </w:r>
      <w:r w:rsidRPr="00FA4380">
        <w:rPr>
          <w:rFonts w:ascii="Times New Roman" w:eastAsia="@Arial Unicode MS" w:hAnsi="Times New Roman" w:cs="Times New Roman"/>
          <w:color w:val="000000"/>
          <w:sz w:val="28"/>
          <w:szCs w:val="28"/>
        </w:rPr>
        <w:t>р</w:t>
      </w:r>
      <w:r w:rsidRPr="00FA4380">
        <w:rPr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>ждение; характеризовать явление по его описанию; выделять общий признак группы элементов);</w:t>
      </w:r>
    </w:p>
    <w:p w:rsidR="00FA4380" w:rsidRPr="00FA4380" w:rsidRDefault="00FA4380" w:rsidP="00A14EBF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FA4380">
        <w:rPr>
          <w:rFonts w:ascii="Times New Roman" w:eastAsia="@Arial Unicode MS" w:hAnsi="Times New Roman" w:cs="Times New Roman"/>
          <w:color w:val="000000"/>
          <w:sz w:val="28"/>
          <w:szCs w:val="28"/>
        </w:rPr>
        <w:t>·понимать информацию, представленную разными способами: слове</w:t>
      </w:r>
      <w:r w:rsidRPr="00FA4380">
        <w:rPr>
          <w:rFonts w:ascii="Times New Roman" w:eastAsia="@Arial Unicode MS" w:hAnsi="Times New Roman" w:cs="Times New Roman"/>
          <w:color w:val="000000"/>
          <w:sz w:val="28"/>
          <w:szCs w:val="28"/>
        </w:rPr>
        <w:t>с</w:t>
      </w:r>
      <w:r w:rsidRPr="00FA4380">
        <w:rPr>
          <w:rFonts w:ascii="Times New Roman" w:eastAsia="@Arial Unicode MS" w:hAnsi="Times New Roman" w:cs="Times New Roman"/>
          <w:color w:val="000000"/>
          <w:sz w:val="28"/>
          <w:szCs w:val="28"/>
        </w:rPr>
        <w:t>но, в виде таблицы, схемы, диаграммы;</w:t>
      </w:r>
    </w:p>
    <w:p w:rsidR="00FA4380" w:rsidRPr="00FA4380" w:rsidRDefault="00FA4380" w:rsidP="00A14EBF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FA4380">
        <w:rPr>
          <w:rFonts w:ascii="Times New Roman" w:eastAsia="@Arial Unicode MS" w:hAnsi="Times New Roman" w:cs="Times New Roman"/>
          <w:color w:val="000000"/>
          <w:sz w:val="28"/>
          <w:szCs w:val="28"/>
        </w:rPr>
        <w:t>·понимать текст, опираясь не только на содержащуюся в нём информ</w:t>
      </w:r>
      <w:r w:rsidRPr="00FA4380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FA4380">
        <w:rPr>
          <w:rFonts w:ascii="Times New Roman" w:eastAsia="@Arial Unicode MS" w:hAnsi="Times New Roman" w:cs="Times New Roman"/>
          <w:color w:val="000000"/>
          <w:sz w:val="28"/>
          <w:szCs w:val="28"/>
        </w:rPr>
        <w:t>цию, но и на жанр, структуру, выразительные средства текста;</w:t>
      </w:r>
    </w:p>
    <w:p w:rsidR="00FA4380" w:rsidRPr="00FA4380" w:rsidRDefault="00FA4380" w:rsidP="00A14EBF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FA4380">
        <w:rPr>
          <w:rFonts w:ascii="Times New Roman" w:eastAsia="@Arial Unicode MS" w:hAnsi="Times New Roman" w:cs="Times New Roman"/>
          <w:color w:val="000000"/>
          <w:sz w:val="28"/>
          <w:szCs w:val="28"/>
        </w:rPr>
        <w:t>·использовать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FA4380" w:rsidRPr="00FA4380" w:rsidRDefault="00FA4380" w:rsidP="00A14EBF">
      <w:pPr>
        <w:spacing w:after="0"/>
        <w:ind w:firstLine="709"/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</w:pPr>
      <w:r w:rsidRPr="00FA4380">
        <w:rPr>
          <w:rFonts w:ascii="Times New Roman" w:eastAsia="@Arial Unicode MS" w:hAnsi="Times New Roman" w:cs="Times New Roman"/>
          <w:color w:val="000000"/>
          <w:sz w:val="28"/>
          <w:szCs w:val="28"/>
        </w:rPr>
        <w:t>·ориентироваться в соответствующих возрасту словарях и справочн</w:t>
      </w:r>
      <w:r w:rsidRPr="00FA4380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FA4380">
        <w:rPr>
          <w:rFonts w:ascii="Times New Roman" w:eastAsia="@Arial Unicode MS" w:hAnsi="Times New Roman" w:cs="Times New Roman"/>
          <w:color w:val="000000"/>
          <w:sz w:val="28"/>
          <w:szCs w:val="28"/>
        </w:rPr>
        <w:t>ках.</w:t>
      </w:r>
    </w:p>
    <w:p w:rsidR="00FA4380" w:rsidRPr="00FA4380" w:rsidRDefault="00FA4380" w:rsidP="00A14EBF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FA4380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FA4380" w:rsidRPr="00FA4380" w:rsidRDefault="00FA4380" w:rsidP="00A14EBF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FA4380">
        <w:rPr>
          <w:rFonts w:ascii="Times New Roman" w:eastAsia="@Arial Unicode MS" w:hAnsi="Times New Roman" w:cs="Times New Roman"/>
          <w:color w:val="000000"/>
          <w:sz w:val="28"/>
          <w:szCs w:val="28"/>
        </w:rPr>
        <w:t>·</w:t>
      </w:r>
      <w:r w:rsidRPr="00FA4380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использовать формальные элементы текста (например, подзаголовки, сноски) для поиска нужной информации;</w:t>
      </w:r>
    </w:p>
    <w:p w:rsidR="00FA4380" w:rsidRPr="00FA4380" w:rsidRDefault="00FA4380" w:rsidP="00A14EBF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FA4380">
        <w:rPr>
          <w:rFonts w:ascii="Times New Roman" w:eastAsia="@Arial Unicode MS" w:hAnsi="Times New Roman" w:cs="Times New Roman"/>
          <w:color w:val="000000"/>
          <w:sz w:val="28"/>
          <w:szCs w:val="28"/>
        </w:rPr>
        <w:t>·</w:t>
      </w:r>
      <w:r w:rsidRPr="00FA4380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работать с  несколькими источниками информации;</w:t>
      </w:r>
    </w:p>
    <w:p w:rsidR="00FA4380" w:rsidRPr="00FA4380" w:rsidRDefault="00FA4380" w:rsidP="00A14EBF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FA4380">
        <w:rPr>
          <w:rFonts w:ascii="Times New Roman" w:eastAsia="@Arial Unicode MS" w:hAnsi="Times New Roman" w:cs="Times New Roman"/>
          <w:color w:val="000000"/>
          <w:sz w:val="28"/>
          <w:szCs w:val="28"/>
        </w:rPr>
        <w:t>·</w:t>
      </w:r>
      <w:r w:rsidRPr="00FA4380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сопоставлять информацию, полученную из нескольких источников.</w:t>
      </w:r>
    </w:p>
    <w:p w:rsidR="00FA4380" w:rsidRPr="00FA4380" w:rsidRDefault="00FA4380" w:rsidP="00A14EBF">
      <w:pPr>
        <w:spacing w:after="0"/>
        <w:ind w:firstLine="709"/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</w:pPr>
    </w:p>
    <w:p w:rsidR="00FA4380" w:rsidRPr="00FA4380" w:rsidRDefault="00FA4380" w:rsidP="00A14EBF">
      <w:pPr>
        <w:spacing w:after="0"/>
        <w:ind w:firstLine="709"/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</w:pPr>
      <w:r w:rsidRPr="00FA4380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Работа с текстом: преобразование и интерпретация информации</w:t>
      </w:r>
    </w:p>
    <w:p w:rsidR="00FA4380" w:rsidRPr="00FA4380" w:rsidRDefault="00FA4380" w:rsidP="00A14EBF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FA4380">
        <w:rPr>
          <w:rFonts w:ascii="Times New Roman" w:eastAsia="@Arial Unicode MS" w:hAnsi="Times New Roman" w:cs="Times New Roman"/>
          <w:color w:val="000000"/>
          <w:sz w:val="28"/>
          <w:szCs w:val="28"/>
        </w:rPr>
        <w:t>Выпускник научится:</w:t>
      </w:r>
    </w:p>
    <w:p w:rsidR="00FA4380" w:rsidRPr="00FA4380" w:rsidRDefault="00FA4380" w:rsidP="00A14EBF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FA4380">
        <w:rPr>
          <w:rFonts w:ascii="Times New Roman" w:eastAsia="@Arial Unicode MS" w:hAnsi="Times New Roman" w:cs="Times New Roman"/>
          <w:color w:val="000000"/>
          <w:sz w:val="28"/>
          <w:szCs w:val="28"/>
        </w:rPr>
        <w:t>·пересказывать текст подробно и сжато, устно и письменно;</w:t>
      </w:r>
    </w:p>
    <w:p w:rsidR="00FA4380" w:rsidRPr="00FA4380" w:rsidRDefault="00FA4380" w:rsidP="00A14EBF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FA4380">
        <w:rPr>
          <w:rFonts w:ascii="Times New Roman" w:eastAsia="@Arial Unicode MS" w:hAnsi="Times New Roman" w:cs="Times New Roman"/>
          <w:color w:val="000000"/>
          <w:sz w:val="28"/>
          <w:szCs w:val="28"/>
        </w:rPr>
        <w:t>·соотносить факты с общей идеей текста, устанавливать простые связи, не показанные в тексте напрямую;</w:t>
      </w:r>
    </w:p>
    <w:p w:rsidR="00FA4380" w:rsidRPr="00FA4380" w:rsidRDefault="00FA4380" w:rsidP="00A14EBF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FA4380">
        <w:rPr>
          <w:rFonts w:ascii="Times New Roman" w:eastAsia="@Arial Unicode MS" w:hAnsi="Times New Roman" w:cs="Times New Roman"/>
          <w:color w:val="000000"/>
          <w:sz w:val="28"/>
          <w:szCs w:val="28"/>
        </w:rPr>
        <w:t>·формулировать несложные выводы, основываясь на тексте; находить аргументы, подтверждающие вывод;</w:t>
      </w:r>
    </w:p>
    <w:p w:rsidR="00FA4380" w:rsidRPr="00FA4380" w:rsidRDefault="00FA4380" w:rsidP="00A14EBF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FA4380">
        <w:rPr>
          <w:rFonts w:ascii="Times New Roman" w:eastAsia="@Arial Unicode MS" w:hAnsi="Times New Roman" w:cs="Times New Roman"/>
          <w:color w:val="000000"/>
          <w:sz w:val="28"/>
          <w:szCs w:val="28"/>
        </w:rPr>
        <w:t>·сопоставлять и обобщать содержащуюся в разных частях текста и</w:t>
      </w:r>
      <w:r w:rsidRPr="00FA4380">
        <w:rPr>
          <w:rFonts w:ascii="Times New Roman" w:eastAsia="@Arial Unicode MS" w:hAnsi="Times New Roman" w:cs="Times New Roman"/>
          <w:color w:val="000000"/>
          <w:sz w:val="28"/>
          <w:szCs w:val="28"/>
        </w:rPr>
        <w:t>н</w:t>
      </w:r>
      <w:r w:rsidRPr="00FA4380">
        <w:rPr>
          <w:rFonts w:ascii="Times New Roman" w:eastAsia="@Arial Unicode MS" w:hAnsi="Times New Roman" w:cs="Times New Roman"/>
          <w:color w:val="000000"/>
          <w:sz w:val="28"/>
          <w:szCs w:val="28"/>
        </w:rPr>
        <w:t>формацию;</w:t>
      </w:r>
    </w:p>
    <w:p w:rsidR="00FA4380" w:rsidRPr="00FA4380" w:rsidRDefault="00FA4380" w:rsidP="00A14EBF">
      <w:pPr>
        <w:spacing w:after="0"/>
        <w:ind w:firstLine="709"/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</w:pPr>
      <w:r w:rsidRPr="00FA4380">
        <w:rPr>
          <w:rFonts w:ascii="Times New Roman" w:eastAsia="@Arial Unicode MS" w:hAnsi="Times New Roman" w:cs="Times New Roman"/>
          <w:color w:val="000000"/>
          <w:sz w:val="28"/>
          <w:szCs w:val="28"/>
        </w:rPr>
        <w:t>·составлять на основании текста небольшое монологическое высказ</w:t>
      </w:r>
      <w:r w:rsidRPr="00FA4380">
        <w:rPr>
          <w:rFonts w:ascii="Times New Roman" w:eastAsia="@Arial Unicode MS" w:hAnsi="Times New Roman" w:cs="Times New Roman"/>
          <w:color w:val="000000"/>
          <w:sz w:val="28"/>
          <w:szCs w:val="28"/>
        </w:rPr>
        <w:t>ы</w:t>
      </w:r>
      <w:r w:rsidRPr="00FA4380">
        <w:rPr>
          <w:rFonts w:ascii="Times New Roman" w:eastAsia="@Arial Unicode MS" w:hAnsi="Times New Roman" w:cs="Times New Roman"/>
          <w:color w:val="000000"/>
          <w:sz w:val="28"/>
          <w:szCs w:val="28"/>
        </w:rPr>
        <w:t>вание, отвечая на поставленный вопрос.</w:t>
      </w:r>
    </w:p>
    <w:p w:rsidR="00FA4380" w:rsidRPr="00FA4380" w:rsidRDefault="00FA4380" w:rsidP="00A14EBF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FA4380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FA4380" w:rsidRPr="00FA4380" w:rsidRDefault="00FA4380" w:rsidP="00A14EBF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FA4380">
        <w:rPr>
          <w:rFonts w:ascii="Times New Roman" w:eastAsia="@Arial Unicode MS" w:hAnsi="Times New Roman" w:cs="Times New Roman"/>
          <w:color w:val="000000"/>
          <w:sz w:val="28"/>
          <w:szCs w:val="28"/>
        </w:rPr>
        <w:t>·</w:t>
      </w:r>
      <w:r w:rsidRPr="00FA4380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делать выписки из прочитанных текстов с учётом цели их дальне</w:t>
      </w:r>
      <w:r w:rsidRPr="00FA4380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й</w:t>
      </w:r>
      <w:r w:rsidRPr="00FA4380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шего использования;</w:t>
      </w:r>
    </w:p>
    <w:p w:rsidR="00FA4380" w:rsidRDefault="00FA4380" w:rsidP="002F05D6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FA4380">
        <w:rPr>
          <w:rFonts w:ascii="Times New Roman" w:eastAsia="@Arial Unicode MS" w:hAnsi="Times New Roman" w:cs="Times New Roman"/>
          <w:color w:val="000000"/>
          <w:sz w:val="28"/>
          <w:szCs w:val="28"/>
        </w:rPr>
        <w:t>·</w:t>
      </w:r>
      <w:r w:rsidRPr="00FA4380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составлять небольшие письменные аннотации к тексту, отзывы о прочитанном.</w:t>
      </w:r>
    </w:p>
    <w:p w:rsidR="002F05D6" w:rsidRPr="002F05D6" w:rsidRDefault="002F05D6" w:rsidP="002F05D6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FA4380" w:rsidRPr="00FA4380" w:rsidRDefault="00FA4380" w:rsidP="00A14EBF">
      <w:pPr>
        <w:spacing w:after="0"/>
        <w:ind w:firstLine="709"/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</w:pPr>
      <w:r w:rsidRPr="00FA4380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Работа с текстом: оценка информации</w:t>
      </w:r>
    </w:p>
    <w:p w:rsidR="00FA4380" w:rsidRPr="00FA4380" w:rsidRDefault="00FA4380" w:rsidP="00A14EBF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FA4380">
        <w:rPr>
          <w:rFonts w:ascii="Times New Roman" w:eastAsia="@Arial Unicode MS" w:hAnsi="Times New Roman" w:cs="Times New Roman"/>
          <w:color w:val="000000"/>
          <w:sz w:val="28"/>
          <w:szCs w:val="28"/>
        </w:rPr>
        <w:t>Выпускник научится:</w:t>
      </w:r>
    </w:p>
    <w:p w:rsidR="00FA4380" w:rsidRPr="00FA4380" w:rsidRDefault="00FA4380" w:rsidP="00A14EBF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FA4380">
        <w:rPr>
          <w:rFonts w:ascii="Times New Roman" w:eastAsia="@Arial Unicode MS" w:hAnsi="Times New Roman" w:cs="Times New Roman"/>
          <w:color w:val="000000"/>
          <w:sz w:val="28"/>
          <w:szCs w:val="28"/>
        </w:rPr>
        <w:t>·высказывать оценочные суждения и свою точку зрения о прочитанном тексте;</w:t>
      </w:r>
    </w:p>
    <w:p w:rsidR="00FA4380" w:rsidRPr="00FA4380" w:rsidRDefault="00FA4380" w:rsidP="00A14EBF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FA4380">
        <w:rPr>
          <w:rFonts w:ascii="Times New Roman" w:eastAsia="@Arial Unicode MS" w:hAnsi="Times New Roman" w:cs="Times New Roman"/>
          <w:color w:val="000000"/>
          <w:sz w:val="28"/>
          <w:szCs w:val="28"/>
        </w:rPr>
        <w:t>·оценивать содержание, языковые особенности и структуру текста; о</w:t>
      </w:r>
      <w:r w:rsidRPr="00FA4380">
        <w:rPr>
          <w:rFonts w:ascii="Times New Roman" w:eastAsia="@Arial Unicode MS" w:hAnsi="Times New Roman" w:cs="Times New Roman"/>
          <w:color w:val="000000"/>
          <w:sz w:val="28"/>
          <w:szCs w:val="28"/>
        </w:rPr>
        <w:t>п</w:t>
      </w:r>
      <w:r w:rsidRPr="00FA4380">
        <w:rPr>
          <w:rFonts w:ascii="Times New Roman" w:eastAsia="@Arial Unicode MS" w:hAnsi="Times New Roman" w:cs="Times New Roman"/>
          <w:color w:val="000000"/>
          <w:sz w:val="28"/>
          <w:szCs w:val="28"/>
        </w:rPr>
        <w:t>ределять место и роль иллюстративного ряда в тексте;</w:t>
      </w:r>
    </w:p>
    <w:p w:rsidR="00FA4380" w:rsidRPr="00FA4380" w:rsidRDefault="00FA4380" w:rsidP="00A14EBF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FA4380">
        <w:rPr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>·на основе имеющихся знаний, жизненного опыта подвергать сомн</w:t>
      </w:r>
      <w:r w:rsidRPr="00FA4380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FA4380">
        <w:rPr>
          <w:rFonts w:ascii="Times New Roman" w:eastAsia="@Arial Unicode MS" w:hAnsi="Times New Roman" w:cs="Times New Roman"/>
          <w:color w:val="000000"/>
          <w:sz w:val="28"/>
          <w:szCs w:val="28"/>
        </w:rPr>
        <w:t>нию достоверность прочитанного, обнаруживать недостоверность получа</w:t>
      </w:r>
      <w:r w:rsidRPr="00FA4380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FA4380">
        <w:rPr>
          <w:rFonts w:ascii="Times New Roman" w:eastAsia="@Arial Unicode MS" w:hAnsi="Times New Roman" w:cs="Times New Roman"/>
          <w:color w:val="000000"/>
          <w:sz w:val="28"/>
          <w:szCs w:val="28"/>
        </w:rPr>
        <w:t>мых сведений, пробелы в информации и находить пути восполнения этих пробелов;</w:t>
      </w:r>
    </w:p>
    <w:p w:rsidR="00FA4380" w:rsidRPr="00FA4380" w:rsidRDefault="00FA4380" w:rsidP="00A14EBF">
      <w:pPr>
        <w:spacing w:after="0"/>
        <w:ind w:firstLine="709"/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</w:pPr>
      <w:r w:rsidRPr="00FA4380">
        <w:rPr>
          <w:rFonts w:ascii="Times New Roman" w:eastAsia="@Arial Unicode MS" w:hAnsi="Times New Roman" w:cs="Times New Roman"/>
          <w:color w:val="000000"/>
          <w:sz w:val="28"/>
          <w:szCs w:val="28"/>
        </w:rPr>
        <w:t>·участвовать в учебном диалоге при обсуждении прочитанного или прослушанного текста.</w:t>
      </w:r>
    </w:p>
    <w:p w:rsidR="00FA4380" w:rsidRPr="00FA4380" w:rsidRDefault="00FA4380" w:rsidP="00A14EBF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FA4380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FA4380" w:rsidRPr="00FA4380" w:rsidRDefault="00FA4380" w:rsidP="00A14EBF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FA4380">
        <w:rPr>
          <w:rFonts w:ascii="Times New Roman" w:eastAsia="@Arial Unicode MS" w:hAnsi="Times New Roman" w:cs="Times New Roman"/>
          <w:color w:val="000000"/>
          <w:sz w:val="28"/>
          <w:szCs w:val="28"/>
        </w:rPr>
        <w:t>·</w:t>
      </w:r>
      <w:r w:rsidRPr="00FA4380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сопоставлять различные точки зрения;</w:t>
      </w:r>
    </w:p>
    <w:p w:rsidR="00FA4380" w:rsidRPr="00FA4380" w:rsidRDefault="00FA4380" w:rsidP="00A14EBF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FA4380">
        <w:rPr>
          <w:rFonts w:ascii="Times New Roman" w:eastAsia="@Arial Unicode MS" w:hAnsi="Times New Roman" w:cs="Times New Roman"/>
          <w:color w:val="000000"/>
          <w:sz w:val="28"/>
          <w:szCs w:val="28"/>
        </w:rPr>
        <w:t>·</w:t>
      </w:r>
      <w:r w:rsidRPr="00FA4380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соотносить позицию автора с собственной точкой зрения;</w:t>
      </w:r>
    </w:p>
    <w:p w:rsidR="00FA4380" w:rsidRPr="00FA4380" w:rsidRDefault="00FA4380" w:rsidP="00A14EBF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FA4380">
        <w:rPr>
          <w:rFonts w:ascii="Times New Roman" w:eastAsia="@Arial Unicode MS" w:hAnsi="Times New Roman" w:cs="Times New Roman"/>
          <w:color w:val="000000"/>
          <w:sz w:val="28"/>
          <w:szCs w:val="28"/>
        </w:rPr>
        <w:t>·</w:t>
      </w:r>
      <w:r w:rsidRPr="00FA4380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в процессе работы с одним или несколькими источниками выявлять достоверную (противоречивую) информацию.</w:t>
      </w:r>
    </w:p>
    <w:p w:rsidR="00A801E1" w:rsidRDefault="00A801E1" w:rsidP="00A14EBF">
      <w:pPr>
        <w:spacing w:after="0"/>
        <w:jc w:val="center"/>
        <w:rPr>
          <w:rFonts w:ascii="Times New Roman" w:eastAsia="@Arial Unicode MS" w:hAnsi="Times New Roman" w:cs="Times New Roman"/>
          <w:b/>
          <w:iCs/>
          <w:color w:val="000000"/>
          <w:sz w:val="28"/>
          <w:szCs w:val="28"/>
        </w:rPr>
        <w:sectPr w:rsidR="00A801E1" w:rsidSect="00DA0564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900B6" w:rsidRPr="004900B6" w:rsidRDefault="004900B6" w:rsidP="00A14EBF">
      <w:pPr>
        <w:spacing w:after="0"/>
        <w:jc w:val="center"/>
        <w:rPr>
          <w:rFonts w:ascii="Times New Roman" w:eastAsia="@Arial Unicode MS" w:hAnsi="Times New Roman" w:cs="Times New Roman"/>
          <w:b/>
          <w:iCs/>
          <w:color w:val="000000"/>
          <w:sz w:val="28"/>
          <w:szCs w:val="28"/>
        </w:rPr>
      </w:pPr>
      <w:r w:rsidRPr="004900B6">
        <w:rPr>
          <w:rFonts w:ascii="Times New Roman" w:eastAsia="@Arial Unicode MS" w:hAnsi="Times New Roman" w:cs="Times New Roman"/>
          <w:b/>
          <w:iCs/>
          <w:color w:val="000000"/>
          <w:sz w:val="28"/>
          <w:szCs w:val="28"/>
        </w:rPr>
        <w:lastRenderedPageBreak/>
        <w:t>Кодификатор</w:t>
      </w:r>
    </w:p>
    <w:p w:rsidR="004900B6" w:rsidRPr="004900B6" w:rsidRDefault="004900B6" w:rsidP="00A14EBF">
      <w:pPr>
        <w:spacing w:after="0"/>
        <w:jc w:val="center"/>
        <w:rPr>
          <w:rFonts w:ascii="Times New Roman" w:eastAsia="@Arial Unicode MS" w:hAnsi="Times New Roman" w:cs="Times New Roman"/>
          <w:b/>
          <w:iCs/>
          <w:color w:val="000000"/>
          <w:sz w:val="28"/>
          <w:szCs w:val="28"/>
        </w:rPr>
      </w:pPr>
      <w:r w:rsidRPr="004900B6">
        <w:rPr>
          <w:rFonts w:ascii="Times New Roman" w:eastAsia="@Arial Unicode MS" w:hAnsi="Times New Roman" w:cs="Times New Roman"/>
          <w:b/>
          <w:iCs/>
          <w:color w:val="000000"/>
          <w:sz w:val="28"/>
          <w:szCs w:val="28"/>
        </w:rPr>
        <w:t>«Чтение: работа с информацией»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92"/>
        <w:gridCol w:w="8579"/>
      </w:tblGrid>
      <w:tr w:rsidR="004900B6" w:rsidRPr="004900B6" w:rsidTr="00A14EBF">
        <w:tc>
          <w:tcPr>
            <w:tcW w:w="1008" w:type="dxa"/>
            <w:tcBorders>
              <w:left w:val="nil"/>
              <w:bottom w:val="dotted" w:sz="4" w:space="0" w:color="auto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00B6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Ч1-00</w:t>
            </w:r>
          </w:p>
        </w:tc>
        <w:tc>
          <w:tcPr>
            <w:tcW w:w="8846" w:type="dxa"/>
            <w:tcBorders>
              <w:bottom w:val="dotted" w:sz="4" w:space="0" w:color="auto"/>
              <w:righ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00B6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Получение, поиск и фиксация информации</w:t>
            </w:r>
          </w:p>
        </w:tc>
      </w:tr>
      <w:tr w:rsidR="004900B6" w:rsidRPr="004900B6" w:rsidTr="00A14EBF">
        <w:tc>
          <w:tcPr>
            <w:tcW w:w="1008" w:type="dxa"/>
            <w:tcBorders>
              <w:left w:val="nil"/>
              <w:righ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846" w:type="dxa"/>
            <w:tcBorders>
              <w:left w:val="nil"/>
              <w:righ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  <w:u w:val="single"/>
              </w:rPr>
            </w:pPr>
            <w:r w:rsidRPr="004900B6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  <w:u w:val="single"/>
              </w:rPr>
              <w:t>Выпускник научится</w:t>
            </w:r>
          </w:p>
        </w:tc>
      </w:tr>
      <w:tr w:rsidR="004900B6" w:rsidRPr="004900B6" w:rsidTr="00A14EBF">
        <w:tc>
          <w:tcPr>
            <w:tcW w:w="1008" w:type="dxa"/>
            <w:tcBorders>
              <w:lef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00B6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Ч1-01</w:t>
            </w:r>
          </w:p>
        </w:tc>
        <w:tc>
          <w:tcPr>
            <w:tcW w:w="8846" w:type="dxa"/>
            <w:tcBorders>
              <w:righ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</w:pP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воспринимать на слух и понимать различные виды сообщений (б</w:t>
            </w: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ы</w:t>
            </w: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тового характера, художественные и информационные тексты);</w:t>
            </w:r>
          </w:p>
        </w:tc>
      </w:tr>
      <w:tr w:rsidR="004900B6" w:rsidRPr="004900B6" w:rsidTr="00A14EBF">
        <w:tc>
          <w:tcPr>
            <w:tcW w:w="1008" w:type="dxa"/>
            <w:tcBorders>
              <w:lef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00B6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Ч1-02</w:t>
            </w:r>
          </w:p>
        </w:tc>
        <w:tc>
          <w:tcPr>
            <w:tcW w:w="8846" w:type="dxa"/>
            <w:tcBorders>
              <w:righ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осознанно читать тексты с целью удовлетворения интереса, приобр</w:t>
            </w: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е</w:t>
            </w: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тения читательского опыта, освоения и использования информации;</w:t>
            </w:r>
          </w:p>
        </w:tc>
      </w:tr>
      <w:tr w:rsidR="004900B6" w:rsidRPr="004900B6" w:rsidTr="00A14EBF">
        <w:tc>
          <w:tcPr>
            <w:tcW w:w="1008" w:type="dxa"/>
            <w:tcBorders>
              <w:lef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00B6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Ч1-03</w:t>
            </w:r>
          </w:p>
        </w:tc>
        <w:tc>
          <w:tcPr>
            <w:tcW w:w="8846" w:type="dxa"/>
            <w:tcBorders>
              <w:righ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использовать такие виды чтения, как ознакомительное, изучающее, поисковое; осознавать цель чтения и выбирать в соответствии с ней нужный вид чтения;</w:t>
            </w:r>
          </w:p>
        </w:tc>
      </w:tr>
      <w:tr w:rsidR="004900B6" w:rsidRPr="004900B6" w:rsidTr="00A14EBF">
        <w:tc>
          <w:tcPr>
            <w:tcW w:w="1008" w:type="dxa"/>
            <w:tcBorders>
              <w:lef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00B6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Ч1-04</w:t>
            </w:r>
          </w:p>
        </w:tc>
        <w:tc>
          <w:tcPr>
            <w:tcW w:w="8846" w:type="dxa"/>
            <w:tcBorders>
              <w:righ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работать с информацией, представленной в разных форматах (текст, рисунок, таблица, диаграмма, схема);</w:t>
            </w:r>
          </w:p>
        </w:tc>
      </w:tr>
      <w:tr w:rsidR="004900B6" w:rsidRPr="004900B6" w:rsidTr="00A14EBF">
        <w:tc>
          <w:tcPr>
            <w:tcW w:w="1008" w:type="dxa"/>
            <w:tcBorders>
              <w:lef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00B6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Ч1-05</w:t>
            </w:r>
          </w:p>
        </w:tc>
        <w:tc>
          <w:tcPr>
            <w:tcW w:w="8846" w:type="dxa"/>
            <w:tcBorders>
              <w:righ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ориентироваться в соответствующих возрасту словарях и справочн</w:t>
            </w: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и</w:t>
            </w: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ках;</w:t>
            </w:r>
          </w:p>
        </w:tc>
      </w:tr>
      <w:tr w:rsidR="004900B6" w:rsidRPr="004900B6" w:rsidTr="00A14EBF">
        <w:tc>
          <w:tcPr>
            <w:tcW w:w="1008" w:type="dxa"/>
            <w:tcBorders>
              <w:lef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00B6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Ч1-06</w:t>
            </w:r>
          </w:p>
        </w:tc>
        <w:tc>
          <w:tcPr>
            <w:tcW w:w="8846" w:type="dxa"/>
            <w:tcBorders>
              <w:righ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составлять список используемой литературы и других информац</w:t>
            </w: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и</w:t>
            </w: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онных источников, заполнять адресную и телефонную книги.</w:t>
            </w:r>
          </w:p>
        </w:tc>
      </w:tr>
      <w:tr w:rsidR="004900B6" w:rsidRPr="004900B6" w:rsidTr="00A14EBF">
        <w:tc>
          <w:tcPr>
            <w:tcW w:w="1008" w:type="dxa"/>
            <w:tcBorders>
              <w:top w:val="nil"/>
              <w:left w:val="nil"/>
              <w:righ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8846" w:type="dxa"/>
            <w:tcBorders>
              <w:top w:val="nil"/>
              <w:left w:val="nil"/>
              <w:righ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i/>
                <w:color w:val="000000"/>
                <w:sz w:val="28"/>
                <w:szCs w:val="28"/>
              </w:rPr>
            </w:pPr>
            <w:r w:rsidRPr="004900B6">
              <w:rPr>
                <w:rFonts w:ascii="Times New Roman" w:eastAsia="@Arial Unicode MS" w:hAnsi="Times New Roman" w:cs="Times New Roman"/>
                <w:bCs/>
                <w:i/>
                <w:color w:val="000000"/>
                <w:sz w:val="28"/>
                <w:szCs w:val="28"/>
                <w:u w:val="single"/>
              </w:rPr>
              <w:t>Выпускник получит возможность научиться</w:t>
            </w:r>
          </w:p>
        </w:tc>
      </w:tr>
      <w:tr w:rsidR="004900B6" w:rsidRPr="004900B6" w:rsidTr="00A14EBF">
        <w:tc>
          <w:tcPr>
            <w:tcW w:w="1008" w:type="dxa"/>
            <w:tcBorders>
              <w:lef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00B6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Ч1-07</w:t>
            </w:r>
          </w:p>
        </w:tc>
        <w:tc>
          <w:tcPr>
            <w:tcW w:w="8846" w:type="dxa"/>
            <w:tcBorders>
              <w:righ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4900B6"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</w:rPr>
              <w:t>находить несколько источников информации, пользоваться слов</w:t>
            </w:r>
            <w:r w:rsidRPr="004900B6"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</w:rPr>
              <w:t>а</w:t>
            </w:r>
            <w:r w:rsidRPr="004900B6"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</w:rPr>
              <w:t>рями и справочниками на электронных носителях;</w:t>
            </w:r>
          </w:p>
        </w:tc>
      </w:tr>
      <w:tr w:rsidR="004900B6" w:rsidRPr="004900B6" w:rsidTr="00A14EBF">
        <w:tc>
          <w:tcPr>
            <w:tcW w:w="1008" w:type="dxa"/>
            <w:tcBorders>
              <w:lef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00B6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Ч1-08</w:t>
            </w:r>
          </w:p>
        </w:tc>
        <w:tc>
          <w:tcPr>
            <w:tcW w:w="8846" w:type="dxa"/>
            <w:tcBorders>
              <w:righ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4900B6"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</w:rPr>
              <w:t>систематизировать подобранные информационные материалы в виде схемы или электронного каталога при подготовке собственных работ (сообщений, сочинений, простых исследований, проектов и т. п.);</w:t>
            </w:r>
          </w:p>
        </w:tc>
      </w:tr>
      <w:tr w:rsidR="004900B6" w:rsidRPr="004900B6" w:rsidTr="00A14EBF">
        <w:tc>
          <w:tcPr>
            <w:tcW w:w="1008" w:type="dxa"/>
            <w:tcBorders>
              <w:lef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00B6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Ч1-09</w:t>
            </w:r>
          </w:p>
        </w:tc>
        <w:tc>
          <w:tcPr>
            <w:tcW w:w="8846" w:type="dxa"/>
            <w:tcBorders>
              <w:righ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4900B6"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</w:rPr>
              <w:t>хранить информацию на бумажных (альбом, тетрадь и т. п.) и электронных носителях (диск, USB-накопитель) в виде упорядоче</w:t>
            </w:r>
            <w:r w:rsidRPr="004900B6"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</w:rPr>
              <w:t>н</w:t>
            </w:r>
            <w:r w:rsidRPr="004900B6"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</w:rPr>
              <w:t>ной структуры (статей, изображений, аудиоряда, ссылок и т. п.).</w:t>
            </w:r>
          </w:p>
        </w:tc>
      </w:tr>
      <w:tr w:rsidR="004900B6" w:rsidRPr="004900B6" w:rsidTr="00A14EBF">
        <w:tc>
          <w:tcPr>
            <w:tcW w:w="1008" w:type="dxa"/>
            <w:tcBorders>
              <w:left w:val="nil"/>
              <w:bottom w:val="dotted" w:sz="4" w:space="0" w:color="auto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00B6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Ч2-00</w:t>
            </w:r>
          </w:p>
        </w:tc>
        <w:tc>
          <w:tcPr>
            <w:tcW w:w="8846" w:type="dxa"/>
            <w:tcBorders>
              <w:bottom w:val="dotted" w:sz="4" w:space="0" w:color="auto"/>
              <w:righ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00B6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Понимание и преобразование информации</w:t>
            </w:r>
          </w:p>
        </w:tc>
      </w:tr>
      <w:tr w:rsidR="004900B6" w:rsidRPr="004900B6" w:rsidTr="00A14EBF">
        <w:tc>
          <w:tcPr>
            <w:tcW w:w="1008" w:type="dxa"/>
            <w:tcBorders>
              <w:left w:val="nil"/>
              <w:righ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846" w:type="dxa"/>
            <w:tcBorders>
              <w:left w:val="nil"/>
              <w:righ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  <w:u w:val="single"/>
              </w:rPr>
            </w:pPr>
            <w:r w:rsidRPr="004900B6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  <w:u w:val="single"/>
              </w:rPr>
              <w:t>Выпускник научится</w:t>
            </w:r>
          </w:p>
        </w:tc>
      </w:tr>
      <w:tr w:rsidR="004900B6" w:rsidRPr="004900B6" w:rsidTr="00A14EBF">
        <w:tc>
          <w:tcPr>
            <w:tcW w:w="1008" w:type="dxa"/>
            <w:tcBorders>
              <w:lef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00B6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Ч2-01</w:t>
            </w:r>
          </w:p>
        </w:tc>
        <w:tc>
          <w:tcPr>
            <w:tcW w:w="8846" w:type="dxa"/>
            <w:tcBorders>
              <w:righ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</w:pP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определять тему и главную мысль текста, делить текст на смысловые части, составлять простой план текста, подробно и сжато устно пер</w:t>
            </w: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е</w:t>
            </w: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сказывать прочитанный или прослушанный текст;</w:t>
            </w:r>
          </w:p>
        </w:tc>
      </w:tr>
      <w:tr w:rsidR="004900B6" w:rsidRPr="004900B6" w:rsidTr="00A14EBF">
        <w:tc>
          <w:tcPr>
            <w:tcW w:w="1008" w:type="dxa"/>
            <w:tcBorders>
              <w:lef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00B6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Ч2-02</w:t>
            </w:r>
          </w:p>
        </w:tc>
        <w:tc>
          <w:tcPr>
            <w:tcW w:w="8846" w:type="dxa"/>
            <w:tcBorders>
              <w:righ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находить информацию, факты, заданные в тексте в явном виде: ч</w:t>
            </w: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и</w:t>
            </w: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словые данные, отношения (например, математические) и зависим</w:t>
            </w: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</w:t>
            </w: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сти; вычленять содержащиеся в тексте основные события и устана</w:t>
            </w: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в</w:t>
            </w: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ливать их последовательность; упорядочивать информацию по алф</w:t>
            </w: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а</w:t>
            </w: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виту, по числовым параметрам (возрастанию и убыванию);</w:t>
            </w:r>
          </w:p>
        </w:tc>
      </w:tr>
      <w:tr w:rsidR="004900B6" w:rsidRPr="004900B6" w:rsidTr="00A14EBF">
        <w:tc>
          <w:tcPr>
            <w:tcW w:w="1008" w:type="dxa"/>
            <w:tcBorders>
              <w:lef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00B6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Ч2-03</w:t>
            </w:r>
          </w:p>
        </w:tc>
        <w:tc>
          <w:tcPr>
            <w:tcW w:w="8846" w:type="dxa"/>
            <w:tcBorders>
              <w:righ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понимать информацию, представленную в неявном виде: например, </w:t>
            </w: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lastRenderedPageBreak/>
              <w:t>выделять общий признак группы элементов, характеризовать явл</w:t>
            </w: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е</w:t>
            </w: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ние по его описанию; находить в тексте несколько примеров, док</w:t>
            </w: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а</w:t>
            </w: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зывающих приведенное утверждение, и т. д.;</w:t>
            </w:r>
          </w:p>
        </w:tc>
      </w:tr>
      <w:tr w:rsidR="004900B6" w:rsidRPr="004900B6" w:rsidTr="00A14EBF">
        <w:tc>
          <w:tcPr>
            <w:tcW w:w="1008" w:type="dxa"/>
            <w:tcBorders>
              <w:lef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00B6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Ч2-04</w:t>
            </w:r>
          </w:p>
        </w:tc>
        <w:tc>
          <w:tcPr>
            <w:tcW w:w="8846" w:type="dxa"/>
            <w:tcBorders>
              <w:righ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интерпретировать и обобщать информацию: интегрировать соде</w:t>
            </w: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р</w:t>
            </w: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жащиеся в разных частях текста детали сообщения; устанавливать связи, не высказанные в тексте напрямую, интерпретировать их, с</w:t>
            </w: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</w:t>
            </w: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относя с общей идеей текста; формулировать, основываясь на тексте, простые выводы; понимать текст, не только опираясь на содерж</w:t>
            </w: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а</w:t>
            </w: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щуюся в нем информацию, но и обращая внимание на жанр, стру</w:t>
            </w: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к</w:t>
            </w: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туру, язык текста;</w:t>
            </w:r>
          </w:p>
        </w:tc>
      </w:tr>
      <w:tr w:rsidR="004900B6" w:rsidRPr="004900B6" w:rsidTr="00A14EBF">
        <w:tc>
          <w:tcPr>
            <w:tcW w:w="1008" w:type="dxa"/>
            <w:tcBorders>
              <w:lef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00B6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Ч2-05</w:t>
            </w:r>
          </w:p>
        </w:tc>
        <w:tc>
          <w:tcPr>
            <w:tcW w:w="8846" w:type="dxa"/>
            <w:tcBorders>
              <w:righ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преобразовывать информацию из сплошного текста в таблицу (д</w:t>
            </w: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</w:t>
            </w: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полнять таблицу информацией из текста); преобразовывать инфо</w:t>
            </w: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р</w:t>
            </w: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мацию, полученную из рисунка, в текстовую задачу; заполнять пре</w:t>
            </w: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д</w:t>
            </w: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ложенные схемы с опорой на прочитанный текст;</w:t>
            </w:r>
          </w:p>
        </w:tc>
      </w:tr>
      <w:tr w:rsidR="004900B6" w:rsidRPr="004900B6" w:rsidTr="00A14EBF">
        <w:tc>
          <w:tcPr>
            <w:tcW w:w="1008" w:type="dxa"/>
            <w:tcBorders>
              <w:lef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00B6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Ч2-06</w:t>
            </w:r>
          </w:p>
        </w:tc>
        <w:tc>
          <w:tcPr>
            <w:tcW w:w="8846" w:type="dxa"/>
            <w:tcBorders>
              <w:righ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анализировать и оценивать содержание, языковые особенности и структуру текста; определять место и роль иллюстративного ряда в тексте.</w:t>
            </w:r>
          </w:p>
        </w:tc>
      </w:tr>
      <w:tr w:rsidR="004900B6" w:rsidRPr="004900B6" w:rsidTr="00A14EBF">
        <w:tc>
          <w:tcPr>
            <w:tcW w:w="1008" w:type="dxa"/>
            <w:tcBorders>
              <w:lef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46" w:type="dxa"/>
            <w:tcBorders>
              <w:righ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i/>
                <w:color w:val="000000"/>
                <w:sz w:val="28"/>
                <w:szCs w:val="28"/>
              </w:rPr>
            </w:pPr>
            <w:r w:rsidRPr="004900B6">
              <w:rPr>
                <w:rFonts w:ascii="Times New Roman" w:eastAsia="@Arial Unicode MS" w:hAnsi="Times New Roman" w:cs="Times New Roman"/>
                <w:bCs/>
                <w:i/>
                <w:color w:val="000000"/>
                <w:sz w:val="28"/>
                <w:szCs w:val="28"/>
                <w:u w:val="single"/>
              </w:rPr>
              <w:t>Выпускник получит возможность научиться</w:t>
            </w:r>
          </w:p>
        </w:tc>
      </w:tr>
      <w:tr w:rsidR="004900B6" w:rsidRPr="004900B6" w:rsidTr="00A14EBF">
        <w:tc>
          <w:tcPr>
            <w:tcW w:w="1008" w:type="dxa"/>
            <w:tcBorders>
              <w:lef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00B6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Ч2-07</w:t>
            </w:r>
          </w:p>
        </w:tc>
        <w:tc>
          <w:tcPr>
            <w:tcW w:w="8846" w:type="dxa"/>
            <w:tcBorders>
              <w:righ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4900B6"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</w:rPr>
              <w:t>соотносить позицию автора с собственной точкой зрения;</w:t>
            </w:r>
          </w:p>
        </w:tc>
      </w:tr>
      <w:tr w:rsidR="004900B6" w:rsidRPr="004900B6" w:rsidTr="00A14EBF">
        <w:tc>
          <w:tcPr>
            <w:tcW w:w="1008" w:type="dxa"/>
            <w:tcBorders>
              <w:lef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00B6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Ч2-08</w:t>
            </w:r>
          </w:p>
        </w:tc>
        <w:tc>
          <w:tcPr>
            <w:tcW w:w="8846" w:type="dxa"/>
            <w:tcBorders>
              <w:righ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4900B6"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</w:rPr>
              <w:t>для поиска нужной информации использовать такие внешние фо</w:t>
            </w:r>
            <w:r w:rsidRPr="004900B6"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</w:rPr>
              <w:t>р</w:t>
            </w:r>
            <w:r w:rsidRPr="004900B6"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</w:rPr>
              <w:t>мальные элементы текста, как подзаголовки, иллюстрации, сноски;</w:t>
            </w:r>
          </w:p>
        </w:tc>
      </w:tr>
      <w:tr w:rsidR="004900B6" w:rsidRPr="004900B6" w:rsidTr="00A14EBF">
        <w:tc>
          <w:tcPr>
            <w:tcW w:w="1008" w:type="dxa"/>
            <w:tcBorders>
              <w:lef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00B6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Ч2-09</w:t>
            </w:r>
          </w:p>
        </w:tc>
        <w:tc>
          <w:tcPr>
            <w:tcW w:w="8846" w:type="dxa"/>
            <w:tcBorders>
              <w:righ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4900B6"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</w:rPr>
              <w:t>делать выписки из используемых источников информации, соста</w:t>
            </w:r>
            <w:r w:rsidRPr="004900B6"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</w:rPr>
              <w:t>в</w:t>
            </w:r>
            <w:r w:rsidRPr="004900B6"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</w:rPr>
              <w:t>лять письменные отзывы, аннотации.</w:t>
            </w:r>
          </w:p>
        </w:tc>
      </w:tr>
      <w:tr w:rsidR="004900B6" w:rsidRPr="004900B6" w:rsidTr="00A14EBF">
        <w:tc>
          <w:tcPr>
            <w:tcW w:w="1008" w:type="dxa"/>
            <w:tcBorders>
              <w:left w:val="nil"/>
              <w:bottom w:val="dotted" w:sz="4" w:space="0" w:color="auto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00B6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Ч3-00</w:t>
            </w:r>
          </w:p>
        </w:tc>
        <w:tc>
          <w:tcPr>
            <w:tcW w:w="8846" w:type="dxa"/>
            <w:tcBorders>
              <w:bottom w:val="dotted" w:sz="4" w:space="0" w:color="auto"/>
              <w:righ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00B6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Применение и представление информации</w:t>
            </w:r>
          </w:p>
        </w:tc>
      </w:tr>
      <w:tr w:rsidR="004900B6" w:rsidRPr="004900B6" w:rsidTr="00A14EBF">
        <w:tc>
          <w:tcPr>
            <w:tcW w:w="1008" w:type="dxa"/>
            <w:tcBorders>
              <w:left w:val="nil"/>
              <w:righ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846" w:type="dxa"/>
            <w:tcBorders>
              <w:left w:val="nil"/>
              <w:righ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  <w:u w:val="single"/>
              </w:rPr>
            </w:pPr>
            <w:r w:rsidRPr="004900B6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  <w:u w:val="single"/>
              </w:rPr>
              <w:t>Выпускник научится</w:t>
            </w:r>
          </w:p>
        </w:tc>
      </w:tr>
      <w:tr w:rsidR="004900B6" w:rsidRPr="004900B6" w:rsidTr="00A14EBF">
        <w:tc>
          <w:tcPr>
            <w:tcW w:w="1008" w:type="dxa"/>
            <w:tcBorders>
              <w:lef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00B6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Ч3-01</w:t>
            </w:r>
          </w:p>
        </w:tc>
        <w:tc>
          <w:tcPr>
            <w:tcW w:w="8846" w:type="dxa"/>
            <w:tcBorders>
              <w:righ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</w:pP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передавать собеседнику/партнеру важную для решаемой учебной з</w:t>
            </w: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а</w:t>
            </w: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дачи информацию, участвовать в диалоге при обсуждении прочита</w:t>
            </w: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н</w:t>
            </w: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ного или прослушанного;</w:t>
            </w:r>
          </w:p>
        </w:tc>
      </w:tr>
      <w:tr w:rsidR="004900B6" w:rsidRPr="004900B6" w:rsidTr="00A14EBF">
        <w:tc>
          <w:tcPr>
            <w:tcW w:w="1008" w:type="dxa"/>
            <w:tcBorders>
              <w:lef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00B6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Ч3-02</w:t>
            </w:r>
          </w:p>
        </w:tc>
        <w:tc>
          <w:tcPr>
            <w:tcW w:w="8846" w:type="dxa"/>
            <w:tcBorders>
              <w:righ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использовать полученный читательский опыт для обогащения чувс</w:t>
            </w: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т</w:t>
            </w: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венного опыта, высказывать оценочные суждения и свою точку зр</w:t>
            </w: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е</w:t>
            </w: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ния о прочитанном тексте;</w:t>
            </w:r>
          </w:p>
        </w:tc>
      </w:tr>
      <w:tr w:rsidR="004900B6" w:rsidRPr="004900B6" w:rsidTr="00A14EBF">
        <w:tc>
          <w:tcPr>
            <w:tcW w:w="1008" w:type="dxa"/>
            <w:tcBorders>
              <w:lef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00B6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Ч3-03</w:t>
            </w:r>
          </w:p>
        </w:tc>
        <w:tc>
          <w:tcPr>
            <w:tcW w:w="8846" w:type="dxa"/>
            <w:tcBorders>
              <w:righ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составлять устно небольшое монологическое высказывание по пре</w:t>
            </w: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д</w:t>
            </w: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ложенной теме, заданному вопросу;</w:t>
            </w:r>
          </w:p>
        </w:tc>
      </w:tr>
      <w:tr w:rsidR="004900B6" w:rsidRPr="004900B6" w:rsidTr="00A14EBF">
        <w:tc>
          <w:tcPr>
            <w:tcW w:w="1008" w:type="dxa"/>
            <w:tcBorders>
              <w:lef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00B6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Ч3-04</w:t>
            </w:r>
          </w:p>
        </w:tc>
        <w:tc>
          <w:tcPr>
            <w:tcW w:w="8846" w:type="dxa"/>
            <w:tcBorders>
              <w:righ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описывать по определенному алгоритму объект наблюдения, сравн</w:t>
            </w: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и</w:t>
            </w: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вать между собой два объекта, выделяя два-три существенных пр</w:t>
            </w: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и</w:t>
            </w: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знака;</w:t>
            </w:r>
          </w:p>
        </w:tc>
      </w:tr>
      <w:tr w:rsidR="004900B6" w:rsidRPr="004900B6" w:rsidTr="00A14EBF">
        <w:tc>
          <w:tcPr>
            <w:tcW w:w="1008" w:type="dxa"/>
            <w:tcBorders>
              <w:lef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00B6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Ч3-05</w:t>
            </w:r>
          </w:p>
        </w:tc>
        <w:tc>
          <w:tcPr>
            <w:tcW w:w="8846" w:type="dxa"/>
            <w:tcBorders>
              <w:righ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по результатам наблюдений находить и формулировать правила, з</w:t>
            </w: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а</w:t>
            </w: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кономерности и т.п.;</w:t>
            </w:r>
          </w:p>
        </w:tc>
      </w:tr>
      <w:tr w:rsidR="004900B6" w:rsidRPr="004900B6" w:rsidTr="00A14EBF">
        <w:tc>
          <w:tcPr>
            <w:tcW w:w="1008" w:type="dxa"/>
            <w:tcBorders>
              <w:lef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00B6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Ч3-06</w:t>
            </w:r>
          </w:p>
        </w:tc>
        <w:tc>
          <w:tcPr>
            <w:tcW w:w="8846" w:type="dxa"/>
            <w:tcBorders>
              <w:righ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группировать, систематизировать объекты, выделяя один-два пр</w:t>
            </w: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и</w:t>
            </w: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знака;</w:t>
            </w:r>
          </w:p>
        </w:tc>
      </w:tr>
      <w:tr w:rsidR="004900B6" w:rsidRPr="004900B6" w:rsidTr="00A14EBF">
        <w:tc>
          <w:tcPr>
            <w:tcW w:w="1008" w:type="dxa"/>
            <w:tcBorders>
              <w:lef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00B6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Ч3-07</w:t>
            </w:r>
          </w:p>
        </w:tc>
        <w:tc>
          <w:tcPr>
            <w:tcW w:w="8846" w:type="dxa"/>
            <w:tcBorders>
              <w:righ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определять последовательность выполнения действий, составлять простейшую инструкцию из двух-трех шагов (на основе предложе</w:t>
            </w: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н</w:t>
            </w: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ного набора действий, включающего избыточные шаги).</w:t>
            </w:r>
          </w:p>
        </w:tc>
      </w:tr>
      <w:tr w:rsidR="004900B6" w:rsidRPr="004900B6" w:rsidTr="00A14EBF">
        <w:tc>
          <w:tcPr>
            <w:tcW w:w="1008" w:type="dxa"/>
            <w:tcBorders>
              <w:top w:val="nil"/>
              <w:left w:val="nil"/>
              <w:righ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8846" w:type="dxa"/>
            <w:tcBorders>
              <w:top w:val="nil"/>
              <w:left w:val="nil"/>
              <w:righ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i/>
                <w:color w:val="000000"/>
                <w:sz w:val="28"/>
                <w:szCs w:val="28"/>
              </w:rPr>
            </w:pPr>
            <w:r w:rsidRPr="004900B6">
              <w:rPr>
                <w:rFonts w:ascii="Times New Roman" w:eastAsia="@Arial Unicode MS" w:hAnsi="Times New Roman" w:cs="Times New Roman"/>
                <w:bCs/>
                <w:i/>
                <w:color w:val="000000"/>
                <w:sz w:val="28"/>
                <w:szCs w:val="28"/>
                <w:u w:val="single"/>
              </w:rPr>
              <w:t>Выпускник получит возможность научиться</w:t>
            </w:r>
          </w:p>
        </w:tc>
      </w:tr>
      <w:tr w:rsidR="004900B6" w:rsidRPr="004900B6" w:rsidTr="00A14EBF">
        <w:tc>
          <w:tcPr>
            <w:tcW w:w="1008" w:type="dxa"/>
            <w:tcBorders>
              <w:lef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00B6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Ч3-08</w:t>
            </w:r>
          </w:p>
        </w:tc>
        <w:tc>
          <w:tcPr>
            <w:tcW w:w="8846" w:type="dxa"/>
            <w:tcBorders>
              <w:righ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4900B6"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</w:rPr>
              <w:t>на основе прочитанного принимать несложные практические реш</w:t>
            </w:r>
            <w:r w:rsidRPr="004900B6"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</w:rPr>
              <w:t>е</w:t>
            </w:r>
            <w:r w:rsidRPr="004900B6"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</w:rPr>
              <w:t>ния;</w:t>
            </w:r>
          </w:p>
        </w:tc>
      </w:tr>
      <w:tr w:rsidR="004900B6" w:rsidRPr="004900B6" w:rsidTr="00A14EBF">
        <w:tc>
          <w:tcPr>
            <w:tcW w:w="1008" w:type="dxa"/>
            <w:tcBorders>
              <w:lef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00B6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Ч3-09</w:t>
            </w:r>
          </w:p>
        </w:tc>
        <w:tc>
          <w:tcPr>
            <w:tcW w:w="8846" w:type="dxa"/>
            <w:tcBorders>
              <w:righ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4900B6"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</w:rPr>
              <w:t>создавать небольшие собственные письменные тексты по предл</w:t>
            </w:r>
            <w:r w:rsidRPr="004900B6"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</w:rPr>
              <w:t>о</w:t>
            </w:r>
            <w:r w:rsidRPr="004900B6"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</w:rPr>
              <w:t>женной теме, представлять одну и ту же информацию разными способами, составлять инструкцию (алгоритм) к выполненному действию;</w:t>
            </w:r>
          </w:p>
        </w:tc>
      </w:tr>
      <w:tr w:rsidR="004900B6" w:rsidRPr="004900B6" w:rsidTr="00A14EBF">
        <w:tc>
          <w:tcPr>
            <w:tcW w:w="1008" w:type="dxa"/>
            <w:tcBorders>
              <w:lef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00B6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Ч3-10</w:t>
            </w:r>
          </w:p>
        </w:tc>
        <w:tc>
          <w:tcPr>
            <w:tcW w:w="8846" w:type="dxa"/>
            <w:tcBorders>
              <w:righ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4900B6"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</w:rPr>
              <w:t>выступать перед аудиторией сверстников с небольшими сообщ</w:t>
            </w:r>
            <w:r w:rsidRPr="004900B6"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</w:rPr>
              <w:t>е</w:t>
            </w:r>
            <w:r w:rsidRPr="004900B6"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</w:rPr>
              <w:t>ниями, используя иллюстративный ряд (плакаты, презентацию).</w:t>
            </w:r>
          </w:p>
        </w:tc>
      </w:tr>
      <w:tr w:rsidR="004900B6" w:rsidRPr="004900B6" w:rsidTr="00A14EBF">
        <w:tc>
          <w:tcPr>
            <w:tcW w:w="1008" w:type="dxa"/>
            <w:tcBorders>
              <w:left w:val="nil"/>
              <w:bottom w:val="dotted" w:sz="4" w:space="0" w:color="auto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00B6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Ч4-00</w:t>
            </w:r>
          </w:p>
        </w:tc>
        <w:tc>
          <w:tcPr>
            <w:tcW w:w="8846" w:type="dxa"/>
            <w:tcBorders>
              <w:bottom w:val="dotted" w:sz="4" w:space="0" w:color="auto"/>
              <w:righ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00B6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Оценка достоверности получаемой информации</w:t>
            </w:r>
          </w:p>
        </w:tc>
      </w:tr>
      <w:tr w:rsidR="004900B6" w:rsidRPr="004900B6" w:rsidTr="00A14EBF">
        <w:tc>
          <w:tcPr>
            <w:tcW w:w="1008" w:type="dxa"/>
            <w:tcBorders>
              <w:left w:val="nil"/>
              <w:righ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846" w:type="dxa"/>
            <w:tcBorders>
              <w:left w:val="nil"/>
              <w:righ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  <w:u w:val="single"/>
              </w:rPr>
            </w:pPr>
            <w:r w:rsidRPr="004900B6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  <w:u w:val="single"/>
              </w:rPr>
              <w:t>Выпускник научится</w:t>
            </w:r>
          </w:p>
        </w:tc>
      </w:tr>
      <w:tr w:rsidR="004900B6" w:rsidRPr="004900B6" w:rsidTr="00A14EBF">
        <w:tc>
          <w:tcPr>
            <w:tcW w:w="1008" w:type="dxa"/>
            <w:tcBorders>
              <w:lef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46" w:type="dxa"/>
            <w:tcBorders>
              <w:righ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на основе имеющихся знаний, жизненного опыта подвергать сомн</w:t>
            </w: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е</w:t>
            </w: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нию достоверность имеющейся информации, обнаруживать недост</w:t>
            </w: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</w:t>
            </w: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верность получаемой информации, пробелы в информации и нах</w:t>
            </w: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</w:t>
            </w: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дить пути восполнения этих пробелов;</w:t>
            </w:r>
          </w:p>
        </w:tc>
      </w:tr>
      <w:tr w:rsidR="004900B6" w:rsidRPr="004900B6" w:rsidTr="00A14EBF">
        <w:tc>
          <w:tcPr>
            <w:tcW w:w="1008" w:type="dxa"/>
            <w:tcBorders>
              <w:lef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46" w:type="dxa"/>
            <w:tcBorders>
              <w:righ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4900B6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в процессе работы с одним или несколькими источниками выявлять содержащуюся в них противоречивую, конфликтную информацию.</w:t>
            </w:r>
          </w:p>
        </w:tc>
      </w:tr>
      <w:tr w:rsidR="004900B6" w:rsidRPr="004900B6" w:rsidTr="00A14EBF">
        <w:tc>
          <w:tcPr>
            <w:tcW w:w="1008" w:type="dxa"/>
            <w:tcBorders>
              <w:top w:val="nil"/>
              <w:left w:val="nil"/>
              <w:righ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8846" w:type="dxa"/>
            <w:tcBorders>
              <w:top w:val="nil"/>
              <w:left w:val="nil"/>
              <w:righ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i/>
                <w:color w:val="000000"/>
                <w:sz w:val="28"/>
                <w:szCs w:val="28"/>
              </w:rPr>
            </w:pPr>
            <w:r w:rsidRPr="004900B6">
              <w:rPr>
                <w:rFonts w:ascii="Times New Roman" w:eastAsia="@Arial Unicode MS" w:hAnsi="Times New Roman" w:cs="Times New Roman"/>
                <w:bCs/>
                <w:i/>
                <w:color w:val="000000"/>
                <w:sz w:val="28"/>
                <w:szCs w:val="28"/>
                <w:u w:val="single"/>
              </w:rPr>
              <w:t>Выпускник получит возможность научиться</w:t>
            </w:r>
          </w:p>
        </w:tc>
      </w:tr>
      <w:tr w:rsidR="004900B6" w:rsidRPr="004900B6" w:rsidTr="00A14EBF">
        <w:tc>
          <w:tcPr>
            <w:tcW w:w="1008" w:type="dxa"/>
            <w:tcBorders>
              <w:lef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46" w:type="dxa"/>
            <w:tcBorders>
              <w:righ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4900B6"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</w:rPr>
              <w:t>критически относиться к рекламной информации;</w:t>
            </w:r>
          </w:p>
        </w:tc>
      </w:tr>
      <w:tr w:rsidR="004900B6" w:rsidRPr="004900B6" w:rsidTr="00A14EBF">
        <w:tc>
          <w:tcPr>
            <w:tcW w:w="1008" w:type="dxa"/>
            <w:tcBorders>
              <w:lef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46" w:type="dxa"/>
            <w:tcBorders>
              <w:righ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4900B6"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</w:rPr>
              <w:t>находить способы проверки противоречивой информации;</w:t>
            </w:r>
          </w:p>
        </w:tc>
      </w:tr>
      <w:tr w:rsidR="004900B6" w:rsidRPr="004900B6" w:rsidTr="00A14EBF">
        <w:tc>
          <w:tcPr>
            <w:tcW w:w="1008" w:type="dxa"/>
            <w:tcBorders>
              <w:lef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46" w:type="dxa"/>
            <w:tcBorders>
              <w:right w:val="nil"/>
            </w:tcBorders>
          </w:tcPr>
          <w:p w:rsidR="004900B6" w:rsidRPr="004900B6" w:rsidRDefault="004900B6" w:rsidP="004900B6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4900B6"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</w:rPr>
              <w:t>определять достоверную информацию в случае наличия конфлик</w:t>
            </w:r>
            <w:r w:rsidRPr="004900B6"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</w:rPr>
              <w:t>т</w:t>
            </w:r>
            <w:r w:rsidRPr="004900B6"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</w:rPr>
              <w:t>ной ситуации.</w:t>
            </w:r>
          </w:p>
        </w:tc>
      </w:tr>
    </w:tbl>
    <w:p w:rsidR="004900B6" w:rsidRPr="004900B6" w:rsidRDefault="004900B6" w:rsidP="004900B6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4900B6" w:rsidRPr="004900B6" w:rsidRDefault="004900B6" w:rsidP="004900B6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4900B6" w:rsidRDefault="004900B6" w:rsidP="00270A9B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2337D5" w:rsidRDefault="002337D5" w:rsidP="00270A9B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2337D5" w:rsidRDefault="002337D5" w:rsidP="00270A9B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2337D5" w:rsidRDefault="002337D5" w:rsidP="00270A9B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2337D5" w:rsidRDefault="002337D5" w:rsidP="00270A9B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2337D5" w:rsidRDefault="002337D5" w:rsidP="002337D5">
      <w:pPr>
        <w:spacing w:after="0"/>
        <w:jc w:val="center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</w:p>
    <w:p w:rsidR="002337D5" w:rsidRDefault="002337D5" w:rsidP="002337D5">
      <w:pPr>
        <w:spacing w:after="0"/>
        <w:jc w:val="center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</w:p>
    <w:p w:rsidR="002337D5" w:rsidRDefault="002337D5" w:rsidP="002337D5">
      <w:pPr>
        <w:spacing w:after="0"/>
        <w:jc w:val="center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</w:p>
    <w:p w:rsidR="002337D5" w:rsidRDefault="002337D5" w:rsidP="002337D5">
      <w:pPr>
        <w:spacing w:after="0"/>
        <w:jc w:val="center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</w:p>
    <w:p w:rsidR="002337D5" w:rsidRDefault="002337D5" w:rsidP="002337D5">
      <w:pPr>
        <w:spacing w:after="0"/>
        <w:jc w:val="center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</w:p>
    <w:p w:rsidR="002337D5" w:rsidRDefault="002337D5" w:rsidP="002337D5">
      <w:pPr>
        <w:spacing w:after="0"/>
        <w:jc w:val="center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</w:p>
    <w:p w:rsidR="002337D5" w:rsidRDefault="002337D5" w:rsidP="002337D5">
      <w:pPr>
        <w:spacing w:after="0"/>
        <w:jc w:val="center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</w:p>
    <w:p w:rsidR="002337D5" w:rsidRDefault="002337D5" w:rsidP="002337D5">
      <w:pPr>
        <w:spacing w:after="0"/>
        <w:jc w:val="center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</w:p>
    <w:p w:rsidR="002337D5" w:rsidRDefault="002337D5" w:rsidP="002337D5">
      <w:pPr>
        <w:spacing w:after="0"/>
        <w:jc w:val="center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</w:p>
    <w:p w:rsidR="002337D5" w:rsidRDefault="002337D5" w:rsidP="002337D5">
      <w:pPr>
        <w:spacing w:after="0"/>
        <w:jc w:val="center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</w:p>
    <w:p w:rsidR="002337D5" w:rsidRDefault="002337D5" w:rsidP="002337D5">
      <w:pPr>
        <w:spacing w:after="0"/>
        <w:jc w:val="center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</w:p>
    <w:p w:rsidR="002337D5" w:rsidRDefault="002337D5" w:rsidP="002337D5">
      <w:pPr>
        <w:spacing w:after="0"/>
        <w:jc w:val="center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</w:p>
    <w:p w:rsidR="002337D5" w:rsidRDefault="002337D5" w:rsidP="002337D5">
      <w:pPr>
        <w:spacing w:after="0"/>
        <w:jc w:val="center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</w:p>
    <w:p w:rsidR="002337D5" w:rsidRDefault="002337D5" w:rsidP="002337D5">
      <w:pPr>
        <w:spacing w:after="0"/>
        <w:jc w:val="center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</w:p>
    <w:p w:rsidR="002337D5" w:rsidRPr="002337D5" w:rsidRDefault="002337D5" w:rsidP="002337D5">
      <w:pPr>
        <w:spacing w:after="0"/>
        <w:jc w:val="center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  <w:r w:rsidRPr="002337D5"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  <w:t>Планируемые результаты освоения программ начального о</w:t>
      </w:r>
      <w:r w:rsidRPr="002337D5"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  <w:t>б</w:t>
      </w:r>
      <w:r w:rsidRPr="002337D5"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  <w:t>разования и</w:t>
      </w:r>
    </w:p>
    <w:p w:rsidR="002337D5" w:rsidRDefault="002337D5" w:rsidP="002337D5">
      <w:pPr>
        <w:spacing w:after="0"/>
        <w:jc w:val="center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  <w:r w:rsidRPr="002337D5"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  <w:t>модели инструментария для оценки достижения.</w:t>
      </w:r>
    </w:p>
    <w:p w:rsidR="002F05D6" w:rsidRDefault="002F05D6" w:rsidP="002337D5">
      <w:pPr>
        <w:spacing w:after="0"/>
        <w:jc w:val="center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</w:p>
    <w:p w:rsidR="002F05D6" w:rsidRDefault="002F05D6" w:rsidP="002337D5">
      <w:pPr>
        <w:spacing w:after="0"/>
        <w:jc w:val="center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</w:p>
    <w:p w:rsidR="002F05D6" w:rsidRDefault="002F05D6" w:rsidP="002337D5">
      <w:pPr>
        <w:spacing w:after="0"/>
        <w:jc w:val="center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</w:p>
    <w:p w:rsidR="002337D5" w:rsidRDefault="002337D5" w:rsidP="002337D5">
      <w:pPr>
        <w:spacing w:after="0"/>
        <w:jc w:val="center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</w:p>
    <w:p w:rsidR="005060C0" w:rsidRDefault="005060C0" w:rsidP="002B0253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5060C0" w:rsidRDefault="005060C0" w:rsidP="002B0253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5060C0" w:rsidRDefault="005060C0" w:rsidP="002B0253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5060C0" w:rsidRDefault="005060C0" w:rsidP="002B0253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5060C0" w:rsidRDefault="005060C0" w:rsidP="002B0253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5060C0" w:rsidRDefault="005060C0" w:rsidP="002B0253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5060C0" w:rsidRDefault="005060C0" w:rsidP="002B0253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5060C0" w:rsidRDefault="005060C0" w:rsidP="002B0253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5060C0" w:rsidRDefault="005060C0" w:rsidP="002B0253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5060C0" w:rsidRDefault="005060C0" w:rsidP="002B0253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5060C0" w:rsidRDefault="005060C0" w:rsidP="002B0253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DA0564" w:rsidRDefault="00DA0564" w:rsidP="002B0253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DA0564" w:rsidRDefault="00DA0564" w:rsidP="002B0253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5060C0" w:rsidRDefault="005060C0" w:rsidP="002B0253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5060C0" w:rsidRDefault="005060C0" w:rsidP="002B0253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952D2B" w:rsidRDefault="00952D2B">
      <w:pPr>
        <w:rPr>
          <w:rFonts w:ascii="Times New Roman" w:eastAsia="@Arial Unicode MS" w:hAnsi="Times New Roman" w:cs="Times New Roman"/>
          <w:b/>
          <w:bCs/>
          <w:color w:val="000000"/>
          <w:sz w:val="32"/>
          <w:szCs w:val="32"/>
        </w:rPr>
        <w:sectPr w:rsidR="00952D2B" w:rsidSect="00DA0564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eastAsia="@Arial Unicode MS" w:hAnsi="Times New Roman" w:cs="Times New Roman"/>
          <w:b/>
          <w:bCs/>
          <w:color w:val="000000"/>
          <w:sz w:val="32"/>
          <w:szCs w:val="32"/>
        </w:rPr>
        <w:br w:type="page"/>
      </w:r>
    </w:p>
    <w:p w:rsidR="004E0943" w:rsidRPr="004E0943" w:rsidRDefault="004E0943" w:rsidP="004E0943">
      <w:pPr>
        <w:jc w:val="center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4E0943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lastRenderedPageBreak/>
        <w:t>Русский язык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661"/>
        <w:gridCol w:w="2257"/>
        <w:gridCol w:w="2076"/>
      </w:tblGrid>
      <w:tr w:rsidR="004E0943" w:rsidRPr="004E0943" w:rsidTr="004E0943">
        <w:trPr>
          <w:tblHeader/>
        </w:trPr>
        <w:tc>
          <w:tcPr>
            <w:tcW w:w="3535" w:type="pct"/>
            <w:gridSpan w:val="2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В процессе обучения выпускники 1 класса </w:t>
            </w:r>
          </w:p>
        </w:tc>
        <w:tc>
          <w:tcPr>
            <w:tcW w:w="1465" w:type="pct"/>
            <w:gridSpan w:val="2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 кодификатору</w:t>
            </w:r>
          </w:p>
        </w:tc>
      </w:tr>
      <w:tr w:rsidR="004E0943" w:rsidRPr="004E0943" w:rsidTr="004E0943">
        <w:trPr>
          <w:tblHeader/>
        </w:trPr>
        <w:tc>
          <w:tcPr>
            <w:tcW w:w="1283" w:type="pct"/>
            <w:tcBorders>
              <w:bottom w:val="single" w:sz="4" w:space="0" w:color="auto"/>
            </w:tcBorders>
            <w:vAlign w:val="center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научатся</w:t>
            </w:r>
          </w:p>
        </w:tc>
        <w:tc>
          <w:tcPr>
            <w:tcW w:w="2252" w:type="pct"/>
            <w:tcBorders>
              <w:bottom w:val="single" w:sz="4" w:space="0" w:color="auto"/>
            </w:tcBorders>
            <w:vAlign w:val="center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получат возможность научиться</w:t>
            </w:r>
          </w:p>
        </w:tc>
        <w:tc>
          <w:tcPr>
            <w:tcW w:w="7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7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Чтение: работа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 информацией</w:t>
            </w:r>
          </w:p>
        </w:tc>
      </w:tr>
      <w:tr w:rsidR="004E0943" w:rsidRPr="004E0943" w:rsidTr="004E0943"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Содержательная линия «Система языка» 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Раздел «Фонетика и графика»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1283" w:type="pc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различать звуки и буквы;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характеризовать звуки русск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го языка (гласные ударные/ безуда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ные; согласные твердые/ мягкие, па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ные/ непарные твердые и мягкие; 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гласные звонкие/ глухие, па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ные/непарные звонкие и глухие).</w:t>
            </w:r>
          </w:p>
        </w:tc>
        <w:tc>
          <w:tcPr>
            <w:tcW w:w="2252" w:type="pct"/>
          </w:tcPr>
          <w:p w:rsidR="004E0943" w:rsidRPr="004E0943" w:rsidRDefault="00A02170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- </w:t>
            </w:r>
            <w:r w:rsidR="004E0943"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знать последовательность букв в русском алфавите, пользоваться алфавитом для упорядочивания слов и поиска нужной информации;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проводить фонетико-графический (звуко-буквенный) разбор слова по алгоритму, оценивать правильность проведения фонетико-графического (звуко-буквенного) разбора слов.</w:t>
            </w:r>
          </w:p>
        </w:tc>
        <w:tc>
          <w:tcPr>
            <w:tcW w:w="763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Л-03, Л-04, Л-05,Л-14, Л-15, Л-16, Л-17, Л-20, Р-01, Р-02, Р-03, Р-04,  Р-05, Р-06, Р-08, Р-10, Р-11, Р-12, Р-13, Р-14, Р-16, П-01, П-05, П-07, П-08 П-09, П-10, П-11,П-12, П-13, П-14, П-15, П-21, П-22, П-23, П-24, К-07, К-09, К-10, К-12, К-17, К-19</w:t>
            </w:r>
          </w:p>
        </w:tc>
        <w:tc>
          <w:tcPr>
            <w:tcW w:w="702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Ч1-01, Ч1-04,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Ч1-09, Ч2-06,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Ч3-06, Ч3-07,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Ч3-08</w:t>
            </w:r>
          </w:p>
        </w:tc>
      </w:tr>
      <w:tr w:rsidR="004E0943" w:rsidRPr="004E0943" w:rsidTr="004E0943">
        <w:trPr>
          <w:cantSplit/>
          <w:trHeight w:val="204"/>
        </w:trPr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Раздел «Орфоэпия»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1283" w:type="pct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2" w:type="pct"/>
          </w:tcPr>
          <w:p w:rsidR="004E0943" w:rsidRPr="004E0943" w:rsidRDefault="00A02170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- </w:t>
            </w:r>
            <w:r w:rsidR="004E0943"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соблюдать нормы русского литературного языка в собственной речи и оценивать соблюдение этих норм в речи собеседников (в объеме пре</w:t>
            </w:r>
            <w:r w:rsidR="004E0943"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</w:t>
            </w:r>
            <w:r w:rsidR="004E0943"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ставленного в учебнике материала);</w:t>
            </w:r>
          </w:p>
          <w:p w:rsidR="004E0943" w:rsidRPr="004E0943" w:rsidRDefault="00A02170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- </w:t>
            </w:r>
            <w:r w:rsidR="004E0943"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находить при сомнении в правильности постановки ударения или произношения слова ответ самостоятельно (по словарю учебника) или обращаться за помощью (к учителю, родителям и др.).</w:t>
            </w:r>
          </w:p>
        </w:tc>
        <w:tc>
          <w:tcPr>
            <w:tcW w:w="763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0943" w:rsidRPr="004E0943" w:rsidTr="004E0943">
        <w:trPr>
          <w:cantSplit/>
          <w:trHeight w:val="286"/>
        </w:trPr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Раздел «Состав слова (морфемика)»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1283" w:type="pct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2" w:type="pct"/>
          </w:tcPr>
          <w:p w:rsidR="004E0943" w:rsidRPr="004E0943" w:rsidRDefault="00A02170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- </w:t>
            </w:r>
            <w:r w:rsidR="004E0943"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различать и</w:t>
            </w:r>
            <w:r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зменяемые и неизменяемые слова; </w:t>
            </w:r>
            <w:r w:rsidR="004E0943"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различать родстве</w:t>
            </w:r>
            <w:r w:rsidR="004E0943"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="004E0943"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ные (однокоренные) слова и формы слова.</w:t>
            </w:r>
          </w:p>
        </w:tc>
        <w:tc>
          <w:tcPr>
            <w:tcW w:w="763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0943" w:rsidRPr="004E0943" w:rsidTr="004E0943">
        <w:trPr>
          <w:cantSplit/>
          <w:trHeight w:val="229"/>
        </w:trPr>
        <w:tc>
          <w:tcPr>
            <w:tcW w:w="5000" w:type="pct"/>
            <w:gridSpan w:val="4"/>
            <w:tcBorders>
              <w:top w:val="nil"/>
            </w:tcBorders>
            <w:shd w:val="clear" w:color="auto" w:fill="CCFFCC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Раздел «Лексика»</w:t>
            </w:r>
          </w:p>
        </w:tc>
      </w:tr>
      <w:tr w:rsidR="004E0943" w:rsidRPr="004E0943" w:rsidTr="004E0943">
        <w:trPr>
          <w:cantSplit/>
          <w:trHeight w:val="699"/>
        </w:trPr>
        <w:tc>
          <w:tcPr>
            <w:tcW w:w="1283" w:type="pct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2" w:type="pct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выявлять слова, значение которых требует уточнения;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определять значение слова по тексту или уточнять с помощью то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кового словаря;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подбирать синонимы для устранения повторов в тексте;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подбирать антонимы для точной характеристики предметов при их сравнении;</w:t>
            </w:r>
          </w:p>
        </w:tc>
        <w:tc>
          <w:tcPr>
            <w:tcW w:w="763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0943" w:rsidRPr="004E0943" w:rsidTr="004E0943">
        <w:trPr>
          <w:cantSplit/>
          <w:trHeight w:val="699"/>
        </w:trPr>
        <w:tc>
          <w:tcPr>
            <w:tcW w:w="1283" w:type="pct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2" w:type="pc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различать употребление в тексте слов в прямом и переносном значении (простые случаи);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оценивать уместность использования слов в тексте;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выбирать слова из ряда предложенных для успешного решения коммуникативной задачи.</w:t>
            </w:r>
          </w:p>
        </w:tc>
        <w:tc>
          <w:tcPr>
            <w:tcW w:w="763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0943" w:rsidRPr="004E0943" w:rsidTr="004E0943">
        <w:trPr>
          <w:cantSplit/>
          <w:trHeight w:val="282"/>
        </w:trPr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Раздел «Морфология»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1283" w:type="pct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2" w:type="pc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определять грамматические признаки имен существительных – род, число, падеж, склонение;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определять грамматические признаки имен прилагательных – род, число, падеж;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определять грамматические признаки глаголов – число, время, род (в прошедшем времени), лицо (в настоящем и будущем времени), спряжение.</w:t>
            </w:r>
          </w:p>
        </w:tc>
        <w:tc>
          <w:tcPr>
            <w:tcW w:w="763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0943" w:rsidRPr="004E0943" w:rsidTr="004E0943">
        <w:trPr>
          <w:cantSplit/>
          <w:trHeight w:val="262"/>
        </w:trPr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Раздел «Синтаксис»</w:t>
            </w:r>
          </w:p>
        </w:tc>
      </w:tr>
      <w:tr w:rsidR="004E0943" w:rsidRPr="004E0943" w:rsidTr="004E0943">
        <w:trPr>
          <w:cantSplit/>
          <w:trHeight w:val="3541"/>
        </w:trPr>
        <w:tc>
          <w:tcPr>
            <w:tcW w:w="1283" w:type="pct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2" w:type="pc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различать предложение, словосочетание, слово;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устанавливать при помощи смысловых вопросов связь между словами в словосочетании и предложении;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классифицировать предложения по цели высказывания, нах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дить  повествовательные/ побудительные/ вопросительные предл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жения;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определять восклицательную/ невосклицательную интонацию предложения; 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 находить главные и второстепенные (без деления на виды) члены предложения;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выделять предложения с однородными членами;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выполнять в соответствии с предложенным алгоритмом ра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бор простого предложения (по членам предложения, синтаксический), оценивать правильность разбора;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различать простые и сложные предложения.</w:t>
            </w:r>
          </w:p>
        </w:tc>
        <w:tc>
          <w:tcPr>
            <w:tcW w:w="763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Л-03, Л-04,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Л-05,Л-14, Л-15, Л-16, Л-17, Л-20, Р-01, Р-02, Р-03, Р-04,  Р-05, Р-06, Р-08, Р-10, Р-11, Р-12, Р-13,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Р-14, Р-16, П-01, П-05, П-07, П-08 П-09, П-10, П-11,П-12, П-13, П-14, П-15, П-21, П-22, П-23, П-24, К-07, К-09, К-10, К-12,К-17,К-19</w:t>
            </w:r>
          </w:p>
        </w:tc>
        <w:tc>
          <w:tcPr>
            <w:tcW w:w="702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Ч1-01, Ч1-04, Ч1-09, Ч2-06, Ч3-06, Ч3-07, Ч3-08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3535" w:type="pct"/>
            <w:gridSpan w:val="2"/>
            <w:tcBorders>
              <w:top w:val="nil"/>
            </w:tcBorders>
            <w:shd w:val="clear" w:color="auto" w:fill="CCFFCC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Содержательная линия «Орфография и пунктуация»</w:t>
            </w:r>
          </w:p>
        </w:tc>
        <w:tc>
          <w:tcPr>
            <w:tcW w:w="763" w:type="pct"/>
            <w:tcBorders>
              <w:top w:val="nil"/>
            </w:tcBorders>
            <w:shd w:val="clear" w:color="auto" w:fill="CCFFCC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</w:tcBorders>
            <w:shd w:val="clear" w:color="auto" w:fill="CCFFCC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0943" w:rsidRPr="004E0943" w:rsidTr="004E0943">
        <w:trPr>
          <w:cantSplit/>
          <w:trHeight w:val="1124"/>
        </w:trPr>
        <w:tc>
          <w:tcPr>
            <w:tcW w:w="1283" w:type="pct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2252" w:type="pct"/>
            <w:tcBorders>
              <w:bottom w:val="single" w:sz="4" w:space="0" w:color="auto"/>
            </w:tcBorders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применять правила правописания (в объеме содержания ку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са);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определять (уточнять) написание слова по орфографическому словарю учебника;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безошибочно списывать текст объемом 14 – 17 слов;</w:t>
            </w:r>
          </w:p>
        </w:tc>
        <w:tc>
          <w:tcPr>
            <w:tcW w:w="763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Л-03, Л-04, Л-05, Л-14, Л-15, Л-16, Л-17, Л-20,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Р-01, Р-02, Р-03,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Р-04, Р-05, Р-06,</w:t>
            </w:r>
          </w:p>
        </w:tc>
        <w:tc>
          <w:tcPr>
            <w:tcW w:w="702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Ч1-01, Ч1-04, Ч1-09, Ч2-06, Ч3-06, Ч3-07, Ч3-08</w:t>
            </w:r>
          </w:p>
        </w:tc>
      </w:tr>
      <w:tr w:rsidR="004E0943" w:rsidRPr="004E0943" w:rsidTr="004E0943">
        <w:trPr>
          <w:cantSplit/>
          <w:trHeight w:val="2280"/>
        </w:trPr>
        <w:tc>
          <w:tcPr>
            <w:tcW w:w="1283" w:type="pct"/>
            <w:tcBorders>
              <w:bottom w:val="single" w:sz="4" w:space="0" w:color="auto"/>
            </w:tcBorders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2252" w:type="pct"/>
            <w:tcBorders>
              <w:bottom w:val="single" w:sz="4" w:space="0" w:color="auto"/>
            </w:tcBorders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писать под диктовку тексты объемом 14 - 17 слов в соотве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ствии с изученными правилами правописания;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осознавать место возможного возникновения орфографической ошибки;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проверять собственный и предложенный тексты, находить и исправлять орфографические и пунктуационные ошибки;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подбирать примеры с определенной орфограммой;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при составлении собственных текстов перефразировать зап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сываемое, чтобы избежать орфографических и пунктуационных ош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бок;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работах.</w:t>
            </w:r>
          </w:p>
        </w:tc>
        <w:tc>
          <w:tcPr>
            <w:tcW w:w="763" w:type="pct"/>
            <w:tcBorders>
              <w:bottom w:val="single" w:sz="4" w:space="0" w:color="auto"/>
            </w:tcBorders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Р-08, Р-10, Р-11, Р-12, Р-13, Р-14,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Р-16, П-01, П-05, П-07, П-08 П-09, П-10, П-11,П-12, П-13, П-14, П-15, П-21, П-22, П-23, П-24, К-07, К-09, К-10, К-12,К-17,К-19</w:t>
            </w:r>
          </w:p>
        </w:tc>
        <w:tc>
          <w:tcPr>
            <w:tcW w:w="702" w:type="pct"/>
            <w:tcBorders>
              <w:bottom w:val="single" w:sz="4" w:space="0" w:color="auto"/>
            </w:tcBorders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0943" w:rsidRPr="004E0943" w:rsidTr="004E0943">
        <w:trPr>
          <w:cantSplit/>
          <w:trHeight w:val="262"/>
        </w:trPr>
        <w:tc>
          <w:tcPr>
            <w:tcW w:w="3535" w:type="pct"/>
            <w:gridSpan w:val="2"/>
            <w:tcBorders>
              <w:top w:val="nil"/>
            </w:tcBorders>
            <w:shd w:val="clear" w:color="auto" w:fill="CCFFCC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Содержательная линия «Развитие речи»</w:t>
            </w:r>
          </w:p>
        </w:tc>
        <w:tc>
          <w:tcPr>
            <w:tcW w:w="763" w:type="pct"/>
            <w:tcBorders>
              <w:top w:val="nil"/>
            </w:tcBorders>
            <w:shd w:val="clear" w:color="auto" w:fill="CCFFCC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</w:tcBorders>
            <w:shd w:val="clear" w:color="auto" w:fill="CCFFCC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0943" w:rsidRPr="004E0943" w:rsidTr="004E0943">
        <w:trPr>
          <w:cantSplit/>
          <w:trHeight w:val="262"/>
        </w:trPr>
        <w:tc>
          <w:tcPr>
            <w:tcW w:w="1283" w:type="pct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2" w:type="pc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оценивать правильность (уместность) выбора языковых и 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языковых средств устного общения на уроке, в школе, в быту, со зн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комыми и незнакомыми, с людьми разного возраста;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выражать собственное мнение, аргументировать его с учетом ситуации общения;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самостоятельно озаглавливать текст;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составлять план текста;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очинять письма, поздравительные открытки, записки и другие небольшие тексты для конкретных ситуаций общения;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создавать тексты по предложенному заголовку;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подробно или выборочно пересказывать текст;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пересказывать текст от другого лица;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составлять устный рассказ на определенную тему с использ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ванием разных типов речи: описание, повествование, рассуждение;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Л-03, Л-04,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Л-05,Л-14, Л-15, Л-16, Л-17, Л-20,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Р-01, Р-02, Р-03,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Р-04,  Р-05, Р-06, Р-08, Р-10, Р-11, Р-12, Р-13, Р-14,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Р-16, П-01, П-05, П-07, П-08 П-09, П-10, П-11,П-12, П-13, П-14, П-15, П-21, П-22, П-23, П-24, К-07, К-09, К-10, К-12,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К-17,К-19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Ч1-01, Ч1-04, Ч1-09, Ч2-06, Ч3-06, Ч3-07, Ч3-08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1283" w:type="pct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2" w:type="pc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анализировать и корректировать тексты с нарушенным п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рядком предложений, находить в тексте смысловые пропуски; 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анализировать последовательность собственных действий при работе над изложениями и сочинениями и соотносить их с разр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ботанным алгоритмом;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корректировать тексты, в которых допущены нарушения культуры речи; 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оценивать правильность выполнения учебной задачи: соотн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сить собственный текст с исходным (для изложений) и с назначен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ем, задачами, условиями общения (для самостоятельно создаваемых текстов);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соблюдать нормы речевого взаимодействия при интеракти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ном общении (sms-сообщения, электронная почта, Интернет и другие виды и способы связи).</w:t>
            </w:r>
          </w:p>
        </w:tc>
        <w:tc>
          <w:tcPr>
            <w:tcW w:w="763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E0943" w:rsidRPr="004E0943" w:rsidRDefault="004E0943" w:rsidP="004E0943">
      <w:pPr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</w:pPr>
    </w:p>
    <w:p w:rsidR="004E0943" w:rsidRPr="00A02170" w:rsidRDefault="004E0943" w:rsidP="00A02170">
      <w:pPr>
        <w:jc w:val="center"/>
        <w:rPr>
          <w:rFonts w:ascii="Times New Roman" w:eastAsia="@Arial Unicode MS" w:hAnsi="Times New Roman" w:cs="Times New Roman"/>
          <w:b/>
          <w:bCs/>
          <w:color w:val="000000"/>
          <w:sz w:val="32"/>
          <w:szCs w:val="32"/>
        </w:rPr>
      </w:pPr>
      <w:r w:rsidRPr="004E0943"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  <w:br w:type="page"/>
      </w:r>
      <w:r w:rsidRPr="00A02170">
        <w:rPr>
          <w:rFonts w:ascii="Times New Roman" w:eastAsia="@Arial Unicode MS" w:hAnsi="Times New Roman" w:cs="Times New Roman"/>
          <w:b/>
          <w:bCs/>
          <w:color w:val="000000"/>
          <w:sz w:val="32"/>
          <w:szCs w:val="32"/>
        </w:rPr>
        <w:lastRenderedPageBreak/>
        <w:t>Русский язы</w:t>
      </w:r>
      <w:r w:rsidR="00A02170">
        <w:rPr>
          <w:rFonts w:ascii="Times New Roman" w:eastAsia="@Arial Unicode MS" w:hAnsi="Times New Roman" w:cs="Times New Roman"/>
          <w:b/>
          <w:bCs/>
          <w:color w:val="000000"/>
          <w:sz w:val="32"/>
          <w:szCs w:val="32"/>
        </w:rPr>
        <w:t>к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2"/>
        <w:gridCol w:w="5503"/>
        <w:gridCol w:w="1799"/>
        <w:gridCol w:w="2080"/>
      </w:tblGrid>
      <w:tr w:rsidR="004E0943" w:rsidRPr="004E0943" w:rsidTr="004E0943">
        <w:trPr>
          <w:tblHeader/>
        </w:trPr>
        <w:tc>
          <w:tcPr>
            <w:tcW w:w="3689" w:type="pct"/>
            <w:gridSpan w:val="2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В процессе обучения выпускники 2 класса </w:t>
            </w:r>
          </w:p>
        </w:tc>
        <w:tc>
          <w:tcPr>
            <w:tcW w:w="1311" w:type="pct"/>
            <w:gridSpan w:val="2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 кодификатору</w:t>
            </w:r>
          </w:p>
        </w:tc>
      </w:tr>
      <w:tr w:rsidR="004E0943" w:rsidRPr="004E0943" w:rsidTr="004E0943">
        <w:trPr>
          <w:tblHeader/>
        </w:trPr>
        <w:tc>
          <w:tcPr>
            <w:tcW w:w="1829" w:type="pct"/>
            <w:tcBorders>
              <w:bottom w:val="single" w:sz="4" w:space="0" w:color="auto"/>
            </w:tcBorders>
            <w:vAlign w:val="center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научатся</w:t>
            </w:r>
          </w:p>
        </w:tc>
        <w:tc>
          <w:tcPr>
            <w:tcW w:w="1860" w:type="pct"/>
            <w:tcBorders>
              <w:bottom w:val="single" w:sz="4" w:space="0" w:color="auto"/>
            </w:tcBorders>
            <w:vAlign w:val="center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получат возможность научиться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Чтение: работа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 информацией</w:t>
            </w:r>
          </w:p>
        </w:tc>
      </w:tr>
      <w:tr w:rsidR="004E0943" w:rsidRPr="004E0943" w:rsidTr="004E0943"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Содержательная линия «Система языка» 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Раздел «Фонетика и графика»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1829" w:type="pc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различать звуки и буквы;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характеризовать звуки русского языка (гласные ударные/ безударные; согласные твердые/мягкие, па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ные/ непарные твердые и мягкие; согласные звонкие/ глухие, парные/ непарные звонкие и глухие);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знать последовательность букв в русском алф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вите, пользоваться алфавитом для упорядочивания слов и поиска нужной информации.</w:t>
            </w:r>
          </w:p>
        </w:tc>
        <w:tc>
          <w:tcPr>
            <w:tcW w:w="1860" w:type="pc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проводить фонетико-графический (звуко-буквенный) разбор слова по предложенному алгоритму, оценивать правильность проведения фонетико-графического (звуко-буквенного) разбора слов.</w:t>
            </w:r>
          </w:p>
        </w:tc>
        <w:tc>
          <w:tcPr>
            <w:tcW w:w="608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Л-03,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Л-15,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Р-01,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Р-12,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П-04,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К-02,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К-18</w:t>
            </w:r>
          </w:p>
        </w:tc>
        <w:tc>
          <w:tcPr>
            <w:tcW w:w="703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Ч1-01, Ч3-03</w:t>
            </w:r>
          </w:p>
        </w:tc>
      </w:tr>
      <w:tr w:rsidR="004E0943" w:rsidRPr="004E0943" w:rsidTr="004E0943">
        <w:trPr>
          <w:cantSplit/>
          <w:trHeight w:val="204"/>
        </w:trPr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Раздел «Орфоэпия»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1829" w:type="pct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находить при сомнении в правильности пост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новки ударения или произношения слова ответ сам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стоятельно (по словарю учебника) или обращаться за помощью (к учителю, родителям и др.).</w:t>
            </w:r>
          </w:p>
        </w:tc>
        <w:tc>
          <w:tcPr>
            <w:tcW w:w="608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0943" w:rsidRPr="004E0943" w:rsidTr="004E0943">
        <w:trPr>
          <w:cantSplit/>
          <w:trHeight w:val="286"/>
        </w:trPr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Раздел «Состав слова (морфемика)»</w:t>
            </w:r>
          </w:p>
        </w:tc>
      </w:tr>
      <w:tr w:rsidR="004E0943" w:rsidRPr="004E0943" w:rsidTr="004E0943">
        <w:trPr>
          <w:cantSplit/>
          <w:trHeight w:val="2640"/>
        </w:trPr>
        <w:tc>
          <w:tcPr>
            <w:tcW w:w="1829" w:type="pct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различать изменяемые и неизменяемые слова;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различать родственные (однокоренные) слова и формы слова;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находить в словах с однозначно выделяемыми морфемами окончание, корень, приставку, суффикс;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разбирать по составу слова с однозначно выд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ляемыми морфемами в соответствии с предложенным алгоритмом; оценивать правильность проведения разбора слова по составу.</w:t>
            </w:r>
          </w:p>
        </w:tc>
        <w:tc>
          <w:tcPr>
            <w:tcW w:w="608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Л-02,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Л-05,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Р-01,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П-20,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К-04</w:t>
            </w:r>
          </w:p>
        </w:tc>
        <w:tc>
          <w:tcPr>
            <w:tcW w:w="703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Ч1-04, Ч2-05,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Ч3-06</w:t>
            </w:r>
          </w:p>
        </w:tc>
      </w:tr>
      <w:tr w:rsidR="004E0943" w:rsidRPr="004E0943" w:rsidTr="004E0943">
        <w:trPr>
          <w:cantSplit/>
          <w:trHeight w:val="229"/>
        </w:trPr>
        <w:tc>
          <w:tcPr>
            <w:tcW w:w="5000" w:type="pct"/>
            <w:gridSpan w:val="4"/>
            <w:tcBorders>
              <w:top w:val="nil"/>
            </w:tcBorders>
            <w:shd w:val="clear" w:color="auto" w:fill="CCFFCC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Раздел «Лексика»</w:t>
            </w:r>
          </w:p>
        </w:tc>
      </w:tr>
      <w:tr w:rsidR="004E0943" w:rsidRPr="004E0943" w:rsidTr="004E0943">
        <w:trPr>
          <w:cantSplit/>
          <w:trHeight w:val="571"/>
        </w:trPr>
        <w:tc>
          <w:tcPr>
            <w:tcW w:w="1829" w:type="pct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выявлять слова, значение которых требует уточнения;</w:t>
            </w:r>
          </w:p>
        </w:tc>
        <w:tc>
          <w:tcPr>
            <w:tcW w:w="608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0943" w:rsidRPr="004E0943" w:rsidTr="004E0943">
        <w:trPr>
          <w:cantSplit/>
          <w:trHeight w:val="1680"/>
        </w:trPr>
        <w:tc>
          <w:tcPr>
            <w:tcW w:w="1829" w:type="pct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определять значение слова по тексту или уто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ч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нять с помощью толкового словаря;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подбирать синонимы для устранения повторов в тексте;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подбирать антонимы для точной характерист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ки предметов при их сравнении;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различать употребление в тексте слов в прямом и переносном значении (простые случаи);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оценивать уместность использования слов в те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сте;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выбирать слова из ряда предложенных для успе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ш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ного решения коммуникативной задачи.</w:t>
            </w:r>
          </w:p>
        </w:tc>
        <w:tc>
          <w:tcPr>
            <w:tcW w:w="608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Л-02,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Л-05,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Р-01,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П-20,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К-04</w:t>
            </w:r>
          </w:p>
        </w:tc>
        <w:tc>
          <w:tcPr>
            <w:tcW w:w="703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Ч1-04, Ч2-05,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Ч3-06</w:t>
            </w:r>
          </w:p>
        </w:tc>
      </w:tr>
      <w:tr w:rsidR="004E0943" w:rsidRPr="004E0943" w:rsidTr="004E0943">
        <w:trPr>
          <w:cantSplit/>
          <w:trHeight w:val="282"/>
        </w:trPr>
        <w:tc>
          <w:tcPr>
            <w:tcW w:w="3689" w:type="pct"/>
            <w:gridSpan w:val="2"/>
            <w:tcBorders>
              <w:right w:val="nil"/>
            </w:tcBorders>
            <w:shd w:val="clear" w:color="auto" w:fill="CCFFCC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Раздел «Морфология»</w:t>
            </w:r>
          </w:p>
        </w:tc>
        <w:tc>
          <w:tcPr>
            <w:tcW w:w="608" w:type="pct"/>
            <w:tcBorders>
              <w:left w:val="nil"/>
              <w:right w:val="nil"/>
            </w:tcBorders>
            <w:shd w:val="clear" w:color="auto" w:fill="CCFFCC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tcBorders>
              <w:left w:val="nil"/>
            </w:tcBorders>
            <w:shd w:val="clear" w:color="auto" w:fill="CCFFCC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0943" w:rsidRPr="004E0943" w:rsidTr="004E0943">
        <w:trPr>
          <w:cantSplit/>
          <w:trHeight w:val="262"/>
        </w:trPr>
        <w:tc>
          <w:tcPr>
            <w:tcW w:w="1829" w:type="pct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определять грамматические признаки имен сущ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ствительных – род, число;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определять грамматические признаки имен пр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лагательных – род, число;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определять грамматические признаки глаголов – число, время, род (в прошедшем времени);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проводить морфологический разбор имен сущес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вительных, имен прилагательных, глаголов по предл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женному алгоритму; оценивать правильность проведения морфологического разбора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находить в тексте такие части речи, как личные местоимения и наречия, предлоги вместе с существ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тельными и личными местоимениями, к которым они относятся, союзы и, а, но, частицу не при глаголах.</w:t>
            </w:r>
          </w:p>
        </w:tc>
        <w:tc>
          <w:tcPr>
            <w:tcW w:w="608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Л-01,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Л-18,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Р-02,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П-21,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К-01,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К-12</w:t>
            </w:r>
          </w:p>
        </w:tc>
        <w:tc>
          <w:tcPr>
            <w:tcW w:w="703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Ч1-03, Ч3-01, Ч3-07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3689" w:type="pct"/>
            <w:gridSpan w:val="2"/>
            <w:shd w:val="clear" w:color="auto" w:fill="CCFFCC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Раздел «Синтаксис»</w:t>
            </w:r>
          </w:p>
        </w:tc>
        <w:tc>
          <w:tcPr>
            <w:tcW w:w="608" w:type="pct"/>
            <w:shd w:val="clear" w:color="auto" w:fill="CCFFCC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CCFFCC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0943" w:rsidRPr="004E0943" w:rsidTr="004E0943">
        <w:trPr>
          <w:cantSplit/>
          <w:trHeight w:val="716"/>
        </w:trPr>
        <w:tc>
          <w:tcPr>
            <w:tcW w:w="1829" w:type="pc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классифицировать предложения по цели выск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зывания, находить  повествовательные/ побудительные/ вопросительные предложения;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  <w:tcBorders>
              <w:bottom w:val="single" w:sz="4" w:space="0" w:color="auto"/>
            </w:tcBorders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различать предложение, словосочетание, слово;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Л-04,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Р-02,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Ч1-02,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Ч2-07,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0943" w:rsidRPr="004E0943" w:rsidTr="004E0943">
        <w:trPr>
          <w:cantSplit/>
          <w:trHeight w:val="1920"/>
        </w:trPr>
        <w:tc>
          <w:tcPr>
            <w:tcW w:w="1829" w:type="pct"/>
            <w:tcBorders>
              <w:bottom w:val="single" w:sz="4" w:space="0" w:color="auto"/>
            </w:tcBorders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определять восклицательную/ невосклицател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ную интонацию предложения;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находить главные и второстепенные (без деления на в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ды) члены предложения.</w:t>
            </w:r>
          </w:p>
        </w:tc>
        <w:tc>
          <w:tcPr>
            <w:tcW w:w="1860" w:type="pct"/>
            <w:tcBorders>
              <w:bottom w:val="single" w:sz="4" w:space="0" w:color="auto"/>
            </w:tcBorders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устанавливать при помощи смысловых вопросов связь между словами в словосочетании и предложении;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различать второстепенные члены предложения – определения, дополнения, обстоятельства;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выполнять в соответствии с предложенным в учебнике алгоритмом разбор простого предложения (по членам предложения, синтаксический), оценивать пр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вильность разбора;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различать простые и сложные предложения;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выделять предложения с однородными членами.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П-06,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П-09,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К-01,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К-05,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К-09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Ч3-07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3689" w:type="pct"/>
            <w:gridSpan w:val="2"/>
            <w:tcBorders>
              <w:top w:val="nil"/>
            </w:tcBorders>
            <w:shd w:val="clear" w:color="auto" w:fill="CCFFCC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Содержательная линия «Орфография и пунктуация»</w:t>
            </w:r>
          </w:p>
        </w:tc>
        <w:tc>
          <w:tcPr>
            <w:tcW w:w="608" w:type="pct"/>
            <w:tcBorders>
              <w:top w:val="nil"/>
            </w:tcBorders>
            <w:shd w:val="clear" w:color="auto" w:fill="CCFFCC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nil"/>
            </w:tcBorders>
            <w:shd w:val="clear" w:color="auto" w:fill="CCFFCC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0943" w:rsidRPr="004E0943" w:rsidTr="004E0943">
        <w:trPr>
          <w:cantSplit/>
          <w:trHeight w:val="262"/>
        </w:trPr>
        <w:tc>
          <w:tcPr>
            <w:tcW w:w="1829" w:type="pct"/>
            <w:tcBorders>
              <w:bottom w:val="single" w:sz="4" w:space="0" w:color="auto"/>
            </w:tcBorders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применять правила правописания (в объеме 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держания курса);</w:t>
            </w:r>
          </w:p>
        </w:tc>
        <w:tc>
          <w:tcPr>
            <w:tcW w:w="1860" w:type="pct"/>
            <w:tcBorders>
              <w:bottom w:val="single" w:sz="4" w:space="0" w:color="auto"/>
            </w:tcBorders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проверять собственный и предложенный тексты, находить и исправлять орфографические и пунктуацио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ные ошибки;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осознавать место возможного возникновения 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фографической ошибки;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подбирать примеры с определенной орфограммой;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Л-03,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Л-16,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Ч1-05, Ч3-04,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Ч4-02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определять (уточнять) написание слова по орф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графическому словарю учебника;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безошибочно списывать текст объемом 35-45 слов;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писать под диктовку тексты объемом 35-45 слов в соответствии с изученными правилами правописания.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при составлении собственных текстов перефр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зировать записываемое, чтобы избежать орфографич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ских и пунктуационных ошибок;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при работе над ошибками осознавать причины появления ошибки и определять способы действий, пом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гающих предотвратить ее в последующих письменных работах.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Р-03,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Р-14,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П-23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0943" w:rsidRPr="004E0943" w:rsidTr="004E0943">
        <w:trPr>
          <w:cantSplit/>
          <w:trHeight w:val="262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CCFFCC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Содержательная линия «Развитие речи»</w:t>
            </w:r>
          </w:p>
        </w:tc>
      </w:tr>
      <w:tr w:rsidR="004E0943" w:rsidRPr="004E0943" w:rsidTr="004E0943">
        <w:trPr>
          <w:cantSplit/>
          <w:trHeight w:val="1283"/>
        </w:trPr>
        <w:tc>
          <w:tcPr>
            <w:tcW w:w="1829" w:type="pct"/>
            <w:vMerge w:val="restart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оценивать правильность (уместность) выбора языковых и неязыковых средств устного общения на ур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ке, в школе, в быту, со знакомыми и незнакомыми, с людьми разного возраста;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выражать собственное мнение, аргументировать его с учетом ситуации общения;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 w:val="restar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Л-07,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Р-07,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П-19,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К-21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Ч1-01, Ч1-02,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Ч2-03, Ч2-06,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Ч3-04</w:t>
            </w:r>
          </w:p>
        </w:tc>
      </w:tr>
      <w:tr w:rsidR="004E0943" w:rsidRPr="004E0943" w:rsidTr="004E0943">
        <w:trPr>
          <w:cantSplit/>
          <w:trHeight w:val="1945"/>
        </w:trPr>
        <w:tc>
          <w:tcPr>
            <w:tcW w:w="1829" w:type="pct"/>
            <w:vMerge/>
            <w:tcBorders>
              <w:bottom w:val="nil"/>
            </w:tcBorders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  <w:vMerge w:val="restar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самостоятельно озаглавливать текст;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составлять план текста;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сочинять письма, поздравительные открытки, записки и другие небольшие тексты для конкретных 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туаций общения;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создавать тексты по предложенному заголовку;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составлять устный рассказ на определенную 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му с использованием разных типов речи: описание, пов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ствование, рассуждение;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анализировать и корректировать тексты с 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рушенным порядком предложений, находить в тексте смысловые пропуски;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пересказывать текст от другого лица;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корректировать тексты, в которых допущены нарушения культуры речи;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значением, задачами, условиями общения (для самосто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я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тельно создаваемых текстов);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соблюдать нормы речевого взаимодействия при интерактивном общении (sms-сообщения, электронная почта, Интернет и другие виды и способы связи).</w:t>
            </w:r>
          </w:p>
        </w:tc>
        <w:tc>
          <w:tcPr>
            <w:tcW w:w="608" w:type="pct"/>
            <w:vMerge/>
            <w:tcBorders>
              <w:bottom w:val="nil"/>
            </w:tcBorders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tcBorders>
              <w:bottom w:val="nil"/>
            </w:tcBorders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0943" w:rsidRPr="004E0943" w:rsidTr="004E0943">
        <w:trPr>
          <w:cantSplit/>
          <w:trHeight w:val="5705"/>
        </w:trPr>
        <w:tc>
          <w:tcPr>
            <w:tcW w:w="1829" w:type="pct"/>
            <w:tcBorders>
              <w:top w:val="nil"/>
            </w:tcBorders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  <w:vMerge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tcBorders>
              <w:top w:val="nil"/>
            </w:tcBorders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nil"/>
            </w:tcBorders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E0943" w:rsidRPr="004E0943" w:rsidRDefault="004E0943" w:rsidP="004E0943">
      <w:pPr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</w:pPr>
    </w:p>
    <w:p w:rsidR="004E0943" w:rsidRPr="004E0943" w:rsidRDefault="004E0943" w:rsidP="004E0943">
      <w:pPr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</w:pPr>
    </w:p>
    <w:p w:rsidR="004E0943" w:rsidRPr="004E0943" w:rsidRDefault="004E0943" w:rsidP="004E0943">
      <w:pPr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</w:pPr>
    </w:p>
    <w:p w:rsidR="004E0943" w:rsidRPr="00A02170" w:rsidRDefault="004E0943" w:rsidP="00A02170">
      <w:pPr>
        <w:jc w:val="center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A02170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Русский язык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1"/>
        <w:gridCol w:w="5507"/>
        <w:gridCol w:w="1802"/>
        <w:gridCol w:w="2077"/>
      </w:tblGrid>
      <w:tr w:rsidR="004E0943" w:rsidRPr="004E0943" w:rsidTr="004E0943">
        <w:trPr>
          <w:tblHeader/>
        </w:trPr>
        <w:tc>
          <w:tcPr>
            <w:tcW w:w="3689" w:type="pct"/>
            <w:gridSpan w:val="2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lastRenderedPageBreak/>
              <w:t xml:space="preserve">В процессе обучения выпускники 3 класса </w:t>
            </w:r>
          </w:p>
        </w:tc>
        <w:tc>
          <w:tcPr>
            <w:tcW w:w="1311" w:type="pct"/>
            <w:gridSpan w:val="2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 кодификатору</w:t>
            </w:r>
          </w:p>
        </w:tc>
      </w:tr>
      <w:tr w:rsidR="004E0943" w:rsidRPr="004E0943" w:rsidTr="004E0943">
        <w:trPr>
          <w:tblHeader/>
        </w:trPr>
        <w:tc>
          <w:tcPr>
            <w:tcW w:w="1828" w:type="pct"/>
            <w:tcBorders>
              <w:bottom w:val="single" w:sz="4" w:space="0" w:color="auto"/>
            </w:tcBorders>
            <w:vAlign w:val="center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научатся</w:t>
            </w:r>
          </w:p>
        </w:tc>
        <w:tc>
          <w:tcPr>
            <w:tcW w:w="1861" w:type="pct"/>
            <w:tcBorders>
              <w:bottom w:val="single" w:sz="4" w:space="0" w:color="auto"/>
            </w:tcBorders>
            <w:vAlign w:val="center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получат возможность научиться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7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Чтение: работа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 информацией</w:t>
            </w:r>
          </w:p>
        </w:tc>
      </w:tr>
      <w:tr w:rsidR="004E0943" w:rsidRPr="004E0943" w:rsidTr="004E0943"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Содержательная линия «Система языка» 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Раздел «Фонетика и графика»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1828" w:type="pc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различать звуки и буквы;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характеризовать звуки русского языка (гласные ударные/ безударные; согласные твердые/ мягкие, па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ные/ непарные твердые и мягкие; согласные звонкие/ глухие, парные/ непарные звонкие и глухие);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знать последовательность букв в русском алф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вите, пользоваться алфавитом для упорядочивания слов и поиска нужной информации.</w:t>
            </w:r>
          </w:p>
        </w:tc>
        <w:tc>
          <w:tcPr>
            <w:tcW w:w="1861" w:type="pc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проводить фонетико-графический (звуко-буквенный) разбор слова самостоятельно по предложе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ному алгоритму, оценивать правильность проведения ф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нетико-графического (звуко-буквенного) разбора слов.</w:t>
            </w:r>
          </w:p>
        </w:tc>
        <w:tc>
          <w:tcPr>
            <w:tcW w:w="609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0943" w:rsidRPr="004E0943" w:rsidTr="004E0943">
        <w:trPr>
          <w:cantSplit/>
          <w:trHeight w:val="204"/>
        </w:trPr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Раздел «Орфоэпия»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1828" w:type="pct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1" w:type="pc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находить при сомнении в правильности пост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новки ударения или произношения слова ответ сам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стоятельно (по словарю учебника) или обращаться за помощью (к учителю, родителям и др.).</w:t>
            </w:r>
          </w:p>
        </w:tc>
        <w:tc>
          <w:tcPr>
            <w:tcW w:w="609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0943" w:rsidRPr="004E0943" w:rsidTr="004E0943">
        <w:trPr>
          <w:cantSplit/>
          <w:trHeight w:val="286"/>
        </w:trPr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Раздел «Состав слова (морфемика)»</w:t>
            </w:r>
          </w:p>
        </w:tc>
      </w:tr>
      <w:tr w:rsidR="004E0943" w:rsidRPr="004E0943" w:rsidTr="004E0943">
        <w:trPr>
          <w:cantSplit/>
          <w:trHeight w:val="1890"/>
        </w:trPr>
        <w:tc>
          <w:tcPr>
            <w:tcW w:w="1828" w:type="pc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находить в словах с однозначно выделяемыми морфемами окончание, корень, приставку, суффикс.</w:t>
            </w:r>
          </w:p>
        </w:tc>
        <w:tc>
          <w:tcPr>
            <w:tcW w:w="1861" w:type="pc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разбирать по составу слова с однозначно выд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ляемыми морфемами в соответствии с предложенным алгоритмом; оценивать правильность проведения разбора слова по составу;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различать изменяемые и неизменяемые слова;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различать родственные (однокоренные) слова и формы слова.</w:t>
            </w:r>
          </w:p>
        </w:tc>
        <w:tc>
          <w:tcPr>
            <w:tcW w:w="609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Л-03, Р-15, Р-14, П-01, П-03, К-01.</w:t>
            </w:r>
          </w:p>
        </w:tc>
        <w:tc>
          <w:tcPr>
            <w:tcW w:w="702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Ч1-05, Ч2-03, Ч3-06.</w:t>
            </w:r>
          </w:p>
        </w:tc>
      </w:tr>
      <w:tr w:rsidR="004E0943" w:rsidRPr="004E0943" w:rsidTr="004E0943">
        <w:trPr>
          <w:cantSplit/>
          <w:trHeight w:val="229"/>
        </w:trPr>
        <w:tc>
          <w:tcPr>
            <w:tcW w:w="5000" w:type="pct"/>
            <w:gridSpan w:val="4"/>
            <w:tcBorders>
              <w:top w:val="nil"/>
            </w:tcBorders>
            <w:shd w:val="clear" w:color="auto" w:fill="CCFFCC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Раздел «Лексика»</w:t>
            </w:r>
          </w:p>
        </w:tc>
      </w:tr>
      <w:tr w:rsidR="004E0943" w:rsidRPr="004E0943" w:rsidTr="004E0943">
        <w:trPr>
          <w:cantSplit/>
          <w:trHeight w:val="571"/>
        </w:trPr>
        <w:tc>
          <w:tcPr>
            <w:tcW w:w="1828" w:type="pc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выявлять слова, значение которых требует уточнения</w:t>
            </w:r>
          </w:p>
        </w:tc>
        <w:tc>
          <w:tcPr>
            <w:tcW w:w="1861" w:type="pc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подбирать синонимы для устранения повторов в тексте;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подбирать антонимы для точной характерист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ки предметов при их сравнении;</w:t>
            </w:r>
          </w:p>
        </w:tc>
        <w:tc>
          <w:tcPr>
            <w:tcW w:w="609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0943" w:rsidRPr="004E0943" w:rsidTr="004E0943">
        <w:trPr>
          <w:cantSplit/>
          <w:trHeight w:val="1200"/>
        </w:trPr>
        <w:tc>
          <w:tcPr>
            <w:tcW w:w="1828" w:type="pc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определять значение слова по тексту или уто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нять с помощью толкового словаря.</w:t>
            </w:r>
          </w:p>
        </w:tc>
        <w:tc>
          <w:tcPr>
            <w:tcW w:w="1861" w:type="pc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различать употребление в тексте слов в прямом и переносном значении (простые случаи);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оценивать уместность использования слов в те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сте;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выбирать слова из ряда предложенных для успе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ш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ного решения коммуникативной задачи.</w:t>
            </w:r>
          </w:p>
        </w:tc>
        <w:tc>
          <w:tcPr>
            <w:tcW w:w="609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0943" w:rsidRPr="004E0943" w:rsidTr="004E0943">
        <w:trPr>
          <w:cantSplit/>
          <w:trHeight w:val="282"/>
        </w:trPr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Раздел «Морфология»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1828" w:type="pc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определять грамматические признаки имен 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ществительных – род, число, падеж, склонение;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определять грамматические признаки имен прилагательных – род, число, падеж;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определять грамматические признаки глаголов – число, время, род (в прошедшем времени), лицо (в 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стоящем и будущем времени), спряжение.</w:t>
            </w:r>
          </w:p>
        </w:tc>
        <w:tc>
          <w:tcPr>
            <w:tcW w:w="1861" w:type="pc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проводить морфологический разбор имен сущес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вительных, имен прилагательных, глаголов по предл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женному в учебнике алгоритму; оценивать правильность проведения морфологического разбора;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находить в тексте такие части речи, как личные местоимения и наречия, предлоги вместе с существ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тельными и личными местоимениями, к которым они относятся, союзы и, а, но, частицу не при глаголах.</w:t>
            </w:r>
          </w:p>
        </w:tc>
        <w:tc>
          <w:tcPr>
            <w:tcW w:w="609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Л-03, Р-15, Р-14, К-01.</w:t>
            </w:r>
          </w:p>
        </w:tc>
        <w:tc>
          <w:tcPr>
            <w:tcW w:w="702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Ч1-05, Ч2-03, Ч3-06.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Раздел «Синтаксис»</w:t>
            </w:r>
          </w:p>
        </w:tc>
      </w:tr>
      <w:tr w:rsidR="004E0943" w:rsidRPr="004E0943" w:rsidTr="004E0943">
        <w:trPr>
          <w:cantSplit/>
          <w:trHeight w:val="3360"/>
        </w:trPr>
        <w:tc>
          <w:tcPr>
            <w:tcW w:w="1828" w:type="pc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различать предложение, словосочетание, слово;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устанавливать при помощи смысловых вопр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сов связь между словами в словосочетании и предлож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нии;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находить главные и второстепенные (без дел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ния на виды) члены предложения;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классифицировать предложения по цели выск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зывания, находить  повествовательные/ побудител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ные/вопросительные предложения;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определять восклицательную/ невосклицател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ную интонацию предложения;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выделять предложения с однородными членами.</w:t>
            </w:r>
          </w:p>
        </w:tc>
        <w:tc>
          <w:tcPr>
            <w:tcW w:w="1861" w:type="pc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различать второстепенные члены предложения-определения, дополнения, обстоятельства;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выполнять в соответствии с предложенным в учебнике алгоритмом разбор простого предложения (по членам предложения, синтаксический), оценивать пр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вильность разбора;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различать простые и сложные предложения.</w:t>
            </w:r>
          </w:p>
        </w:tc>
        <w:tc>
          <w:tcPr>
            <w:tcW w:w="609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Л-03, Р-10, Р-14,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П-03, К-01</w:t>
            </w:r>
          </w:p>
        </w:tc>
        <w:tc>
          <w:tcPr>
            <w:tcW w:w="702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Ч1-05, Ч2-06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5000" w:type="pct"/>
            <w:gridSpan w:val="4"/>
            <w:tcBorders>
              <w:top w:val="nil"/>
            </w:tcBorders>
            <w:shd w:val="clear" w:color="auto" w:fill="CCFFCC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Содержательная линия «Орфография и пунктуация»</w:t>
            </w:r>
          </w:p>
        </w:tc>
      </w:tr>
      <w:tr w:rsidR="004E0943" w:rsidRPr="004E0943" w:rsidTr="004E0943">
        <w:trPr>
          <w:cantSplit/>
          <w:trHeight w:val="571"/>
        </w:trPr>
        <w:tc>
          <w:tcPr>
            <w:tcW w:w="1828" w:type="pc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применять правила правописания (в объеме 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держания курса);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определять (уточнять) написание слова по орф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графическому словарю учебника;</w:t>
            </w:r>
          </w:p>
        </w:tc>
        <w:tc>
          <w:tcPr>
            <w:tcW w:w="1861" w:type="pct"/>
            <w:tcBorders>
              <w:bottom w:val="single" w:sz="4" w:space="0" w:color="auto"/>
            </w:tcBorders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осознавать место возможного возникновения 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фографической ошибки;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подбирать примеры с определенной орфограммой;</w:t>
            </w:r>
          </w:p>
        </w:tc>
        <w:tc>
          <w:tcPr>
            <w:tcW w:w="609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0943" w:rsidRPr="004E0943" w:rsidTr="004E0943">
        <w:trPr>
          <w:cantSplit/>
          <w:trHeight w:val="1440"/>
        </w:trPr>
        <w:tc>
          <w:tcPr>
            <w:tcW w:w="1828" w:type="pct"/>
            <w:tcBorders>
              <w:bottom w:val="single" w:sz="4" w:space="0" w:color="auto"/>
            </w:tcBorders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безошибочно списывать текст объемом 55 – 65 слов;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писать под диктовку тексты объемом 55 – 65 слов в соответствии с изученными правилами правоп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сания;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проверять собственный и предложенный те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сты, находить и исправлять орфографические и пун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туационные ошибки.</w:t>
            </w:r>
          </w:p>
        </w:tc>
        <w:tc>
          <w:tcPr>
            <w:tcW w:w="1861" w:type="pct"/>
            <w:tcBorders>
              <w:bottom w:val="single" w:sz="4" w:space="0" w:color="auto"/>
            </w:tcBorders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при составлении собственных текстов перефр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зировать записываемое, чтобы избежать орфографич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ских и пунктуационных ошибок;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при работе над ошибками осознавать причины появления ошибки и определять способы действий, пом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гающих предотвратить ее в последующих письменных работах.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Л-03, Р-15,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Р-14, П-01,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К-01</w:t>
            </w:r>
          </w:p>
        </w:tc>
        <w:tc>
          <w:tcPr>
            <w:tcW w:w="702" w:type="pct"/>
            <w:tcBorders>
              <w:bottom w:val="single" w:sz="4" w:space="0" w:color="auto"/>
            </w:tcBorders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Ч1-05, Ч3-06,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Ч4-01.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5000" w:type="pct"/>
            <w:gridSpan w:val="4"/>
            <w:tcBorders>
              <w:top w:val="nil"/>
            </w:tcBorders>
            <w:shd w:val="clear" w:color="auto" w:fill="CCFFCC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Содержательная линия «Развитие речи»</w:t>
            </w:r>
          </w:p>
        </w:tc>
      </w:tr>
      <w:tr w:rsidR="004E0943" w:rsidRPr="004E0943" w:rsidTr="004E0943">
        <w:trPr>
          <w:cantSplit/>
          <w:trHeight w:val="3360"/>
        </w:trPr>
        <w:tc>
          <w:tcPr>
            <w:tcW w:w="1828" w:type="pc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самостоятельно озаглавливать текст; 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составлять план текста;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сочинять письма, поздравительные открытки, записки и другие небольшие тексты для конкретных ситуаций общения.</w:t>
            </w:r>
          </w:p>
        </w:tc>
        <w:tc>
          <w:tcPr>
            <w:tcW w:w="1861" w:type="pc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создавать тексты по предложенному заголовку;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подробно или выборочно пересказывать текст;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пересказывать текст от другого лица;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составлять устный рассказ на определенную 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му с использованием разных типов речи: описание, пов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ствование, рассуждение;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выражать собственное мнение, аргументировать его с учетом ситуации общения;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анализировать и корректировать тексты с 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рушенным порядком предложений, находить в тексте смысловые пропуски;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корректировать тексты, в которых допущены нарушения культуры речи;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значением, задачами, условиями общения (для самосто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я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тельно создаваемых текстов);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Л-03, Л-06,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Л-12, Р-09,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П-11, К-01,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К-04, К-07,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К-08, К-09,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К-06, К-10.</w:t>
            </w:r>
          </w:p>
        </w:tc>
        <w:tc>
          <w:tcPr>
            <w:tcW w:w="702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Ч1-01, Ч2-01,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Ч2-04, Ч2-07,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Ч3-02,Ч3-03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1828" w:type="pct"/>
            <w:tcBorders>
              <w:top w:val="nil"/>
            </w:tcBorders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1" w:type="pct"/>
            <w:tcBorders>
              <w:top w:val="nil"/>
            </w:tcBorders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оценивать правильность (уместность) выбора языковых и неязыковых средств устного общения на ур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ке, в школе, в быту, со знакомыми и незнакомыми, с людьми разного возраста;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соблюдать нормы речевого взаимодействия при интерактивном общении (sms-сообщения, электронная почта, Интернет и другие виды и способы связи).</w:t>
            </w:r>
          </w:p>
        </w:tc>
        <w:tc>
          <w:tcPr>
            <w:tcW w:w="609" w:type="pct"/>
            <w:tcBorders>
              <w:top w:val="nil"/>
            </w:tcBorders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</w:tcBorders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E0943" w:rsidRPr="004E0943" w:rsidRDefault="004E0943" w:rsidP="004E0943">
      <w:pPr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</w:pPr>
    </w:p>
    <w:p w:rsidR="004E0943" w:rsidRPr="00A02170" w:rsidRDefault="004E0943" w:rsidP="00A02170">
      <w:pPr>
        <w:jc w:val="center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4E0943"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  <w:br w:type="page"/>
      </w:r>
      <w:r w:rsidRPr="00A02170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lastRenderedPageBreak/>
        <w:t>Русский язык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1"/>
        <w:gridCol w:w="5507"/>
        <w:gridCol w:w="1802"/>
        <w:gridCol w:w="2077"/>
      </w:tblGrid>
      <w:tr w:rsidR="004E0943" w:rsidRPr="004E0943" w:rsidTr="004E0943">
        <w:trPr>
          <w:tblHeader/>
        </w:trPr>
        <w:tc>
          <w:tcPr>
            <w:tcW w:w="3689" w:type="pct"/>
            <w:gridSpan w:val="2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В процессе обучения выпускники 4 класса </w:t>
            </w:r>
          </w:p>
        </w:tc>
        <w:tc>
          <w:tcPr>
            <w:tcW w:w="1311" w:type="pct"/>
            <w:gridSpan w:val="2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 кодификатору</w:t>
            </w:r>
          </w:p>
        </w:tc>
      </w:tr>
      <w:tr w:rsidR="004E0943" w:rsidRPr="004E0943" w:rsidTr="004E0943">
        <w:trPr>
          <w:tblHeader/>
        </w:trPr>
        <w:tc>
          <w:tcPr>
            <w:tcW w:w="1828" w:type="pct"/>
            <w:tcBorders>
              <w:bottom w:val="single" w:sz="4" w:space="0" w:color="auto"/>
            </w:tcBorders>
            <w:vAlign w:val="center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научатся</w:t>
            </w:r>
          </w:p>
        </w:tc>
        <w:tc>
          <w:tcPr>
            <w:tcW w:w="1861" w:type="pct"/>
            <w:tcBorders>
              <w:bottom w:val="single" w:sz="4" w:space="0" w:color="auto"/>
            </w:tcBorders>
            <w:vAlign w:val="center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получат возможность научиться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7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Чтение: работа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 информацией</w:t>
            </w:r>
          </w:p>
        </w:tc>
      </w:tr>
      <w:tr w:rsidR="004E0943" w:rsidRPr="004E0943" w:rsidTr="004E0943"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Содержательная линия «Система языка» 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Раздел «Фонетика и графика»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1828" w:type="pc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различать звуки и буквы;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характеризовать звуки русского языка (гласные ударные/ безударные; согласные твердые/ мягкие, па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ные/ непарные твердые и мягкие; согласные звонкие/ глухие, парные/ непарные звонкие и глухие);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знать последовательность букв в русском алф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вите, пользоваться алфавитом для упорядочивания слов и поиска нужной информации.</w:t>
            </w:r>
          </w:p>
        </w:tc>
        <w:tc>
          <w:tcPr>
            <w:tcW w:w="1861" w:type="pc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проводить фонетико-графический (звуко-буквенный) разбор слова самостоятельно по предложе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ному алгоритму, оценивать правильность проведения ф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нетико-графического (звуко-буквенного) разбора слов.</w:t>
            </w:r>
          </w:p>
        </w:tc>
        <w:tc>
          <w:tcPr>
            <w:tcW w:w="609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0943" w:rsidRPr="004E0943" w:rsidTr="004E0943">
        <w:trPr>
          <w:cantSplit/>
          <w:trHeight w:val="204"/>
        </w:trPr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Раздел «Орфоэпия»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1828" w:type="pct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1" w:type="pc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находить при сомнении в правильности пост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новки ударения или произношения слова ответ сам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стоятельно (по словарю учебника) или обращаться за помощью (к учителю, родителям и др.).</w:t>
            </w:r>
          </w:p>
        </w:tc>
        <w:tc>
          <w:tcPr>
            <w:tcW w:w="609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0943" w:rsidRPr="004E0943" w:rsidTr="004E0943">
        <w:trPr>
          <w:cantSplit/>
          <w:trHeight w:val="286"/>
        </w:trPr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Раздел «Состав слова (морфемика)»</w:t>
            </w:r>
          </w:p>
        </w:tc>
      </w:tr>
      <w:tr w:rsidR="004E0943" w:rsidRPr="004E0943" w:rsidTr="004E0943">
        <w:trPr>
          <w:cantSplit/>
          <w:trHeight w:val="1890"/>
        </w:trPr>
        <w:tc>
          <w:tcPr>
            <w:tcW w:w="1828" w:type="pc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различать изменяемые и неизменяемые слова;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различать родственные (однокоренные) слова и формы слова;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находить в словах с однозначно выделяемыми морфемами окончание, корень, приставку, суффикс.</w:t>
            </w:r>
          </w:p>
        </w:tc>
        <w:tc>
          <w:tcPr>
            <w:tcW w:w="1861" w:type="pc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разбирать по составу слова с однозначно выд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ляемыми морфемами в соответствии с предложенным алгоритмом; оценивать правильность проведения разбора слова по составу;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различать изменяемые и неизменяемые слова;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различать родственные (однокоренные) слова и формы слова.</w:t>
            </w:r>
          </w:p>
        </w:tc>
        <w:tc>
          <w:tcPr>
            <w:tcW w:w="609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Л-03, Р-15, Р-14, П-01, П-03, К-01.</w:t>
            </w:r>
          </w:p>
        </w:tc>
        <w:tc>
          <w:tcPr>
            <w:tcW w:w="702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Ч1-05, Ч2-03, Ч3-06.</w:t>
            </w:r>
          </w:p>
        </w:tc>
      </w:tr>
      <w:tr w:rsidR="004E0943" w:rsidRPr="004E0943" w:rsidTr="004E0943">
        <w:trPr>
          <w:cantSplit/>
          <w:trHeight w:val="229"/>
        </w:trPr>
        <w:tc>
          <w:tcPr>
            <w:tcW w:w="5000" w:type="pct"/>
            <w:gridSpan w:val="4"/>
            <w:tcBorders>
              <w:top w:val="nil"/>
            </w:tcBorders>
            <w:shd w:val="clear" w:color="auto" w:fill="CCFFCC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Раздел «Лексика»</w:t>
            </w:r>
          </w:p>
        </w:tc>
      </w:tr>
      <w:tr w:rsidR="004E0943" w:rsidRPr="004E0943" w:rsidTr="004E0943">
        <w:trPr>
          <w:cantSplit/>
          <w:trHeight w:val="571"/>
        </w:trPr>
        <w:tc>
          <w:tcPr>
            <w:tcW w:w="1828" w:type="pc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выявлять слова, значение которых требует уточнения</w:t>
            </w:r>
          </w:p>
        </w:tc>
        <w:tc>
          <w:tcPr>
            <w:tcW w:w="1861" w:type="pc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подбирать синонимы для устранения повторов в тексте;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подбирать антонимы для точной характерист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ки предметов при их сравнении;</w:t>
            </w:r>
          </w:p>
        </w:tc>
        <w:tc>
          <w:tcPr>
            <w:tcW w:w="609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0943" w:rsidRPr="004E0943" w:rsidTr="004E0943">
        <w:trPr>
          <w:cantSplit/>
          <w:trHeight w:val="1200"/>
        </w:trPr>
        <w:tc>
          <w:tcPr>
            <w:tcW w:w="1828" w:type="pc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определять значение слова по тексту или уто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нять с помощью толкового словаря.</w:t>
            </w:r>
          </w:p>
        </w:tc>
        <w:tc>
          <w:tcPr>
            <w:tcW w:w="1861" w:type="pc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различать употребление в тексте слов в прямом и переносном значении (простые случаи);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оценивать уместность использования слов в те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сте;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выбирать слова из ряда предложенных для успе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ш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ного решения коммуникативной задачи.</w:t>
            </w:r>
          </w:p>
        </w:tc>
        <w:tc>
          <w:tcPr>
            <w:tcW w:w="609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0943" w:rsidRPr="004E0943" w:rsidTr="004E0943">
        <w:trPr>
          <w:cantSplit/>
          <w:trHeight w:val="282"/>
        </w:trPr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Раздел «Морфология»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1828" w:type="pc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определять грамматические признаки имен 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ществительных – род, число, падеж, склонение;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определять грамматические признаки имен прилагательных – род, число, падеж;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определять грамматические признаки глаголов – число, время, род (в прошедшем времени), лицо (в 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стоящем и будущем времени), спряжение.</w:t>
            </w:r>
          </w:p>
        </w:tc>
        <w:tc>
          <w:tcPr>
            <w:tcW w:w="1861" w:type="pc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проводить морфологический разбор имен сущес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вительных, имен прилагательных, глаголов по предл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женному в учебнике алгоритму; оценивать правильность проведения морфологического разбора;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находить в тексте такие части речи, как личные местоимения и наречия, предлоги вместе с существ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тельными и личными местоимениями, к которым они относятся, союзы и, а, но, частицу не при глаголах.</w:t>
            </w:r>
          </w:p>
        </w:tc>
        <w:tc>
          <w:tcPr>
            <w:tcW w:w="609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Л-03, Р-15, Р-14, К-01.</w:t>
            </w:r>
          </w:p>
        </w:tc>
        <w:tc>
          <w:tcPr>
            <w:tcW w:w="702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Ч1-05, Ч2-03, Ч3-06.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Раздел «Синтаксис»</w:t>
            </w:r>
          </w:p>
        </w:tc>
      </w:tr>
      <w:tr w:rsidR="004E0943" w:rsidRPr="004E0943" w:rsidTr="004E0943">
        <w:trPr>
          <w:cantSplit/>
          <w:trHeight w:val="3360"/>
        </w:trPr>
        <w:tc>
          <w:tcPr>
            <w:tcW w:w="1828" w:type="pc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различать предложение, словосочетание, слово;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устанавливать при помощи смысловых вопр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сов связь между словами в словосочетании и предлож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нии;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находить главные и второстепенные (без дел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ния на виды) члены предложения;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классифицировать предложения по цели выск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зывания, находить  повествовательные/ побудител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ные/вопросительные предложения;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определять восклицательную/ невосклицател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ную интонацию предложения;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выделять предложения с однородными членами.</w:t>
            </w:r>
          </w:p>
        </w:tc>
        <w:tc>
          <w:tcPr>
            <w:tcW w:w="1861" w:type="pc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различать второстепенные члены предложения-определения, дополнения, обстоятельства;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выполнять в соответствии с предложенным в учебнике алгоритмом разбор простого предложения (по членам предложения, синтаксический), оценивать пр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вильность разбора;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различать простые и сложные предложения.</w:t>
            </w:r>
          </w:p>
        </w:tc>
        <w:tc>
          <w:tcPr>
            <w:tcW w:w="609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Л-03, Р-10, Р-14,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П-03, К-01</w:t>
            </w:r>
          </w:p>
        </w:tc>
        <w:tc>
          <w:tcPr>
            <w:tcW w:w="702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Ч1-05, Ч2-06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5000" w:type="pct"/>
            <w:gridSpan w:val="4"/>
            <w:tcBorders>
              <w:top w:val="nil"/>
            </w:tcBorders>
            <w:shd w:val="clear" w:color="auto" w:fill="CCFFCC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Содержательная линия «Орфография и пунктуация»</w:t>
            </w:r>
          </w:p>
        </w:tc>
      </w:tr>
      <w:tr w:rsidR="004E0943" w:rsidRPr="004E0943" w:rsidTr="004E0943">
        <w:trPr>
          <w:cantSplit/>
          <w:trHeight w:val="571"/>
        </w:trPr>
        <w:tc>
          <w:tcPr>
            <w:tcW w:w="1828" w:type="pc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применять правила правописания (в объеме 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держания курса);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определять (уточнять) написание слова по орф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графическому словарю учебника;</w:t>
            </w:r>
          </w:p>
        </w:tc>
        <w:tc>
          <w:tcPr>
            <w:tcW w:w="1861" w:type="pct"/>
            <w:tcBorders>
              <w:bottom w:val="single" w:sz="4" w:space="0" w:color="auto"/>
            </w:tcBorders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осознавать место возможного возникновения 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фографической ошибки;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подбирать примеры с определенной орфограммой;</w:t>
            </w:r>
          </w:p>
        </w:tc>
        <w:tc>
          <w:tcPr>
            <w:tcW w:w="609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0943" w:rsidRPr="004E0943" w:rsidTr="004E0943">
        <w:trPr>
          <w:cantSplit/>
          <w:trHeight w:val="1440"/>
        </w:trPr>
        <w:tc>
          <w:tcPr>
            <w:tcW w:w="1828" w:type="pct"/>
            <w:tcBorders>
              <w:bottom w:val="single" w:sz="4" w:space="0" w:color="auto"/>
            </w:tcBorders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безошибочно списывать текст объемом 80 – 90 слов;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писать под диктовку тексты объемом 75 – 80 слов в соответствии с изученными правилами правоп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сания;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проверять собственный и предложенный те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сты, находить и исправлять орфографические и пун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туационные ошибки.</w:t>
            </w:r>
          </w:p>
        </w:tc>
        <w:tc>
          <w:tcPr>
            <w:tcW w:w="1861" w:type="pct"/>
            <w:tcBorders>
              <w:bottom w:val="single" w:sz="4" w:space="0" w:color="auto"/>
            </w:tcBorders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при составлении собственных текстов перефр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зировать записываемое, чтобы избежать орфографич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ских и пунктуационных ошибок;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при работе над ошибками осознавать причины появления ошибки и определять способы действий, пом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гающих предотвратить ее в последующих письменных работах.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Л-03, Р-15,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Р-14, П-01,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К-01</w:t>
            </w:r>
          </w:p>
        </w:tc>
        <w:tc>
          <w:tcPr>
            <w:tcW w:w="702" w:type="pct"/>
            <w:tcBorders>
              <w:bottom w:val="single" w:sz="4" w:space="0" w:color="auto"/>
            </w:tcBorders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Ч1-05, Ч3-06,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Ч4-01.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5000" w:type="pct"/>
            <w:gridSpan w:val="4"/>
            <w:tcBorders>
              <w:top w:val="nil"/>
            </w:tcBorders>
            <w:shd w:val="clear" w:color="auto" w:fill="CCFFCC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Содержательная линия «Развитие речи»</w:t>
            </w:r>
          </w:p>
        </w:tc>
      </w:tr>
      <w:tr w:rsidR="004E0943" w:rsidRPr="004E0943" w:rsidTr="004E0943">
        <w:trPr>
          <w:cantSplit/>
          <w:trHeight w:val="3360"/>
        </w:trPr>
        <w:tc>
          <w:tcPr>
            <w:tcW w:w="1828" w:type="pc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самостоятельно озаглавливать текст; 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составлять план текста;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сочинять письма, поздравительные открытки, записки и другие небольшие тексты для конкретных ситуаций общения.</w:t>
            </w:r>
          </w:p>
        </w:tc>
        <w:tc>
          <w:tcPr>
            <w:tcW w:w="1861" w:type="pc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создавать тексты по предложенному заголовку;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подробно или выборочно пересказывать текст;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пересказывать текст от другого лица;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составлять устный рассказ на определенную 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му с использованием разных типов речи: описание, пов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ствование, рассуждение;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выражать собственное мнение, аргументировать его с учетом ситуации общения;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анализировать и корректировать тексты с 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рушенным порядком предложений, находить в тексте смысловые пропуски;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корректировать тексты, в которых допущены нарушения культуры речи;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значением, задачами, условиями общения (для самосто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я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тельно создаваемых текстов);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Л-03, Л-06,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Л-12, Р-09,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П-11, К-01,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К-04, К-07,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К-08, К-09,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К-06, К-10.</w:t>
            </w:r>
          </w:p>
        </w:tc>
        <w:tc>
          <w:tcPr>
            <w:tcW w:w="702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Ч1-01, Ч2-01,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Ч2-04, Ч2-07,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Ч3-02,Ч3-03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1828" w:type="pct"/>
            <w:tcBorders>
              <w:top w:val="nil"/>
            </w:tcBorders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1" w:type="pct"/>
            <w:tcBorders>
              <w:top w:val="nil"/>
            </w:tcBorders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оценивать правильность (уместность) выбора языковых и неязыковых средств устного общения на ур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ке, в школе, в быту, со знакомыми и незнакомыми, с людьми разного возраста;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соблюдать нормы речевого взаимодействия при интерактивном общении (sms-сообщения, электронная почта, Интернет и другие виды и способы связи).</w:t>
            </w:r>
          </w:p>
        </w:tc>
        <w:tc>
          <w:tcPr>
            <w:tcW w:w="609" w:type="pct"/>
            <w:tcBorders>
              <w:top w:val="nil"/>
            </w:tcBorders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</w:tcBorders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E0943" w:rsidRPr="004E0943" w:rsidRDefault="004E0943" w:rsidP="004E0943">
      <w:pPr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</w:pPr>
    </w:p>
    <w:p w:rsidR="004E0943" w:rsidRPr="00A02170" w:rsidRDefault="004E0943" w:rsidP="00A02170">
      <w:pPr>
        <w:jc w:val="center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4E0943"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  <w:br w:type="page"/>
      </w:r>
      <w:r w:rsidRPr="00A02170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lastRenderedPageBreak/>
        <w:t>Литературное чтение</w:t>
      </w:r>
    </w:p>
    <w:tbl>
      <w:tblPr>
        <w:tblW w:w="0" w:type="auto"/>
        <w:tblInd w:w="-5" w:type="dxa"/>
        <w:tblLayout w:type="fixed"/>
        <w:tblLook w:val="0000"/>
      </w:tblPr>
      <w:tblGrid>
        <w:gridCol w:w="5408"/>
        <w:gridCol w:w="5500"/>
        <w:gridCol w:w="1798"/>
        <w:gridCol w:w="2089"/>
      </w:tblGrid>
      <w:tr w:rsidR="004E0943" w:rsidRPr="004E0943" w:rsidTr="004E0943">
        <w:trPr>
          <w:tblHeader/>
        </w:trPr>
        <w:tc>
          <w:tcPr>
            <w:tcW w:w="10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В процессе обучения выпускники 1 класса </w:t>
            </w: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 кодификатору</w:t>
            </w:r>
          </w:p>
        </w:tc>
      </w:tr>
      <w:tr w:rsidR="004E0943" w:rsidRPr="004E0943" w:rsidTr="004E0943">
        <w:trPr>
          <w:tblHeader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научатся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получат возможность научиться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Чтение: работа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 информацией</w:t>
            </w:r>
          </w:p>
        </w:tc>
      </w:tr>
      <w:tr w:rsidR="004E0943" w:rsidRPr="004E0943" w:rsidTr="004E0943">
        <w:tc>
          <w:tcPr>
            <w:tcW w:w="14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«Виды речевой и читательской деятельности»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943" w:rsidRPr="004E0943" w:rsidRDefault="004E0943" w:rsidP="00A02170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осознавать значимость чтения для дальнейшего обучения, понимать цель чтения (удовлетворение чит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тельского интереса и приобретение опыта чтения, поиск фактов и суждений, аргументации, иной информации);</w:t>
            </w:r>
          </w:p>
          <w:p w:rsidR="004E0943" w:rsidRPr="004E0943" w:rsidRDefault="004E0943" w:rsidP="00A02170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осознанно воспринимать (при чтении вслух, при прослушивании) содержание различных видов текстов;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943" w:rsidRPr="004E0943" w:rsidRDefault="004E0943" w:rsidP="00A02170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выявлять их специфику (художественный, нау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ч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но-популярный, учебный, справочный), определять гла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ную мысль и героев произведения, отвечать на вопросы по содержанию произведения, определять последовател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ь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ность событий, задавать вопросы по услышанному или прочитанному учебному, научно-популярному и худож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ственному тексту; </w:t>
            </w:r>
          </w:p>
          <w:p w:rsidR="004E0943" w:rsidRPr="004E0943" w:rsidRDefault="004E0943" w:rsidP="00A02170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оформлять свою мысль в монологическое речевое высказывание небольшого объема (повествование, опис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ние, рассуждение) с опорой на авторский текст, по пре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д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ложенной теме или отвечая на вопрос;</w:t>
            </w:r>
          </w:p>
          <w:p w:rsidR="004E0943" w:rsidRPr="004E0943" w:rsidRDefault="004E0943" w:rsidP="00A02170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вести диалог в различных учебных и бытовых 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туациях общения, соблюдая правила речевого этикета, участвовать в диалоге при обсуждении прослушанн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го/прочитанного произведения;</w:t>
            </w:r>
          </w:p>
          <w:p w:rsidR="004E0943" w:rsidRPr="004E0943" w:rsidRDefault="004E0943" w:rsidP="00A02170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 работать со словом (распознавать прямое и п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реносное значение слова, его многозначность), целен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правленно пополнять свой активный словарный запас;</w:t>
            </w:r>
          </w:p>
          <w:p w:rsidR="004E0943" w:rsidRPr="004E0943" w:rsidRDefault="004E0943" w:rsidP="00A02170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читать (вслух и про себя) со скоростью, позв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ляющей осознавать (понимать) смысл прочитанного;</w:t>
            </w:r>
          </w:p>
          <w:p w:rsidR="004E0943" w:rsidRPr="004E0943" w:rsidRDefault="004E0943" w:rsidP="00A02170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читать осознанно и выразительно доступные по объему произведения;</w:t>
            </w:r>
          </w:p>
          <w:p w:rsidR="004E0943" w:rsidRPr="004E0943" w:rsidRDefault="004E0943" w:rsidP="00A02170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ориентироваться в нравственном содержании прочитанного, осознавать сущность поведения героев, самостоятельно делать выводы, соотносить поступки героев с нравственными нормами;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Л-01, Л-02, Л-03, Л-04, Л-05, Л-06, Л-07, Л-08, Л-11, Л-13, Л-14, Л-18, Л-20, Л-21.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Р-02, Р-03, Р-06, Р-05, Р-09, Р-10,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Р-12, Р-13, Р-16. П-03, П-05, П-07, П-08, П-09,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П-11, П-12, П-13, П-14, К-01, К-02, К-03, К-04, К-05, К-07, К-10, К-12,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К-14.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Ч1-01,Ч1-04. Ч1-09,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Ч2-01, Ч2-02,Ч2-03,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Ч2-06, Ч2-07,Ч2-08,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Ч3-01, Ч3-02,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Ч3-03, Ч3-07,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Ч3-08, Ч3-10.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0943" w:rsidRPr="004E0943" w:rsidTr="004E0943">
        <w:trPr>
          <w:cantSplit/>
          <w:trHeight w:val="262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943" w:rsidRPr="004E0943" w:rsidRDefault="004E0943" w:rsidP="00A02170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ориентироваться в специфике научно-популярного и учебного текста и использовать получе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ную информацию в практической деятельности;</w:t>
            </w:r>
          </w:p>
          <w:p w:rsidR="004E0943" w:rsidRPr="004E0943" w:rsidRDefault="004E0943" w:rsidP="00A02170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использовать простейшие приемы анализа ра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личных видов текстов: устанавливать причинно-следственные связи и определять главную мысль произв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дения; делить текст на части, озаглавливать их; 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ставлять простой план; находить различные средства выразительности (сравнение, олицетворение, метафора), определяющие отношение автора к герою, событию; </w:t>
            </w:r>
          </w:p>
          <w:p w:rsidR="004E0943" w:rsidRPr="004E0943" w:rsidRDefault="004E0943" w:rsidP="00A02170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использовать различные формы интерпретации содержания текстов: интегрировать содержащиеся в разных частях текста детали сообщения; устанавл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вать связи, не высказанные в тексте напрямую; объя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нять (пояснять) их, соотнося с общей идеей и содерж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нием текста; формулировать, основываясь на тексте, простые выводы; понимать текст, опираясь не только на содержащуюся в нем информацию, но и на жанр, стру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к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туру, язык;</w:t>
            </w:r>
          </w:p>
          <w:p w:rsidR="004E0943" w:rsidRPr="004E0943" w:rsidRDefault="004E0943" w:rsidP="00A02170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передавать содержание прочитанного или пр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слушанного с учетом специфики научно-популярного, учебного и художественного текстов; передавать соде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жание текста в виде пересказа (полного или выборочн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го);</w:t>
            </w:r>
          </w:p>
          <w:p w:rsidR="004E0943" w:rsidRPr="004E0943" w:rsidRDefault="004E0943" w:rsidP="00A02170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коллективно обсуждать прочитанное, доказ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ы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вать собственное мнение, опираясь на текст или собс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венный опыт;</w:t>
            </w:r>
          </w:p>
          <w:p w:rsidR="004E0943" w:rsidRPr="004E0943" w:rsidRDefault="004E0943" w:rsidP="00A02170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ориентироваться в книге по названию, оглавл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нию, отличать сборник произведений от авторской кн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ги, самостоятельно и целенаправленно осуществлять выбор книги в библиотеке по заданной тематике, по со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б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ственному желанию;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0943" w:rsidRPr="004E0943" w:rsidTr="004E0943">
        <w:trPr>
          <w:cantSplit/>
          <w:trHeight w:val="262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943" w:rsidRPr="004E0943" w:rsidRDefault="004E0943" w:rsidP="00A02170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составлять краткую аннотацию (автор, назв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ние, тема книги, рекомендации к чтению) на литерату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ное произведение по заданному образцу;</w:t>
            </w:r>
          </w:p>
          <w:p w:rsidR="004E0943" w:rsidRPr="004E0943" w:rsidRDefault="004E0943" w:rsidP="00A02170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самостоятельно пользоваться алфавитным к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талогом, соответствующими возрасту словарями и спр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вочной литературой.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0943" w:rsidRPr="004E0943" w:rsidTr="004E0943">
        <w:trPr>
          <w:cantSplit/>
          <w:trHeight w:val="204"/>
        </w:trPr>
        <w:tc>
          <w:tcPr>
            <w:tcW w:w="14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lastRenderedPageBreak/>
              <w:t>Раздел «Творческая деятельность»</w:t>
            </w:r>
          </w:p>
        </w:tc>
      </w:tr>
      <w:tr w:rsidR="004E0943" w:rsidRPr="004E0943" w:rsidTr="004E0943">
        <w:trPr>
          <w:cantSplit/>
          <w:trHeight w:val="4069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943" w:rsidRPr="004E0943" w:rsidRDefault="004E0943" w:rsidP="00A02170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читать по ролям литературное произведение;</w:t>
            </w:r>
          </w:p>
          <w:p w:rsidR="004E0943" w:rsidRPr="004E0943" w:rsidRDefault="004E0943" w:rsidP="00A02170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использовать различные способы работы с д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формированным текстом (устанавливать причинно-следственные связи, последовательность событий, эта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ность в выполнении действий; давать характеристику героя; составлять текст на основе плана);</w:t>
            </w:r>
          </w:p>
          <w:p w:rsidR="004E0943" w:rsidRPr="004E0943" w:rsidRDefault="004E0943" w:rsidP="00A02170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создавать собственный текст на основе худож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ственного произведения, репродукций картин художн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ков, по серии иллюстраций к произведению или на основе личного опыта;</w:t>
            </w:r>
          </w:p>
          <w:p w:rsidR="004E0943" w:rsidRPr="004E0943" w:rsidRDefault="004E0943" w:rsidP="00A02170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создавать иллюстрации, диафильм по содерж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нию произведения;</w:t>
            </w:r>
          </w:p>
          <w:p w:rsidR="004E0943" w:rsidRPr="004E0943" w:rsidRDefault="004E0943" w:rsidP="00A02170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работать в группе, создавая инсценировки по пр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изведению, сценарии, проекты;</w:t>
            </w:r>
          </w:p>
          <w:p w:rsidR="004E0943" w:rsidRPr="004E0943" w:rsidRDefault="004E0943" w:rsidP="00A02170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способам написания изложения.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Л-01, Л-02, Л-03, Л-04, Л-05, Л-06, Л-07, Л-08, Л-11, Л-13, Л-14, Л-18, Л-20, Л-21. Р-02, Р-03, Р-06, Р-05, Р-09, Р-10, Р-12, Р-13, Р-16. П-03, П-05, П-07, П-08, П-09, П-11, П-12, П-13, П-14. К-01, К-02, К-03, К-04, К-05, К-07, К-10, К-12, К-14.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Ч1-01,Ч1-04. Ч1-09,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Ч2-01, Ч2-02,Ч2-03, Ч2-06,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Ч2-07,Ч2-08,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Ч3-01, Ч3-02, Ч3-03, Ч3-07, Ч3-08, Ч3-10.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0943" w:rsidRPr="004E0943" w:rsidTr="004E0943">
        <w:trPr>
          <w:cantSplit/>
          <w:trHeight w:val="204"/>
        </w:trPr>
        <w:tc>
          <w:tcPr>
            <w:tcW w:w="1479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«Литературоведческая пропедевтика»</w:t>
            </w:r>
          </w:p>
        </w:tc>
      </w:tr>
      <w:tr w:rsidR="004E0943" w:rsidRPr="004E0943" w:rsidTr="004E0943">
        <w:trPr>
          <w:cantSplit/>
          <w:trHeight w:val="1552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943" w:rsidRPr="004E0943" w:rsidRDefault="004E0943" w:rsidP="001846E0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сравнивать, сопоставлять, делать элементарный анализ различных текстов, выделяя два-три существе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ных признака;</w:t>
            </w:r>
          </w:p>
          <w:p w:rsidR="004E0943" w:rsidRPr="004E0943" w:rsidRDefault="004E0943" w:rsidP="001846E0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отличать прозаический текст от поэтического;</w:t>
            </w:r>
          </w:p>
          <w:p w:rsidR="004E0943" w:rsidRPr="004E0943" w:rsidRDefault="004E0943" w:rsidP="001846E0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распознавать особенности построения фолькло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ных форм (сказки, загадки, пословицы).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Л-01, Л-02, Л-03, Л-04, Л-05. Р-02, Р-03, Р-06, Р-05. П-03, П-05, П-07, П-08 К-01, К-02, К-03, К-04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Ч1-01,Ч1-04. Ч1-09,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Ч2-01, Ч2-02,Ч2-03, Ч2-06</w:t>
            </w:r>
          </w:p>
        </w:tc>
      </w:tr>
    </w:tbl>
    <w:p w:rsidR="004E0943" w:rsidRPr="004E0943" w:rsidRDefault="004E0943" w:rsidP="004E0943">
      <w:pPr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</w:pPr>
    </w:p>
    <w:p w:rsidR="004E0943" w:rsidRPr="004E0943" w:rsidRDefault="004E0943" w:rsidP="004E0943">
      <w:pPr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</w:pPr>
    </w:p>
    <w:p w:rsidR="004E0943" w:rsidRPr="004E0943" w:rsidRDefault="004E0943" w:rsidP="004E0943">
      <w:pPr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</w:pPr>
    </w:p>
    <w:p w:rsidR="004E0943" w:rsidRPr="00A02170" w:rsidRDefault="004E0943" w:rsidP="00A02170">
      <w:pPr>
        <w:jc w:val="center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4E0943"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  <w:br w:type="page"/>
      </w:r>
      <w:r w:rsidRPr="00A02170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lastRenderedPageBreak/>
        <w:t>Литературное чтение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6405"/>
        <w:gridCol w:w="1798"/>
        <w:gridCol w:w="2079"/>
      </w:tblGrid>
      <w:tr w:rsidR="004E0943" w:rsidRPr="004E0943" w:rsidTr="004E0943">
        <w:trPr>
          <w:tblHeader/>
        </w:trPr>
        <w:tc>
          <w:tcPr>
            <w:tcW w:w="3689" w:type="pct"/>
            <w:gridSpan w:val="2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В процессе обучения выпускники 2 класса </w:t>
            </w:r>
          </w:p>
        </w:tc>
        <w:tc>
          <w:tcPr>
            <w:tcW w:w="1311" w:type="pct"/>
            <w:gridSpan w:val="2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 кодификатору</w:t>
            </w:r>
          </w:p>
        </w:tc>
      </w:tr>
      <w:tr w:rsidR="004E0943" w:rsidRPr="004E0943" w:rsidTr="004E0943">
        <w:trPr>
          <w:tblHeader/>
        </w:trPr>
        <w:tc>
          <w:tcPr>
            <w:tcW w:w="1523" w:type="pct"/>
            <w:tcBorders>
              <w:bottom w:val="single" w:sz="4" w:space="0" w:color="auto"/>
            </w:tcBorders>
            <w:vAlign w:val="center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научатся</w:t>
            </w:r>
          </w:p>
        </w:tc>
        <w:tc>
          <w:tcPr>
            <w:tcW w:w="2166" w:type="pct"/>
            <w:tcBorders>
              <w:bottom w:val="single" w:sz="4" w:space="0" w:color="auto"/>
            </w:tcBorders>
            <w:vAlign w:val="center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получат возможность научиться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Чтение: работа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 информацией</w:t>
            </w:r>
          </w:p>
        </w:tc>
      </w:tr>
      <w:tr w:rsidR="004E0943" w:rsidRPr="004E0943" w:rsidTr="004E0943"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«Виды речевой и читательской деятельности»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1523" w:type="pct"/>
            <w:tcBorders>
              <w:bottom w:val="single" w:sz="4" w:space="0" w:color="auto"/>
            </w:tcBorders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осознанно воспринимать (при чтении вслух, при прослушивании) содержание ра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личных видов текстов;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читать осознанно и выразительно до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тупные по объему произведения;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использовать простейшие приемы анализа различных видов текстов: устанавл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вать причинно-следственные связи и опред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лять главную мысль произведения; делить текст на части, озаглавливать их; составлять простой план; находить различные средства выразительности (сравнение, олицетворение, метафора), определяющие отношение автора к герою, событию;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ориентироваться в книге по названию, оглавлению, отличать сборник произведений от авторской книги, самостоятельно и целен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правленно осуществлять выбор книги в би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лиотеке по заданной тематике, по собственн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му желанию.</w:t>
            </w:r>
          </w:p>
        </w:tc>
        <w:tc>
          <w:tcPr>
            <w:tcW w:w="2166" w:type="pct"/>
            <w:tcBorders>
              <w:bottom w:val="single" w:sz="4" w:space="0" w:color="auto"/>
            </w:tcBorders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осознавать значимость чтения для дальнейшего обучения, понимать цель чтения (удовлетворение читательского интереса и приобретение опыта чтения, поиск фактов и суждений, аргуме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тации, иной информации); 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выявлять их специфику (художественный, научно-популярный, учебный, справочный), определять главную мысль и героев произведения, отвечать на вопросы по содержанию произв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дения, определять последовательность событий, задавать вопросы по услышанному или прочитанному учебному, научно-популярному и художественному тексту;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оформлять свою мысль в монологическое речевое высказ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ы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вание небольшого объема (повествование, описание, рассуждение) с опорой на авторский текст, по предложенной теме или отвечая на вопрос;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вести диалог в различных учебных и бытовых ситуациях общения, соблюдая правила речевого этикета, участвовать в диал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ге при обсуждении прослушанного/прочитанного произведения;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работать со словом (распознавать прямое и переносное значение слова, его многозначность), целенаправленно пополнять свой активный словарный запас;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читать (вслух и про себя) со скоростью, позволяющей осо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навать (понимать) смысл прочитанного;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ориентироваться в нравственном содержании прочитанн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го, осознавать сущность поведения героев, самостоятельно делать выводы, соотносить поступки героев с нравственными нормами; 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ориентироваться в специфике научно-популярного и учебн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го текста и использовать полученную информацию в практической деятельности;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Л-01 Л-02  Л-03 Л-07 Л-09 Л-12 Л-13  К-02 К-04 К-07 К-13 К-18 К-19 К-20  П-01  П-04 П-11 П-19 П-23  Р-01 Р-03 Р-07 Р-08 Р-10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Ч1-01 Ч1-02 Ч1-03 Ч2-02 Ч2-06 Ч2-07 Ч1-09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1523" w:type="pct"/>
            <w:tcBorders>
              <w:bottom w:val="single" w:sz="4" w:space="0" w:color="auto"/>
            </w:tcBorders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6" w:type="pct"/>
            <w:tcBorders>
              <w:bottom w:val="single" w:sz="4" w:space="0" w:color="auto"/>
            </w:tcBorders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использовать различные формы интерпретации содерж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ния текстов: интегрировать содержащиеся в разных частях те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к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ста детали сообщения; устанавливать связи, не высказанные в тексте напрямую; объяснять (пояснять) их, соотнося с общей ид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ей и содержанием текста; формулировать, основываясь на тексте, простые выводы; понимать текст, опираясь не только на соде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жащуюся в нем информацию, но и на жанр, структуру, язык;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передавать содержание прочитанного или прослушанного с учетом специфики научно-популярного, учебного и художественн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го текстов; передавать содержание текста в виде пересказа (по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ного или выборочного);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коллективно обсуждать прочитанное, доказывать собс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венное мнение, опираясь на текст или собственный опыт;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составлять краткую аннотацию (автор, название, тема книги, рекомендации к чтению) на литературное произведение по заданному образцу;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самостоятельно пользоваться алфавитным каталогом, соответствующими возрасту словарями и справочной литерат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у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рой.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0943" w:rsidRPr="004E0943" w:rsidTr="004E0943">
        <w:trPr>
          <w:cantSplit/>
          <w:trHeight w:val="204"/>
        </w:trPr>
        <w:tc>
          <w:tcPr>
            <w:tcW w:w="5000" w:type="pct"/>
            <w:gridSpan w:val="4"/>
            <w:tcBorders>
              <w:top w:val="nil"/>
            </w:tcBorders>
            <w:shd w:val="clear" w:color="auto" w:fill="CCFFCC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«Творческая деятельность»</w:t>
            </w:r>
          </w:p>
        </w:tc>
      </w:tr>
      <w:tr w:rsidR="004E0943" w:rsidRPr="004E0943" w:rsidTr="004E0943">
        <w:trPr>
          <w:cantSplit/>
          <w:trHeight w:val="2732"/>
        </w:trPr>
        <w:tc>
          <w:tcPr>
            <w:tcW w:w="1523" w:type="pc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читать по ролям литературное прои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ведение;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использовать различные способы 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боты с деформированным текстом (устана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ливать причинно-следственные связи, посл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довательность событий, этапность в выполн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нии действий; давать характеристику героя; составлять текст на основе плана).</w:t>
            </w:r>
          </w:p>
        </w:tc>
        <w:tc>
          <w:tcPr>
            <w:tcW w:w="2166" w:type="pc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создавать собственный текст на основе художественного произведения, репродукций картин художников, по серии иллюс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раций к произведению или на основе личного опыта;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творчески пересказывать текст (от лица героя, от авт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ра), дополнять текст;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создавать иллюстрации, диафильм по содержанию произв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дения;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работать в группе, создавая инсценировки по произведению, сценарии, проекты;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способам написания изложения.</w:t>
            </w:r>
          </w:p>
        </w:tc>
        <w:tc>
          <w:tcPr>
            <w:tcW w:w="608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Л-01 Л-02 Л-07 Л-09 Л-13 Л-15 Л-11  Л-21 К-02 К -04 К-07 К-09 К-11 К-13 К-18 К-19 К-20 К-21 П-01 П-04 П-09 П-10 П-14 П-16 П-23</w:t>
            </w:r>
          </w:p>
        </w:tc>
        <w:tc>
          <w:tcPr>
            <w:tcW w:w="703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Ч1-01 Ч1-02 Ч1-03 Ч2-01 Ч1-07 Ч1-09 Ч2-04 Ч2-07 Ч2-06 Ч3-02 Ч3-05 Ч3-10</w:t>
            </w:r>
          </w:p>
        </w:tc>
      </w:tr>
      <w:tr w:rsidR="004E0943" w:rsidRPr="004E0943" w:rsidTr="004E0943">
        <w:trPr>
          <w:cantSplit/>
          <w:trHeight w:val="204"/>
        </w:trPr>
        <w:tc>
          <w:tcPr>
            <w:tcW w:w="5000" w:type="pct"/>
            <w:gridSpan w:val="4"/>
            <w:tcBorders>
              <w:top w:val="nil"/>
            </w:tcBorders>
            <w:shd w:val="clear" w:color="auto" w:fill="CCFFCC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Раздел «Литературоведческая пропедевтика»</w:t>
            </w:r>
          </w:p>
        </w:tc>
      </w:tr>
      <w:tr w:rsidR="004E0943" w:rsidRPr="004E0943" w:rsidTr="004E0943">
        <w:trPr>
          <w:cantSplit/>
          <w:trHeight w:val="545"/>
        </w:trPr>
        <w:tc>
          <w:tcPr>
            <w:tcW w:w="1523" w:type="pct"/>
            <w:vMerge w:val="restart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2166" w:type="pc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сравнивать, сопоставлять, делать элементарный анализ различных текстов, выделяя два-три существенных признака</w:t>
            </w:r>
          </w:p>
        </w:tc>
        <w:tc>
          <w:tcPr>
            <w:tcW w:w="608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Л-02 Л-03 Л-07 Л-09 Л-10 Л-15 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Ч1-03 Ч1-02 Ч1-04 Ч1-09 Ч2-01 Ч2-О7 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Ч3-03 Ч3-08 Ч3-02 Ч2-04 Ч2-05</w:t>
            </w:r>
          </w:p>
        </w:tc>
      </w:tr>
      <w:tr w:rsidR="004E0943" w:rsidRPr="004E0943" w:rsidTr="004E0943">
        <w:trPr>
          <w:cantSplit/>
          <w:trHeight w:val="1395"/>
        </w:trPr>
        <w:tc>
          <w:tcPr>
            <w:tcW w:w="1523" w:type="pct"/>
            <w:vMerge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2166" w:type="pc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отличать прозаический текст от поэтического;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распознавать особенности построения фольклорных форм (сказки, загадки, пословицы).</w:t>
            </w:r>
          </w:p>
        </w:tc>
        <w:tc>
          <w:tcPr>
            <w:tcW w:w="608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Л-17 К-01 К-02 К-07 К-04 К-09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К-11 К-13 К-15 К-19 К-20 К-21 П-01 П-04 П-09 П-10 П-16 П-19 П-23 Р-01 Р-03 Р-04 Р-07 Р-10 Р-11 Р-14</w:t>
            </w:r>
          </w:p>
        </w:tc>
        <w:tc>
          <w:tcPr>
            <w:tcW w:w="703" w:type="pct"/>
            <w:vMerge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E0943" w:rsidRPr="004E0943" w:rsidRDefault="004E0943" w:rsidP="004E0943">
      <w:pPr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</w:pPr>
    </w:p>
    <w:p w:rsidR="004E0943" w:rsidRPr="00A02170" w:rsidRDefault="004E0943" w:rsidP="00A02170">
      <w:pPr>
        <w:jc w:val="center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4E0943"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  <w:br w:type="page"/>
      </w:r>
      <w:r w:rsidRPr="00A02170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lastRenderedPageBreak/>
        <w:t>Литературное чтение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8"/>
        <w:gridCol w:w="5500"/>
        <w:gridCol w:w="1798"/>
        <w:gridCol w:w="2079"/>
      </w:tblGrid>
      <w:tr w:rsidR="004E0943" w:rsidRPr="004E0943" w:rsidTr="004E0943">
        <w:trPr>
          <w:tblHeader/>
        </w:trPr>
        <w:tc>
          <w:tcPr>
            <w:tcW w:w="3689" w:type="pct"/>
            <w:gridSpan w:val="2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В процессе обучения выпускники 3 класса </w:t>
            </w:r>
          </w:p>
        </w:tc>
        <w:tc>
          <w:tcPr>
            <w:tcW w:w="1311" w:type="pct"/>
            <w:gridSpan w:val="2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 кодификатору</w:t>
            </w:r>
          </w:p>
        </w:tc>
      </w:tr>
      <w:tr w:rsidR="004E0943" w:rsidRPr="004E0943" w:rsidTr="004E0943">
        <w:trPr>
          <w:tblHeader/>
        </w:trPr>
        <w:tc>
          <w:tcPr>
            <w:tcW w:w="1829" w:type="pct"/>
            <w:tcBorders>
              <w:bottom w:val="single" w:sz="4" w:space="0" w:color="auto"/>
            </w:tcBorders>
            <w:vAlign w:val="center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научатся</w:t>
            </w:r>
          </w:p>
        </w:tc>
        <w:tc>
          <w:tcPr>
            <w:tcW w:w="1860" w:type="pct"/>
            <w:tcBorders>
              <w:bottom w:val="single" w:sz="4" w:space="0" w:color="auto"/>
            </w:tcBorders>
            <w:vAlign w:val="center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получат возможность научиться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Чтение: работа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 информацией</w:t>
            </w:r>
          </w:p>
        </w:tc>
      </w:tr>
      <w:tr w:rsidR="004E0943" w:rsidRPr="004E0943" w:rsidTr="004E0943"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«Виды речевой и читательской деятельности»</w:t>
            </w:r>
          </w:p>
        </w:tc>
      </w:tr>
      <w:tr w:rsidR="004E0943" w:rsidRPr="004E0943" w:rsidTr="004E0943">
        <w:trPr>
          <w:cantSplit/>
          <w:trHeight w:val="5237"/>
        </w:trPr>
        <w:tc>
          <w:tcPr>
            <w:tcW w:w="1829" w:type="pc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осознавать значимость чтения для дальнейшего обучения, понимать цель чтения (удовлетворение чит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тельского интереса и приобретение опыта чтения, поиск фактов и суждений, аргументации, иной информации);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осознанно воспринимать (при чтении вслух и про себя, при прослушивании) содержание различных видов текстов, выявлять их специфику (художестве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ный, научно-популярный, учебный, справочный), опр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делять главную мысль и героев произведения, отвечать на вопросы по содержанию произведения;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оформлять свою мысль в монологическое реч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вое высказывание небольшого объема (повествование, описание, рассуждение) с опорой на авторский текст;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работать со словом (распознавать прямое и п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реносное значение слова, его многозначность), целен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правленно пополнять свой активный словарный запас;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читать (вслух и про себя) со скоростью, позв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ляющей осознавать (понимать) смысл прочитанного;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осознанно и выразительно доступные по объему произведения; 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ориентироваться в нравственном содержании прочитанного, осознавать сущность поведения героев, самостоятельно делать выводы, соотносить поступки героев с нравственными нормами;</w:t>
            </w:r>
          </w:p>
        </w:tc>
        <w:tc>
          <w:tcPr>
            <w:tcW w:w="1860" w:type="pct"/>
            <w:tcBorders>
              <w:bottom w:val="single" w:sz="4" w:space="0" w:color="auto"/>
            </w:tcBorders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определять последовательность событий, зад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вать вопросы по услышанному или прочитанному уче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б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ному, научно-популярному и художественному тексту;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оформлять свою мысль в монологическое речевое высказывание небольшого объема (повествование, опис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ние, рассуждение) по предложенной теме или отвечая на вопрос;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вести диалог в различных учебных и бытовых 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туациях общения, соблюдая правила речевого этикета, участвовать в диалоге при обсуждении прослушанн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го/прочитанного произведения;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ориентироваться в специфике научно-популярного и учебного текста и использовать получе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ную информацию в практической деятельности;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использовать простейшие приемы анализа ра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личных видов текстов: устанавливать причинно-следственные связи и определять главную мысль произв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дения; делить текст на части, озаглавливать их; 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ставлять простой план; находить различные средства выразительности (сравнение, олицетворение, метафора), определяющие отношение автора к герою, событию;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составлять краткую аннотацию (автор, назв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ние, тема книги, рекомендации к чтению) на литерату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ное произведение по заданному образцу 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воспринимать художественную литературу как вид искусства;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осмысливать эстетические и нравственные це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ности художественного текста и высказывать собс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венное суждение;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 w:val="restar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Л-02, Л-04,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Л-05, Л-18,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Р-03, Р-07,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Р-10, Р-11,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Р-12, П-01,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П-04,П-06,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К-02, К-11.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Ч1-02, Ч1-03,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Ч1-04, Ч1-05,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Ч1-07, Ч2-01,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Ч2-04, Ч2-06,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Ч3-02, Ч3-10.</w:t>
            </w:r>
          </w:p>
        </w:tc>
      </w:tr>
      <w:tr w:rsidR="004E0943" w:rsidRPr="004E0943" w:rsidTr="004E0943">
        <w:trPr>
          <w:cantSplit/>
          <w:trHeight w:val="5236"/>
        </w:trPr>
        <w:tc>
          <w:tcPr>
            <w:tcW w:w="1829" w:type="pct"/>
            <w:tcBorders>
              <w:bottom w:val="single" w:sz="4" w:space="0" w:color="auto"/>
            </w:tcBorders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передавать содержание прочитанного или пр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слушанного с учетом специфики научно-популярного, учебного и художественного текстов; передавать соде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жание текста в виде пересказа (полного или выборочн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го);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коллективно обсуждать прочитанное, доказ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ы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вать собственное мнение, опираясь на текст или собс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венный опыт;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ориентироваться в книге по названию, оглавл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нию, отличать сборник произведений от авторской кн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ги, самостоятельно и целенаправленно осуществлять выбор книги в библиотеке по заданной тематике, по собственному желанию;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самостоятельно пользоваться алфавитным к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талогом, соответствующими возрасту словарями и справочной литературой.</w:t>
            </w:r>
          </w:p>
        </w:tc>
        <w:tc>
          <w:tcPr>
            <w:tcW w:w="1860" w:type="pct"/>
            <w:tcBorders>
              <w:bottom w:val="single" w:sz="4" w:space="0" w:color="auto"/>
            </w:tcBorders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осознанно выбирать виды чтения (ознакомител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ь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ное, изучающее, выборочное, поисковое) в зависимости от цели чтения;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использовать различные формы интерпретации содержания текстов: интегрировать содержащиеся в разных частях текста детали сообщения; устанавл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вать связи, не высказанные в тексте напрямую; объя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нять (пояснять) их, соотнося с общей идеей и содерж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нием текста; формулировать, основываясь на тексте, простые выводы; понимать текст, опираясь не только на содержащуюся в нем информацию, но и на жанр, стру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к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туру, язык;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определять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авторскую позицию и высказывать свое отношение к герою и его поступкам;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доказывать и подтверждать фактами (из те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к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ста) собственное суждение;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на практическом уровне овладеть некоторыми видами письменной речи (повествование – создание те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к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ста по аналогии, рассуждение – письменный ответ на вопрос, описание –  характеристика героя);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писать отзыв о прочитанной книге;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работать с тематическим каталогом;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работать 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детской периодикой.</w:t>
            </w:r>
          </w:p>
        </w:tc>
        <w:tc>
          <w:tcPr>
            <w:tcW w:w="60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0943" w:rsidRPr="004E0943" w:rsidTr="004E0943">
        <w:trPr>
          <w:cantSplit/>
          <w:trHeight w:val="204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CCFFCC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«Творческая деятельность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4E0943" w:rsidRPr="004E0943" w:rsidTr="004E0943">
        <w:trPr>
          <w:cantSplit/>
          <w:trHeight w:val="1679"/>
        </w:trPr>
        <w:tc>
          <w:tcPr>
            <w:tcW w:w="1829" w:type="pc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читать по ролям литературное произведение;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использовать различные способы работы с д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формированным текстом (устанавливать причинно-следственные связи, последовательность событий, эта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ность в выполнении действий; давать характеристику героя; составлять текст на основе плана);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творчески пересказывать текст (от лица героя, от автора), дополнять текст;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создавать иллюстрации, диафильм по содерж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нию произведения;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работать в группе, создавая инсценировки по пр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изведению, сценарии, проекты;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способам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написания изложения.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Л-02, Л-03,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Л-10, Л-13,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Р-02, Р-07,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П-01, П-04,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П-11, П-16,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П-19, К-02,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К-18.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Ч1-01, Ч1-02,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Ч1-03, Ч1-05,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Ч1-07, Ч2-01,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Ч2-04,Ч2-06,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Ч3-09, Ч3-10.</w:t>
            </w:r>
          </w:p>
        </w:tc>
      </w:tr>
      <w:tr w:rsidR="004E0943" w:rsidRPr="004E0943" w:rsidTr="004E0943">
        <w:trPr>
          <w:cantSplit/>
          <w:trHeight w:val="1112"/>
        </w:trPr>
        <w:tc>
          <w:tcPr>
            <w:tcW w:w="1829" w:type="pc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создавать собственный текст на основе худож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ственного произведения, репродукций картин художн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ков, по серии иллюстраций к произведению или на 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нове личного опыта.</w:t>
            </w:r>
          </w:p>
        </w:tc>
        <w:tc>
          <w:tcPr>
            <w:tcW w:w="1860" w:type="pct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0943" w:rsidRPr="004E0943" w:rsidTr="004E0943">
        <w:trPr>
          <w:cantSplit/>
          <w:trHeight w:val="204"/>
        </w:trPr>
        <w:tc>
          <w:tcPr>
            <w:tcW w:w="5000" w:type="pct"/>
            <w:gridSpan w:val="4"/>
            <w:tcBorders>
              <w:top w:val="nil"/>
            </w:tcBorders>
            <w:shd w:val="clear" w:color="auto" w:fill="CCFFCC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«Литературоведческая пропедевтика»</w:t>
            </w:r>
          </w:p>
        </w:tc>
      </w:tr>
      <w:tr w:rsidR="004E0943" w:rsidRPr="004E0943" w:rsidTr="004E0943">
        <w:trPr>
          <w:cantSplit/>
          <w:trHeight w:val="302"/>
        </w:trPr>
        <w:tc>
          <w:tcPr>
            <w:tcW w:w="1829" w:type="pc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сравнивать, сопоставлять, делать элементарный анализ различных текстов, выделяя два-три существе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ных признака;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отличать прозаический текст от поэтического;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распознавать особенности построения фоль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лорных форм (сказки, загадки, пословицы).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сравнивать, сопоставлять, делать элементарный анализ различных текстов, используя ряд литератур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ведческих понятий (фольклорная и авторская литерат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у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ра, структура текста, герой, автор) и средств художес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венной выразительности (сравнение, олицетворение, м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тафора);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определять позиции героев и автора художес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венного текста;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создавать прозаический или поэтический текст по аналогии на основе авторского текста, используя сре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д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ства художественной выразительности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(в том числе из текста).</w:t>
            </w:r>
          </w:p>
        </w:tc>
        <w:tc>
          <w:tcPr>
            <w:tcW w:w="608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Л-04, Л-05, Л-13,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Р-07, П-01, П-04,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П-11, П-16, П-19,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К-09, К-19.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Ч1-02, Ч1-05, Ч1-07,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Ч2-06, Ч2-07, Ч2-08,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Ч3-01, Ч3-02, Ч3-03,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Ч3-06,Ч3-10.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E0943" w:rsidRPr="004E0943" w:rsidRDefault="004E0943" w:rsidP="004E0943">
      <w:pPr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</w:pPr>
    </w:p>
    <w:p w:rsidR="004E0943" w:rsidRPr="00A02170" w:rsidRDefault="004E0943" w:rsidP="00A02170">
      <w:pPr>
        <w:jc w:val="center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4E0943"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  <w:br w:type="page"/>
      </w:r>
      <w:r w:rsidRPr="00A02170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lastRenderedPageBreak/>
        <w:t>Литературное чтение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8"/>
        <w:gridCol w:w="5500"/>
        <w:gridCol w:w="1798"/>
        <w:gridCol w:w="2079"/>
      </w:tblGrid>
      <w:tr w:rsidR="004E0943" w:rsidRPr="004E0943" w:rsidTr="004E0943">
        <w:trPr>
          <w:tblHeader/>
        </w:trPr>
        <w:tc>
          <w:tcPr>
            <w:tcW w:w="3689" w:type="pct"/>
            <w:gridSpan w:val="2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В процессе обучения выпускники 4 класса </w:t>
            </w:r>
          </w:p>
        </w:tc>
        <w:tc>
          <w:tcPr>
            <w:tcW w:w="1311" w:type="pct"/>
            <w:gridSpan w:val="2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 кодификатору</w:t>
            </w:r>
          </w:p>
        </w:tc>
      </w:tr>
      <w:tr w:rsidR="004E0943" w:rsidRPr="004E0943" w:rsidTr="004E0943">
        <w:trPr>
          <w:tblHeader/>
        </w:trPr>
        <w:tc>
          <w:tcPr>
            <w:tcW w:w="1829" w:type="pct"/>
            <w:tcBorders>
              <w:bottom w:val="single" w:sz="4" w:space="0" w:color="auto"/>
            </w:tcBorders>
            <w:vAlign w:val="center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научатся</w:t>
            </w:r>
          </w:p>
        </w:tc>
        <w:tc>
          <w:tcPr>
            <w:tcW w:w="1860" w:type="pct"/>
            <w:tcBorders>
              <w:bottom w:val="single" w:sz="4" w:space="0" w:color="auto"/>
            </w:tcBorders>
            <w:vAlign w:val="center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получат возможность научиться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Чтение: работа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 информацией</w:t>
            </w:r>
          </w:p>
        </w:tc>
      </w:tr>
      <w:tr w:rsidR="004E0943" w:rsidRPr="004E0943" w:rsidTr="004E0943"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«Виды речевой и читательской деятельности»</w:t>
            </w:r>
          </w:p>
        </w:tc>
      </w:tr>
      <w:tr w:rsidR="004E0943" w:rsidRPr="004E0943" w:rsidTr="004E0943">
        <w:trPr>
          <w:cantSplit/>
          <w:trHeight w:val="5237"/>
        </w:trPr>
        <w:tc>
          <w:tcPr>
            <w:tcW w:w="1829" w:type="pc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осознавать значимость чтения для дальнейшего обучения, понимать цель чтения (удовлетворение чит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тельского интереса и приобретение опыта чтения, поиск фактов и суждений, аргументации, иной информации);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читать (вслух и про себя) со скоростью, позв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ляющей осознавать (понимать) смысл прочитанного;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- различать на практическом уровне виды текстов (х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дожественный, учебный, справочный), опираясь на ос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бенности каждого вида текста;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- 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- использовать различные виды чтения: ознакомител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ное, поисковое, выборочное; выбирать нужный вид чт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ния в соответствии с целью чтения;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- ориентироваться в содержании художественного, уче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ного и научно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noBreakHyphen/>
              <w:t>популярного текста, понимать его смысл (при чтении вслух и про себя, при прослушивании): 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ределять главную мысль и героев произведения; тему и подтемы (микротемы); основные события и устанавл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вать их последовательность; выбирать из текста или подбирать заголовок, соответствующий содержанию и общему смыслу текста; отвечать на вопросы и задавать вопросы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  <w:tcBorders>
              <w:bottom w:val="single" w:sz="4" w:space="0" w:color="auto"/>
            </w:tcBorders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воспринимать художественную литературу как вид 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кусства;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·предвосхищать содержание текста по заголовку и с оп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рой на предыдущий опыт;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·выделять не только главную, но и избыточную информ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цию;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·осмысливать эстетические и нравственные ценности художественного текста и высказывать суждение;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·определять авторскую позицию и высказывать отнош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ние к герою и его поступкам;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·отмечать изменения своего эмоционального состояния в процессе чтения литературного произведения;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·оформлять свою мысль в монологическое речевое выск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зывание небольшого объёма (повествование, описание, рассуждение): с опорой на авторский текст, по предл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женной теме или отвечая на вопрос;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·высказывать эстетическое и нравственно-этическое суждение и подтверждать высказанное суждение прим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рами из текста;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·делать выписки из прочитанных текстов для дальне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шего практического использования.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 w:val="restar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Л-02, Л-04,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Л-05, Л-18,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Р-03, Р-07,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Р-10, Р-11,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Р-12, П-01,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П-04,П-06,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К-02, К-11.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Ч1-02, Ч1-03,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Ч1-04, Ч1-05,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Ч1-07, Ч2-01,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Ч2-04, Ч2-06,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Ч3-02, Ч3-10.</w:t>
            </w:r>
          </w:p>
        </w:tc>
      </w:tr>
      <w:tr w:rsidR="004E0943" w:rsidRPr="004E0943" w:rsidTr="004E0943">
        <w:trPr>
          <w:cantSplit/>
          <w:trHeight w:val="5376"/>
        </w:trPr>
        <w:tc>
          <w:tcPr>
            <w:tcW w:w="1829" w:type="pct"/>
            <w:tcBorders>
              <w:bottom w:val="single" w:sz="4" w:space="0" w:color="auto"/>
            </w:tcBorders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- по содержанию произведения; находить в тексте тр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буемую информацию (конкретные сведения, факты, 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данные в явном виде);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- использовать простейшие приёмы анализа различных видов текстов (делить текст на части, озаглавливать их; составлять простой план; устанавливать взаимосвязь между событиями, поступками героев, явлениями, фа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там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- ориентироваться в нравственном содержании проч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танного, самостоятельно делать выводы, соотносить поступки героев с нравственными нормами;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- передавать содержание прочитанного или прослуша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ного с учётом специфики научно-познавательного, учебного и художественного текстов в виде пересказа (полного, краткого или выборочного);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- участвовать в обсуждении прослушанн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го/прочитанного текста (задавать вопросы, высказ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ы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вать и обосновывать собственное мнение, соблюдать правила речевого этикета), опираясь на текст или со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ственный опыт.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  <w:tcBorders>
              <w:bottom w:val="single" w:sz="4" w:space="0" w:color="auto"/>
            </w:tcBorders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использовать различные формы интерпретации соде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жания текстов (формулировать, основываясь на тексте, простые выводы; понимать текст, опираясь не только на содержащуюся в нём информацию, но и на жанр, стру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к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туру, язык; пояснять прямое и переносное значение слова, его многозначность с опорой на контекст, целенапра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ленно пополнять на этой основе свой активный слова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ный запас; устанавливать связи, отношения, не выск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занные в тексте напрямую, например соотносить ситу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цию и поступки героев, объяснять (пояснять) поступки героев, соотнося их с содержанием текста);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 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литературы;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 определять предпочтительный круг чтения, исходя из собственных интересов и познавательных потребностей.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0943" w:rsidRPr="004E0943" w:rsidTr="004E0943">
        <w:trPr>
          <w:cantSplit/>
          <w:trHeight w:val="204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CCFFCC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«Творческая деятельность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4E0943" w:rsidRPr="004E0943" w:rsidTr="004E0943">
        <w:trPr>
          <w:cantSplit/>
          <w:trHeight w:val="1679"/>
        </w:trPr>
        <w:tc>
          <w:tcPr>
            <w:tcW w:w="1829" w:type="pc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читать по ролям литературное произведение;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использовать различные способы работы с д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формированным текстом (устанавливать причинно-следственные связи, последовательность событий, эта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ность в выполнении действий; давать характеристику героя; составлять текст на основе плана);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творчески пересказывать текст (от лица героя, от автора), дополнять текст;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создавать иллюстрации, диафильм по содерж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нию произведения;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работать в группе, создавая инсценировки по пр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изведению, сценарии, проекты;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создавать собственный текст (повествование–по анал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гии, рассуждение – развёрнутый ответ на вопрос; опис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ние – характеристика героя).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 w:val="restar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Л-02, Л-03,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Л-10, Л-13,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Р-02, Р-07,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П-01, П-04,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П-11, П-16,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П-19, К-02,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К-18.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Ч1-01, Ч1-02,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Ч1-03, Ч1-05,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Ч1-07, Ч2-01,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Ч2-04,Ч2-06,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Ч3-09, Ч3-10.</w:t>
            </w:r>
          </w:p>
        </w:tc>
      </w:tr>
      <w:tr w:rsidR="004E0943" w:rsidRPr="004E0943" w:rsidTr="004E0943">
        <w:trPr>
          <w:cantSplit/>
          <w:trHeight w:val="1112"/>
        </w:trPr>
        <w:tc>
          <w:tcPr>
            <w:tcW w:w="1829" w:type="pc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создавать собственный текст на основе худож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ственного произведения, репродукций картин художн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ков, по серии иллюстраций к произведению или на 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нове личного опыта.</w:t>
            </w:r>
          </w:p>
        </w:tc>
        <w:tc>
          <w:tcPr>
            <w:tcW w:w="1860" w:type="pct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0943" w:rsidRPr="004E0943" w:rsidTr="004E0943">
        <w:trPr>
          <w:cantSplit/>
          <w:trHeight w:val="204"/>
        </w:trPr>
        <w:tc>
          <w:tcPr>
            <w:tcW w:w="5000" w:type="pct"/>
            <w:gridSpan w:val="4"/>
            <w:tcBorders>
              <w:top w:val="nil"/>
            </w:tcBorders>
            <w:shd w:val="clear" w:color="auto" w:fill="CCFFCC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lastRenderedPageBreak/>
              <w:t>Раздел «Литературоведческая пропедевтика»</w:t>
            </w:r>
          </w:p>
        </w:tc>
      </w:tr>
      <w:tr w:rsidR="004E0943" w:rsidRPr="004E0943" w:rsidTr="004E0943">
        <w:trPr>
          <w:cantSplit/>
          <w:trHeight w:val="302"/>
        </w:trPr>
        <w:tc>
          <w:tcPr>
            <w:tcW w:w="1829" w:type="pc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сравнивать, сопоставлять, делать элементарный анализ различных текстов, выделяя два-три существе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ных признака;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отличать прозаический текст от поэтического;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распознавать особенности построения фоль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лорных форм (сказки, загадки, пословицы).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сравнивать, сопоставлять, делать элементарный анализ различных текстов, используя ряд литератур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ведческих понятий (фольклорная и авторская литерат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у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ра, структура текста, герой, автор) и средств художес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венной выразительности (сравнение, олицетворение, м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тафора);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определять позиции героев и автора художес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венного текста;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создавать прозаический или поэтический текст по аналогии на основе авторского текста, используя сре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д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ства художественной выразительности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(в том числе из текста).</w:t>
            </w:r>
          </w:p>
        </w:tc>
        <w:tc>
          <w:tcPr>
            <w:tcW w:w="608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Л-04, Л-05, Л-13,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Р-07, П-01, П-04,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П-11, П-16, П-19,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К-09, К-19.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Ч1-02, Ч1-05, Ч1-07,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Ч2-06, Ч2-07, Ч2-08,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Ч3-01, Ч3-02, Ч3-03,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Ч3-06,Ч3-10.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E0943" w:rsidRPr="004E0943" w:rsidRDefault="004E0943" w:rsidP="004E0943">
      <w:pPr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</w:pPr>
    </w:p>
    <w:p w:rsidR="004E0943" w:rsidRPr="00A02170" w:rsidRDefault="004E0943" w:rsidP="00A02170">
      <w:pPr>
        <w:jc w:val="center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4E0943"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  <w:br w:type="page"/>
      </w:r>
      <w:r w:rsidRPr="00A02170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lastRenderedPageBreak/>
        <w:t>Математика</w:t>
      </w:r>
    </w:p>
    <w:tbl>
      <w:tblPr>
        <w:tblW w:w="5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7"/>
        <w:gridCol w:w="5332"/>
        <w:gridCol w:w="1984"/>
        <w:gridCol w:w="2130"/>
      </w:tblGrid>
      <w:tr w:rsidR="004E0943" w:rsidRPr="004E0943" w:rsidTr="004E0943">
        <w:trPr>
          <w:tblHeader/>
        </w:trPr>
        <w:tc>
          <w:tcPr>
            <w:tcW w:w="3615" w:type="pct"/>
            <w:gridSpan w:val="2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В процессе обучения выпускники 1 класса </w:t>
            </w:r>
          </w:p>
        </w:tc>
        <w:tc>
          <w:tcPr>
            <w:tcW w:w="1385" w:type="pct"/>
            <w:gridSpan w:val="2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 кодификатору</w:t>
            </w:r>
          </w:p>
        </w:tc>
      </w:tr>
      <w:tr w:rsidR="004E0943" w:rsidRPr="004E0943" w:rsidTr="004E0943">
        <w:trPr>
          <w:tblHeader/>
        </w:trPr>
        <w:tc>
          <w:tcPr>
            <w:tcW w:w="1820" w:type="pct"/>
            <w:tcBorders>
              <w:bottom w:val="single" w:sz="4" w:space="0" w:color="auto"/>
            </w:tcBorders>
            <w:vAlign w:val="center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научатся</w:t>
            </w:r>
          </w:p>
        </w:tc>
        <w:tc>
          <w:tcPr>
            <w:tcW w:w="1795" w:type="pct"/>
            <w:tcBorders>
              <w:bottom w:val="single" w:sz="4" w:space="0" w:color="auto"/>
            </w:tcBorders>
            <w:vAlign w:val="center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получат возможность научиться</w:t>
            </w:r>
          </w:p>
        </w:tc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Чтение: работа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 информацией</w:t>
            </w:r>
          </w:p>
        </w:tc>
      </w:tr>
      <w:tr w:rsidR="004E0943" w:rsidRPr="004E0943" w:rsidTr="004E0943"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«Числа и величины»</w:t>
            </w:r>
          </w:p>
        </w:tc>
      </w:tr>
      <w:tr w:rsidR="004E0943" w:rsidRPr="004E0943" w:rsidTr="004E0943">
        <w:trPr>
          <w:cantSplit/>
          <w:trHeight w:val="190"/>
        </w:trPr>
        <w:tc>
          <w:tcPr>
            <w:tcW w:w="1820" w:type="pct"/>
            <w:tcBorders>
              <w:bottom w:val="single" w:sz="4" w:space="0" w:color="auto"/>
            </w:tcBorders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читать, записывать, сравнивать, упорядочивать числа от нуля до двадцати; знать состав чисел от 2 до 10;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устанавливать закономерность – правило, по которому составлена числовая последовательность, и составлять последовательность по заданному или сам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стоятельно выбранному правилу (увеличение/ умен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шение числа на несколько единиц);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группировать числа по заданному или самосто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тельно установленному признаку;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читать и записывать величины (массу, длину, объем), используя основные единицы измерения вел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чин и соотношения между ними (килограмм; дециметр – сантиметр, сантиметр – миллиметр);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различать единицы времени: час, минута.</w:t>
            </w:r>
          </w:p>
        </w:tc>
        <w:tc>
          <w:tcPr>
            <w:tcW w:w="1795" w:type="pct"/>
            <w:tcBorders>
              <w:bottom w:val="single" w:sz="4" w:space="0" w:color="auto"/>
            </w:tcBorders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классифицировать числа по одному или 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скольким основаниям, объяснять свои действия;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выбирать единицу для измерения данной вел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чины (длины, массы), объяснять свои действия.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Л-03, Л-04, Л-05,Л-14, Л-15, Л-16, Л-17, Л-20,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Р-01, Р-02, Р-03, Р-04,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Р-05, Р-06, Р-08, Р-10, Р-11, Р-12, Р-13, Р-14,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Р-16, П-01, П-05, П-07, П-08 П-09, П-10, П-11,П-12, П-13, П-14, П-15, П-21, П-22, П-23, П-24, К-07, К-09, К-10, К-12, К-17, К-19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Ч1-01, Ч1-04, Ч1-09, Ч2-06, Ч3-06, Ч3-07, Ч3-08 </w:t>
            </w:r>
          </w:p>
        </w:tc>
      </w:tr>
      <w:tr w:rsidR="004E0943" w:rsidRPr="004E0943" w:rsidTr="004E0943">
        <w:trPr>
          <w:cantSplit/>
          <w:trHeight w:val="204"/>
        </w:trPr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«Арифметические действия»</w:t>
            </w:r>
          </w:p>
        </w:tc>
      </w:tr>
      <w:tr w:rsidR="004E0943" w:rsidRPr="004E0943" w:rsidTr="004E0943">
        <w:trPr>
          <w:cantSplit/>
          <w:trHeight w:val="2025"/>
        </w:trPr>
        <w:tc>
          <w:tcPr>
            <w:tcW w:w="1820" w:type="pc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выполнять устно сложение, вычитание одн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значных и двузначных (до 20) чисел (в том числе с 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лем);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вычислять значение числового выражения (с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держащего 2 арифметических действия, со скобками и без скобок).</w:t>
            </w:r>
          </w:p>
        </w:tc>
        <w:tc>
          <w:tcPr>
            <w:tcW w:w="1795" w:type="pct"/>
            <w:tcBorders>
              <w:bottom w:val="single" w:sz="4" w:space="0" w:color="auto"/>
            </w:tcBorders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выделять неизвестный компонент арифмет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ческого действия и находить его значение;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выполнять действия с величинами;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использовать свойства арифметических дейс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вий для удобства вычислений;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оводить проверку правильности вычислений (с помощью обратного действия, прикидки и оценки результата действия).</w:t>
            </w:r>
          </w:p>
        </w:tc>
        <w:tc>
          <w:tcPr>
            <w:tcW w:w="668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Л-03, Л-04, Л-05,Л-14, Л-15, Л-16, Л-17, Л-20,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Р-01, Р-02, Р-03, Р-04,  Р-05, Р-06, Р-08, Р-10, Р-11, Р-12, Р-13, Р-14,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Р-16, П-01, П-05,</w:t>
            </w:r>
          </w:p>
        </w:tc>
        <w:tc>
          <w:tcPr>
            <w:tcW w:w="717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Ч1-01, Ч1-04, Ч1-09, Ч2-06, Ч3-06, Ч3-07, Ч3-08</w:t>
            </w:r>
          </w:p>
        </w:tc>
      </w:tr>
      <w:tr w:rsidR="004E0943" w:rsidRPr="004E0943" w:rsidTr="004E0943">
        <w:trPr>
          <w:cantSplit/>
          <w:trHeight w:val="286"/>
        </w:trPr>
        <w:tc>
          <w:tcPr>
            <w:tcW w:w="5000" w:type="pct"/>
            <w:gridSpan w:val="4"/>
            <w:tcBorders>
              <w:top w:val="nil"/>
            </w:tcBorders>
            <w:shd w:val="clear" w:color="auto" w:fill="CCFFCC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«Работа с текстовыми задачами»</w:t>
            </w:r>
          </w:p>
        </w:tc>
      </w:tr>
      <w:tr w:rsidR="004E0943" w:rsidRPr="004E0943" w:rsidTr="004E0943">
        <w:trPr>
          <w:cantSplit/>
          <w:trHeight w:val="1138"/>
        </w:trPr>
        <w:tc>
          <w:tcPr>
            <w:tcW w:w="1820" w:type="pc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анализировать задачу, устанавливать завис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мость между величинами и взаимосвязь между условием и вопросом задачи, выбирать и объяснять выбор дейс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вий;</w:t>
            </w:r>
          </w:p>
        </w:tc>
        <w:tc>
          <w:tcPr>
            <w:tcW w:w="1795" w:type="pct"/>
            <w:vMerge w:val="restar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решать задачи в 2 действия;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находить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разные способы решения задачи.</w:t>
            </w:r>
          </w:p>
        </w:tc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Л-03, Л-04, Л-05,Л-14, Л-15, Л-16, Л-17, Л-20, Р-01, Р-02, Р-03,</w:t>
            </w:r>
          </w:p>
        </w:tc>
        <w:tc>
          <w:tcPr>
            <w:tcW w:w="717" w:type="pct"/>
            <w:vMerge w:val="restar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Ч1-01, Ч1-04, Ч1-09, Ч2-06, Ч3-06, Ч3-07, Ч3-08</w:t>
            </w:r>
          </w:p>
        </w:tc>
      </w:tr>
      <w:tr w:rsidR="004E0943" w:rsidRPr="004E0943" w:rsidTr="004E0943">
        <w:trPr>
          <w:cantSplit/>
          <w:trHeight w:val="1138"/>
        </w:trPr>
        <w:tc>
          <w:tcPr>
            <w:tcW w:w="1820" w:type="pct"/>
            <w:tcBorders>
              <w:bottom w:val="single" w:sz="4" w:space="0" w:color="auto"/>
            </w:tcBorders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решать учебные задачи и задачи, связанные с повседневной жизнью, арифметическим способом (в 1 действие);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оценивать правильность хода решения и реал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ность ответа на вопрос задачи.</w:t>
            </w:r>
          </w:p>
        </w:tc>
        <w:tc>
          <w:tcPr>
            <w:tcW w:w="1795" w:type="pct"/>
            <w:vMerge/>
            <w:tcBorders>
              <w:bottom w:val="single" w:sz="4" w:space="0" w:color="auto"/>
            </w:tcBorders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П-07, П-08 П-09, П-24, К-07, К-09, К-10, К-12, К-17, К-19</w:t>
            </w:r>
          </w:p>
        </w:tc>
        <w:tc>
          <w:tcPr>
            <w:tcW w:w="71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0943" w:rsidRPr="004E0943" w:rsidTr="004E0943">
        <w:trPr>
          <w:cantSplit/>
          <w:trHeight w:val="229"/>
        </w:trPr>
        <w:tc>
          <w:tcPr>
            <w:tcW w:w="5000" w:type="pct"/>
            <w:gridSpan w:val="4"/>
            <w:tcBorders>
              <w:top w:val="nil"/>
            </w:tcBorders>
            <w:shd w:val="clear" w:color="auto" w:fill="CCFFCC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«Пространственные отношения. геометрические фигуры»</w:t>
            </w:r>
          </w:p>
        </w:tc>
      </w:tr>
      <w:tr w:rsidR="004E0943" w:rsidRPr="004E0943" w:rsidTr="004E0943">
        <w:trPr>
          <w:cantSplit/>
          <w:trHeight w:val="254"/>
        </w:trPr>
        <w:tc>
          <w:tcPr>
            <w:tcW w:w="1820" w:type="pct"/>
            <w:tcBorders>
              <w:bottom w:val="single" w:sz="4" w:space="0" w:color="auto"/>
            </w:tcBorders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описывать взаимное расположение предметов в пространстве и на плоскости;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распознавать, называть, изображать геометр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ческие фигуры: точка, отрезок, ломаная, многоугол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ник, треугольник, прямоугольник, квадрат, круг;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выполнять построение отрезка с заданным 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мерением с помощью линейки.</w:t>
            </w:r>
          </w:p>
        </w:tc>
        <w:tc>
          <w:tcPr>
            <w:tcW w:w="1795" w:type="pct"/>
            <w:tcBorders>
              <w:bottom w:val="single" w:sz="4" w:space="0" w:color="auto"/>
            </w:tcBorders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выполнять построение геометрических фигур с заданными измерениями (квадрат, прямоугольник) с помощью линейки; 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соотносить реальные объекты с моделями ге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метрических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 фигур.</w:t>
            </w:r>
          </w:p>
        </w:tc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Л-03, Л-04, Л-05,Л-14, Р-01, Р-02, Р-03, Р-04,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Р-05, Р-06, Р-08, Р-10, Р-11, Р-12, Р-13, Р-14,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П-24, К-07, К-09, К-10, К-12,К-17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Ч1-01, Ч1-04, Ч1-09, Ч2-06, Ч3-06, Ч3-07, Ч3-08</w:t>
            </w:r>
          </w:p>
        </w:tc>
      </w:tr>
      <w:tr w:rsidR="004E0943" w:rsidRPr="004E0943" w:rsidTr="004E0943">
        <w:trPr>
          <w:cantSplit/>
          <w:trHeight w:val="282"/>
        </w:trPr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«Геометрические величины»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1820" w:type="pc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измерять длину отрезка;</w:t>
            </w:r>
          </w:p>
        </w:tc>
        <w:tc>
          <w:tcPr>
            <w:tcW w:w="1795" w:type="pc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оценивать размеры геометрических объектов приближенно (на глаз).</w:t>
            </w:r>
          </w:p>
        </w:tc>
        <w:tc>
          <w:tcPr>
            <w:tcW w:w="668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Л-03, Л-04, Л-05,Л-14,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Р-01, Р-02, Р-03, Р-13, Р-14,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Р-16, П-10, П-11,П-12, П-13, П-22, П-23, К-17</w:t>
            </w:r>
          </w:p>
        </w:tc>
        <w:tc>
          <w:tcPr>
            <w:tcW w:w="717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Ч1-01, Ч1-04, Ч1-09, Ч2-06, Ч3-06, Ч3-07, Ч3-08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«Работа с данными»</w:t>
            </w:r>
          </w:p>
        </w:tc>
      </w:tr>
      <w:tr w:rsidR="004E0943" w:rsidRPr="004E0943" w:rsidTr="004E0943">
        <w:trPr>
          <w:cantSplit/>
          <w:trHeight w:val="1280"/>
        </w:trPr>
        <w:tc>
          <w:tcPr>
            <w:tcW w:w="1820" w:type="pc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читать несложные готовые таблицы;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заполнять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несложные готовые таблицы.</w:t>
            </w:r>
          </w:p>
        </w:tc>
        <w:tc>
          <w:tcPr>
            <w:tcW w:w="1795" w:type="pc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сравнивать и обобщать информацию, пре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ставленную в строках и столбцах несложных таблиц;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собирать и представлять полученную инфо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мацию с помощью таблиц;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интерпретировать информацию, полученную при пр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ведении несложных исследований (объяснять, сравн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вать и обобщать данные, делать выводы).</w:t>
            </w:r>
          </w:p>
        </w:tc>
        <w:tc>
          <w:tcPr>
            <w:tcW w:w="668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Л-03, Л-04, Л-05,Л-14, Л-15, Л-16, Л-17, Л-20,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Р-01, Р-02, Р-03, Р-04. Р-05, Р-06, Р-08, Р-10, Р-11, Р-12, Р-13, Р-14,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Р-16, П-01, П-05, П-07, П-08 П-09</w:t>
            </w:r>
          </w:p>
        </w:tc>
        <w:tc>
          <w:tcPr>
            <w:tcW w:w="717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Ч1-01, Ч1-04, Ч1-09, Ч2-06, Ч3-06, Ч3-07, Ч3-08</w:t>
            </w:r>
          </w:p>
        </w:tc>
      </w:tr>
    </w:tbl>
    <w:p w:rsidR="004E0943" w:rsidRPr="004E0943" w:rsidRDefault="004E0943" w:rsidP="004E0943">
      <w:pPr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</w:pPr>
    </w:p>
    <w:p w:rsidR="004E0943" w:rsidRPr="00A02170" w:rsidRDefault="004E0943" w:rsidP="00A02170">
      <w:pPr>
        <w:jc w:val="center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4E0943"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  <w:br w:type="page"/>
      </w:r>
      <w:r w:rsidRPr="00A02170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lastRenderedPageBreak/>
        <w:t>Математика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8"/>
        <w:gridCol w:w="5500"/>
        <w:gridCol w:w="1795"/>
        <w:gridCol w:w="2082"/>
      </w:tblGrid>
      <w:tr w:rsidR="004E0943" w:rsidRPr="004E0943" w:rsidTr="004E0943">
        <w:trPr>
          <w:tblHeader/>
        </w:trPr>
        <w:tc>
          <w:tcPr>
            <w:tcW w:w="3689" w:type="pct"/>
            <w:gridSpan w:val="2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В процессе обучения выпускники 2 класса </w:t>
            </w:r>
          </w:p>
        </w:tc>
        <w:tc>
          <w:tcPr>
            <w:tcW w:w="1311" w:type="pct"/>
            <w:gridSpan w:val="2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 кодификатору</w:t>
            </w:r>
          </w:p>
        </w:tc>
      </w:tr>
      <w:tr w:rsidR="004E0943" w:rsidRPr="004E0943" w:rsidTr="004E0943">
        <w:trPr>
          <w:tblHeader/>
        </w:trPr>
        <w:tc>
          <w:tcPr>
            <w:tcW w:w="1829" w:type="pct"/>
            <w:tcBorders>
              <w:bottom w:val="single" w:sz="4" w:space="0" w:color="auto"/>
            </w:tcBorders>
            <w:vAlign w:val="center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научатся</w:t>
            </w:r>
          </w:p>
        </w:tc>
        <w:tc>
          <w:tcPr>
            <w:tcW w:w="1860" w:type="pct"/>
            <w:tcBorders>
              <w:bottom w:val="single" w:sz="4" w:space="0" w:color="auto"/>
            </w:tcBorders>
            <w:vAlign w:val="center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получат возможность научиться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Чтение: работа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 информацией</w:t>
            </w:r>
          </w:p>
        </w:tc>
      </w:tr>
      <w:tr w:rsidR="004E0943" w:rsidRPr="004E0943" w:rsidTr="004E0943"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«Числа и величины»</w:t>
            </w:r>
          </w:p>
        </w:tc>
      </w:tr>
      <w:tr w:rsidR="004E0943" w:rsidRPr="004E0943" w:rsidTr="004E0943">
        <w:trPr>
          <w:cantSplit/>
          <w:trHeight w:val="190"/>
        </w:trPr>
        <w:tc>
          <w:tcPr>
            <w:tcW w:w="1829" w:type="pct"/>
            <w:tcBorders>
              <w:bottom w:val="single" w:sz="4" w:space="0" w:color="auto"/>
            </w:tcBorders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читать, записывать, сравнивать, упорядочивать числа от нуля до ста;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устанавливать закономерность – правило, по которому составлена числовая последовательность, и составлять последовательность по заданному или сам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стоятельно выбранному правилу (увеличение/ умен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шение числа на несколько единиц).</w:t>
            </w:r>
          </w:p>
        </w:tc>
        <w:tc>
          <w:tcPr>
            <w:tcW w:w="1860" w:type="pct"/>
            <w:tcBorders>
              <w:bottom w:val="single" w:sz="4" w:space="0" w:color="auto"/>
            </w:tcBorders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читать, записывать, сравнивать, упорядочивать числа от нуля до 1000; 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группировать числа по заданному или самосто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я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тельно установленному признаку;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классифицировать числа по одному или нескол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ь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ким основаниям, объяснять свои действия;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читать и записывать величины (массу, время, длину), используя основные единицы измерения величин и соотношения между ними (час – минута, минута – 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кунда; метр – дециметр, дециметр – сантиметр, метр – сантиметр, сантиметр – миллиметр);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выбирать единицу для измерения данной велич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ны (длины, массы, площади, времени), объяснять свои действия.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Л-01 Л-02 Л-03 Л-05 Л-15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Р-01 Р-02 Р-03 Р-05 Р-08 Р-11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П-01 П-03 П-05 П-08 П-10 П-20 П-22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К-02 К-03 К-04 К-05 К-07 К-09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tcBorders>
              <w:bottom w:val="single" w:sz="4" w:space="0" w:color="auto"/>
            </w:tcBorders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Ч1-00 Ч1-01 Ч1-04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Ч2-02 Ч2-03 Ч2-05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Ч3-01 Ч3-03 Ч3-04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Ч3-05 Ч3-06 Ч3-07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Ч3-08 Ч4-00</w:t>
            </w:r>
          </w:p>
        </w:tc>
      </w:tr>
      <w:tr w:rsidR="004E0943" w:rsidRPr="004E0943" w:rsidTr="004E0943">
        <w:trPr>
          <w:cantSplit/>
          <w:trHeight w:val="204"/>
        </w:trPr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«Арифметические действия»</w:t>
            </w:r>
          </w:p>
        </w:tc>
      </w:tr>
      <w:tr w:rsidR="004E0943" w:rsidRPr="004E0943" w:rsidTr="004E0943">
        <w:trPr>
          <w:cantSplit/>
          <w:trHeight w:val="156"/>
        </w:trPr>
        <w:tc>
          <w:tcPr>
            <w:tcW w:w="1829" w:type="pct"/>
            <w:tcBorders>
              <w:bottom w:val="single" w:sz="4" w:space="0" w:color="auto"/>
            </w:tcBorders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выполнять письменно действия с двузначными числами (сложение, вычитание) с использованием та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лицы сложения, алгоритмов письменных арифметич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ских действий;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выполнять устно сложение и вычитание одн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значных и двузначных чисел в пределах 100;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выделять неизвестный компонент арифметич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ского действия и находить его значение;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вычислять значение числового выражения (с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держащего 2 – 3 арифметических действия, со скобками и без скобок).</w:t>
            </w:r>
          </w:p>
        </w:tc>
        <w:tc>
          <w:tcPr>
            <w:tcW w:w="1860" w:type="pct"/>
            <w:tcBorders>
              <w:bottom w:val="single" w:sz="4" w:space="0" w:color="auto"/>
            </w:tcBorders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выполнять устно умножение и деление однозна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ч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ных, двузначных и трехзначных чисел в случаях, сводимых к действиям в пределах 100 (в том числе с нулем и числом 1);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выполнять действия с величинами;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использовать свойства арифметических дейс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вий для удобства вычислений;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проводить проверку правильности вычислений (с помощью обратного действия, прикидки и оценки резул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ь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тата действия).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Л-01 Л-02 Л-03 Л-05 Л-15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Р-01 Р-02 Р-03 Р-05 Р-08 Р-11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П-01 П-03 П-05 П-08 П-10 П-20 П-22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К-02 К-03 К-04 К-05 К-07 К-09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tcBorders>
              <w:bottom w:val="single" w:sz="4" w:space="0" w:color="auto"/>
            </w:tcBorders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Ч1-00 Ч1-01 Ч1-04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Ч2-02 Ч2-03 Ч2-05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Ч3-01 Ч3-03 Ч3-04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Ч3-05 Ч3-06 Ч3-07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Ч3-08 Ч4-00</w:t>
            </w:r>
          </w:p>
        </w:tc>
      </w:tr>
      <w:tr w:rsidR="004E0943" w:rsidRPr="004E0943" w:rsidTr="004E0943">
        <w:trPr>
          <w:cantSplit/>
          <w:trHeight w:val="286"/>
        </w:trPr>
        <w:tc>
          <w:tcPr>
            <w:tcW w:w="5000" w:type="pct"/>
            <w:gridSpan w:val="4"/>
            <w:tcBorders>
              <w:top w:val="nil"/>
            </w:tcBorders>
            <w:shd w:val="clear" w:color="auto" w:fill="CCFFCC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«Работа с текстовыми задачами»</w:t>
            </w:r>
          </w:p>
        </w:tc>
      </w:tr>
      <w:tr w:rsidR="004E0943" w:rsidRPr="004E0943" w:rsidTr="004E0943">
        <w:trPr>
          <w:cantSplit/>
          <w:trHeight w:val="1268"/>
        </w:trPr>
        <w:tc>
          <w:tcPr>
            <w:tcW w:w="1829" w:type="pct"/>
            <w:tcBorders>
              <w:bottom w:val="single" w:sz="4" w:space="0" w:color="auto"/>
            </w:tcBorders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анализировать задачу, устанавливать завис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мость между величинами и взаимосвязь между условием и вопросом задачи, определять количество и порядок действий для решения задачи, выбирать и объяснять выбор действий;</w:t>
            </w:r>
          </w:p>
        </w:tc>
        <w:tc>
          <w:tcPr>
            <w:tcW w:w="1860" w:type="pct"/>
            <w:vMerge w:val="restar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решать задачи в 3–4 действия;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находить разные способы решения задачи.</w:t>
            </w:r>
          </w:p>
        </w:tc>
        <w:tc>
          <w:tcPr>
            <w:tcW w:w="607" w:type="pct"/>
            <w:vMerge w:val="restar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Л-01 Л-02 Л-03 Л-05 Л-15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Р-01 Р-02 Р-03 Р-05 Р-08 Р-11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П-01 П-03 П-05 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П-08 П-10 П-20 П-22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К-02 К-03 К-04 К-05 К-07 К-09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vMerge w:val="restar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Ч1-00 Ч1-01 Ч1-04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Ч2-02 Ч2-03 Ч2-05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Ч3-01 Ч3-03 Ч3-04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Ч3-05 Ч3-06 Ч3-07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Ч3-08 Ч4-00</w:t>
            </w:r>
          </w:p>
        </w:tc>
      </w:tr>
      <w:tr w:rsidR="004E0943" w:rsidRPr="004E0943" w:rsidTr="004E0943">
        <w:trPr>
          <w:cantSplit/>
          <w:trHeight w:val="1267"/>
        </w:trPr>
        <w:tc>
          <w:tcPr>
            <w:tcW w:w="1829" w:type="pct"/>
            <w:tcBorders>
              <w:bottom w:val="single" w:sz="4" w:space="0" w:color="auto"/>
            </w:tcBorders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решать учебные задачи и задачи, связанные с повседневной жизнью, арифметическим способом (в 1 – 2 действия);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оценивать правильность хода решения и реал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ность ответа на вопрос задачи.</w:t>
            </w:r>
          </w:p>
        </w:tc>
        <w:tc>
          <w:tcPr>
            <w:tcW w:w="1860" w:type="pct"/>
            <w:vMerge/>
            <w:tcBorders>
              <w:bottom w:val="single" w:sz="4" w:space="0" w:color="auto"/>
            </w:tcBorders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0943" w:rsidRPr="004E0943" w:rsidTr="004E0943">
        <w:trPr>
          <w:cantSplit/>
          <w:trHeight w:val="229"/>
        </w:trPr>
        <w:tc>
          <w:tcPr>
            <w:tcW w:w="5000" w:type="pct"/>
            <w:gridSpan w:val="4"/>
            <w:tcBorders>
              <w:top w:val="nil"/>
            </w:tcBorders>
            <w:shd w:val="clear" w:color="auto" w:fill="CCFFCC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lastRenderedPageBreak/>
              <w:t>Раздел «Пространственные отношения. геометрические фигуры»</w:t>
            </w:r>
          </w:p>
        </w:tc>
      </w:tr>
      <w:tr w:rsidR="004E0943" w:rsidRPr="004E0943" w:rsidTr="004E0943">
        <w:trPr>
          <w:cantSplit/>
          <w:trHeight w:val="254"/>
        </w:trPr>
        <w:tc>
          <w:tcPr>
            <w:tcW w:w="1829" w:type="pct"/>
            <w:tcBorders>
              <w:bottom w:val="single" w:sz="4" w:space="0" w:color="auto"/>
            </w:tcBorders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описывать взаимное расположение предметов в пространстве и на плоскости;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распознавать, называть, изображать геометр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ческие фигуры: точка, отрезок, ломаная, прямой угол, многоугольник, треугольник, прямоугольник, квадрат, окружность, круг;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выполнять построение геометрических фигур с заданными измерениями (отрезок, квадрат, прям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угольник) с помощью линейки, угольника;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соотносить реальные объекты с моделями ге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метрических фигур.</w:t>
            </w:r>
          </w:p>
        </w:tc>
        <w:tc>
          <w:tcPr>
            <w:tcW w:w="1860" w:type="pct"/>
            <w:tcBorders>
              <w:bottom w:val="single" w:sz="4" w:space="0" w:color="auto"/>
            </w:tcBorders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распознавать, различать и называть геометрич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ские тела: куб, шар.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Л-01 Л-02 Л-03 Л-05 Л-15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Р-01 Р-02 Р-03 Р-05 Р-08 Р-11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П-01 П-03 П-05 П-08 П-10 П-20 П-22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К-02 К-03 К-04 К-05 К-07 К-09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tcBorders>
              <w:bottom w:val="single" w:sz="4" w:space="0" w:color="auto"/>
            </w:tcBorders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Ч1-00 Ч1-01 Ч1-04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Ч2-02 Ч2-03 Ч2-05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Ч3-01 Ч3-03 Ч3-04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Ч3-05 Ч3-06 Ч3-07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Ч3-08 Ч4-00</w:t>
            </w:r>
          </w:p>
        </w:tc>
      </w:tr>
      <w:tr w:rsidR="004E0943" w:rsidRPr="004E0943" w:rsidTr="004E0943">
        <w:trPr>
          <w:cantSplit/>
          <w:trHeight w:val="282"/>
        </w:trPr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«Геометрические величины»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1829" w:type="pc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измерять длину отрезка;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оценивать размеры геометрических объектов приближенно (на глаз).</w:t>
            </w:r>
          </w:p>
        </w:tc>
        <w:tc>
          <w:tcPr>
            <w:tcW w:w="1860" w:type="pct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Л-01 Л-02 Л-03 Л-05 Л-15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Р-01 Р-02 Р-03 Р-05 Р-08 Р-11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П-01 П-03 П-05 П-08 П-10 П-20 П-22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К-02 К-03 К-04 К-05 К-07 К-09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Ч1-00 Ч1-01 Ч1-04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Ч2-02 Ч2-03 Ч2-05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Ч3-01 Ч3-03 Ч3-04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Ч3-05 Ч3-06 Ч3-07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Ч3-08 Ч4-00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«Работа с данными»</w:t>
            </w:r>
          </w:p>
        </w:tc>
      </w:tr>
      <w:tr w:rsidR="004E0943" w:rsidRPr="004E0943" w:rsidTr="004E0943">
        <w:trPr>
          <w:cantSplit/>
          <w:trHeight w:val="1560"/>
        </w:trPr>
        <w:tc>
          <w:tcPr>
            <w:tcW w:w="1829" w:type="pct"/>
            <w:vMerge w:val="restar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читать несложные готовые таблицы;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заполнять несложные готовые таблицы.</w:t>
            </w:r>
          </w:p>
        </w:tc>
        <w:tc>
          <w:tcPr>
            <w:tcW w:w="1860" w:type="pc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сравнивать и обобщать информацию, предста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ленную в строках и столбцах несложных таблиц;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распознавать одну и ту же информацию, пре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ставленную в разной форме (таблицы и диаграммы);</w:t>
            </w:r>
          </w:p>
        </w:tc>
        <w:tc>
          <w:tcPr>
            <w:tcW w:w="607" w:type="pct"/>
            <w:vMerge w:val="restar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Л-01 Л-02 Л-03 Л-05 Л-15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Р-01 Р-02 Р-03 Р-05 Р-08 Р-11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П-01 П-03 П-05 П-08 П-10 П-20 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П-22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К-02 К-03 К-04 К-05 К-07 К-09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vMerge w:val="restar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Ч1-00 Ч1-01 Ч1-04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Ч2-02 Ч2-03 Ч2-05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Ч3-01 Ч3-03 Ч3-04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Ч3-05 Ч3-06 Ч3-07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Ч3-08 Ч4-00</w:t>
            </w:r>
          </w:p>
        </w:tc>
      </w:tr>
      <w:tr w:rsidR="004E0943" w:rsidRPr="004E0943" w:rsidTr="004E0943">
        <w:trPr>
          <w:cantSplit/>
          <w:trHeight w:val="1560"/>
        </w:trPr>
        <w:tc>
          <w:tcPr>
            <w:tcW w:w="1829" w:type="pct"/>
            <w:vMerge/>
            <w:tcBorders>
              <w:bottom w:val="single" w:sz="4" w:space="0" w:color="auto"/>
            </w:tcBorders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  <w:tcBorders>
              <w:bottom w:val="single" w:sz="4" w:space="0" w:color="auto"/>
            </w:tcBorders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планировать несложные исследования, собирать и представлять полученную информацию с помощью таблиц;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интерпретировать информацию, полученную при проведении несложных исследований (объяснять, сравн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вать и обобщать данные, делать выводы и прогнозы).</w:t>
            </w:r>
          </w:p>
        </w:tc>
        <w:tc>
          <w:tcPr>
            <w:tcW w:w="60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E0943" w:rsidRPr="004E0943" w:rsidRDefault="004E0943" w:rsidP="004E0943">
      <w:pPr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</w:pPr>
    </w:p>
    <w:p w:rsidR="004E0943" w:rsidRPr="00A02170" w:rsidRDefault="004E0943" w:rsidP="00A02170">
      <w:pPr>
        <w:jc w:val="center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4E0943"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  <w:br w:type="page"/>
      </w:r>
      <w:r w:rsidRPr="00A02170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lastRenderedPageBreak/>
        <w:t>Математика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7"/>
        <w:gridCol w:w="5508"/>
        <w:gridCol w:w="1799"/>
        <w:gridCol w:w="2077"/>
      </w:tblGrid>
      <w:tr w:rsidR="004E0943" w:rsidRPr="004E0943" w:rsidTr="004E0943">
        <w:trPr>
          <w:tblHeader/>
        </w:trPr>
        <w:tc>
          <w:tcPr>
            <w:tcW w:w="3690" w:type="pct"/>
            <w:gridSpan w:val="2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В процессе обучения выпускники 3 класса </w:t>
            </w:r>
          </w:p>
        </w:tc>
        <w:tc>
          <w:tcPr>
            <w:tcW w:w="1310" w:type="pct"/>
            <w:gridSpan w:val="2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 кодификатору</w:t>
            </w:r>
          </w:p>
        </w:tc>
      </w:tr>
      <w:tr w:rsidR="004E0943" w:rsidRPr="004E0943" w:rsidTr="004E0943">
        <w:trPr>
          <w:tblHeader/>
        </w:trPr>
        <w:tc>
          <w:tcPr>
            <w:tcW w:w="1828" w:type="pct"/>
            <w:tcBorders>
              <w:bottom w:val="single" w:sz="4" w:space="0" w:color="auto"/>
            </w:tcBorders>
            <w:vAlign w:val="center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научатся</w:t>
            </w:r>
          </w:p>
        </w:tc>
        <w:tc>
          <w:tcPr>
            <w:tcW w:w="1862" w:type="pct"/>
            <w:tcBorders>
              <w:bottom w:val="single" w:sz="4" w:space="0" w:color="auto"/>
            </w:tcBorders>
            <w:vAlign w:val="center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получат возможность научиться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7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Чтение: работа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 информацией</w:t>
            </w:r>
          </w:p>
        </w:tc>
      </w:tr>
      <w:tr w:rsidR="004E0943" w:rsidRPr="004E0943" w:rsidTr="004E0943"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«Числа и величины»</w:t>
            </w:r>
          </w:p>
        </w:tc>
      </w:tr>
      <w:tr w:rsidR="004E0943" w:rsidRPr="004E0943" w:rsidTr="004E0943">
        <w:trPr>
          <w:cantSplit/>
          <w:trHeight w:val="190"/>
        </w:trPr>
        <w:tc>
          <w:tcPr>
            <w:tcW w:w="1828" w:type="pct"/>
            <w:tcBorders>
              <w:bottom w:val="single" w:sz="4" w:space="0" w:color="auto"/>
            </w:tcBorders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читать, записывать, сравнивать, упорядочивать числа от нуля до 1000;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устанавливать закономерность – правило, по которому составлена числовая последовательность, и составлять последовательность по заданному или сам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стоятельно выбранному правилу (увеличение/ умен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шение числа на несколько единиц, увеличение/ умен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шение числа в несколько раз);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группировать числа по заданному или самосто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тельно установленному признаку;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читать и записывать величины (массу, время, длину, площадь, скорость), используя основные един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цы измерения величин и соотношения между ними (к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лограмм – грамм; час – минута, минута – секунда; к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лометр – метр, метр – дециметр, дециметр – сантиметр, метр – сантиметр, сантиметр – миллиметр).</w:t>
            </w:r>
          </w:p>
        </w:tc>
        <w:tc>
          <w:tcPr>
            <w:tcW w:w="1862" w:type="pct"/>
            <w:tcBorders>
              <w:bottom w:val="single" w:sz="4" w:space="0" w:color="auto"/>
            </w:tcBorders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классифицировать числа по одному или нескол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ь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ким основаниям, объяснять свои действия;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выбирать единицу для измерения данной величины (длины, массы, площади, времени), объяснять свои дейс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вия.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2" w:type="pct"/>
            <w:tcBorders>
              <w:bottom w:val="single" w:sz="4" w:space="0" w:color="auto"/>
            </w:tcBorders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 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1-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, Ч1-04</w:t>
            </w:r>
          </w:p>
        </w:tc>
      </w:tr>
      <w:tr w:rsidR="004E0943" w:rsidRPr="004E0943" w:rsidTr="004E0943">
        <w:trPr>
          <w:cantSplit/>
          <w:trHeight w:val="204"/>
        </w:trPr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«Арифметические действия»</w:t>
            </w:r>
          </w:p>
        </w:tc>
      </w:tr>
      <w:tr w:rsidR="004E0943" w:rsidRPr="004E0943" w:rsidTr="004E0943">
        <w:trPr>
          <w:cantSplit/>
          <w:trHeight w:val="3600"/>
        </w:trPr>
        <w:tc>
          <w:tcPr>
            <w:tcW w:w="1828" w:type="pc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выполнять письменно действия с многозначн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ы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ми числами (сложение  и вычитание в пределах 1 000) с использованием таблиц сложения и умножения чисел, алгоритмов письменных арифметических действий;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выполнять устно сложение, вычитание, умн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жение и деление однозначных, двузначных и трехзна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ных чисел в случаях, сводимых к действиям в пределах 100 (в том числе с нулем и числом 1);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выделять неизвестный компонент арифметич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ского действия и находить его значение;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вычислять значение числового выражения (с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держащего 2 – 3 арифметических действия, со скобками и без скобок).</w:t>
            </w:r>
          </w:p>
        </w:tc>
        <w:tc>
          <w:tcPr>
            <w:tcW w:w="1862" w:type="pc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выполнять действия с величинами;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использовать свойства арифметических дейс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вий для удобства вычислений;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проводить проверку правильности вычислений (с помощью обратного действия, прикидки и оценки резул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ь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тата действия).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Л-3, Р-2, П-4,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К-2, Р-01, Р-02, К-02, К-04,Л-3, Р-2, П-4, К-2, Р-01, Р-02, Р-03,К-02, К-04,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К-05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Л-3, Р-2, П-4,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К-2, Р-01, Р-02,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Р-03, Р-06,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К-02, К-04,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К-05.</w:t>
            </w:r>
          </w:p>
        </w:tc>
        <w:tc>
          <w:tcPr>
            <w:tcW w:w="702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 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1-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, Ч1-04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 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1-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, Ч1-04</w:t>
            </w:r>
          </w:p>
        </w:tc>
      </w:tr>
      <w:tr w:rsidR="004E0943" w:rsidRPr="004E0943" w:rsidTr="004E0943">
        <w:trPr>
          <w:cantSplit/>
          <w:trHeight w:val="286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CCFFCC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«Работа с текстовыми задачами»</w:t>
            </w:r>
          </w:p>
        </w:tc>
      </w:tr>
      <w:tr w:rsidR="004E0943" w:rsidRPr="004E0943" w:rsidTr="004E0943">
        <w:trPr>
          <w:cantSplit/>
          <w:trHeight w:val="288"/>
        </w:trPr>
        <w:tc>
          <w:tcPr>
            <w:tcW w:w="1828" w:type="pct"/>
            <w:tcBorders>
              <w:bottom w:val="single" w:sz="4" w:space="0" w:color="auto"/>
            </w:tcBorders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анализировать задачу, устанавливать завис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мость между величинами и взаимосвязь между условием и вопросом задачи, определять количество и порядок действий для решения задачи, выбирать и объяснять выбор действий;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решать учебные задачи и задачи, связанные с повседневной жизнью, арифметическим способом (в 1 – 2 действия);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оценивать правильность хода решения и реал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ность ответа на вопрос задачи.</w:t>
            </w:r>
          </w:p>
        </w:tc>
        <w:tc>
          <w:tcPr>
            <w:tcW w:w="1862" w:type="pct"/>
            <w:tcBorders>
              <w:bottom w:val="single" w:sz="4" w:space="0" w:color="auto"/>
            </w:tcBorders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решать задачи в 3 – 4 действия;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находить разные способы решения задачи.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Л-3, Р-2, П-4,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К-2, Р-01, Р-02,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Р-03, Р-06,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К-02, К-04,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К-05.</w:t>
            </w:r>
          </w:p>
        </w:tc>
        <w:tc>
          <w:tcPr>
            <w:tcW w:w="702" w:type="pct"/>
            <w:tcBorders>
              <w:bottom w:val="single" w:sz="4" w:space="0" w:color="auto"/>
            </w:tcBorders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 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1-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, Ч1-04</w:t>
            </w:r>
          </w:p>
        </w:tc>
      </w:tr>
      <w:tr w:rsidR="004E0943" w:rsidRPr="004E0943" w:rsidTr="004E0943">
        <w:trPr>
          <w:cantSplit/>
          <w:trHeight w:val="229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  <w:shd w:val="clear" w:color="auto" w:fill="CCFFCC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«Пространственные отношения. геометрические фигуры»</w:t>
            </w:r>
          </w:p>
        </w:tc>
      </w:tr>
      <w:tr w:rsidR="004E0943" w:rsidRPr="004E0943" w:rsidTr="004E0943">
        <w:trPr>
          <w:cantSplit/>
          <w:trHeight w:val="254"/>
        </w:trPr>
        <w:tc>
          <w:tcPr>
            <w:tcW w:w="1828" w:type="pct"/>
            <w:tcBorders>
              <w:bottom w:val="nil"/>
            </w:tcBorders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описывать взаимное расположение предметов в пр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странстве и на плоскости;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распознавать, называть, изображать геометрические фигуры: точка, отрезок, ломаная, прямой угол, мног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угольник, треугольник, прямоугольник, квадрат, 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ружность, круг;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выполнять построение геометрических фигур с заданными измерениями (отрезок, квадрат, прям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угольник) с помощью линейки, угольника;</w:t>
            </w:r>
          </w:p>
        </w:tc>
        <w:tc>
          <w:tcPr>
            <w:tcW w:w="1862" w:type="pct"/>
            <w:tcBorders>
              <w:bottom w:val="nil"/>
            </w:tcBorders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распознавать, различать и называть геометрич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ские тела: параллелепипед, пирамиду, цилиндр, конус.</w:t>
            </w:r>
          </w:p>
        </w:tc>
        <w:tc>
          <w:tcPr>
            <w:tcW w:w="608" w:type="pct"/>
            <w:tcBorders>
              <w:bottom w:val="nil"/>
            </w:tcBorders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Л-3, Р-2, П-4,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К-2, Р-01, Р-02,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Р-03, Р-06,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К-02, К-04,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К-05.</w:t>
            </w:r>
          </w:p>
        </w:tc>
        <w:tc>
          <w:tcPr>
            <w:tcW w:w="702" w:type="pct"/>
            <w:tcBorders>
              <w:bottom w:val="nil"/>
            </w:tcBorders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 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1-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, Ч1-04</w:t>
            </w:r>
          </w:p>
        </w:tc>
      </w:tr>
      <w:tr w:rsidR="004E0943" w:rsidRPr="004E0943" w:rsidTr="004E0943">
        <w:trPr>
          <w:cantSplit/>
          <w:trHeight w:val="4057"/>
        </w:trPr>
        <w:tc>
          <w:tcPr>
            <w:tcW w:w="1828" w:type="pct"/>
            <w:tcBorders>
              <w:top w:val="nil"/>
              <w:bottom w:val="single" w:sz="4" w:space="0" w:color="auto"/>
            </w:tcBorders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использовать свойства прямоугольника и ква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д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рата для решения задач;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распознавать и называть геометрические тела: куб, шар;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соотносить реальные объекты с моделями ге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метрических фигур.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62" w:type="pct"/>
            <w:tcBorders>
              <w:top w:val="nil"/>
              <w:bottom w:val="single" w:sz="4" w:space="0" w:color="auto"/>
            </w:tcBorders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0943" w:rsidRPr="004E0943" w:rsidTr="004E0943">
        <w:trPr>
          <w:cantSplit/>
          <w:trHeight w:val="282"/>
        </w:trPr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«Геометрические величины»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1828" w:type="pc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измерять длину отрезка;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вычислять периметр треугольника, прям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угольника и квадрата, площадь прямоугольника и квадрата;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оценивать размеры геометрических объектов, расстояний приближенно (на глаз).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2" w:type="pct"/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вычислять периметр и площадь нестандартной прямоугольной фигуры.</w:t>
            </w:r>
          </w:p>
        </w:tc>
        <w:tc>
          <w:tcPr>
            <w:tcW w:w="608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Л-3, Р-2, П-4,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К-2, Р-01, Р-02,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К-02, К-04.</w:t>
            </w:r>
          </w:p>
        </w:tc>
        <w:tc>
          <w:tcPr>
            <w:tcW w:w="702" w:type="pct"/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 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1-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, Ч1-04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«Работа с данными»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1828" w:type="pct"/>
            <w:tcBorders>
              <w:bottom w:val="single" w:sz="4" w:space="0" w:color="auto"/>
            </w:tcBorders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читать несложные готовые таблицы;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заполнять несложные готовые таблицы;</w:t>
            </w:r>
          </w:p>
        </w:tc>
        <w:tc>
          <w:tcPr>
            <w:tcW w:w="1862" w:type="pct"/>
            <w:tcBorders>
              <w:bottom w:val="single" w:sz="4" w:space="0" w:color="auto"/>
            </w:tcBorders>
          </w:tcPr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читать несложные готовые круговые диаграммы.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читать несложные готовые столбчатые ди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граммы;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достраивать несложную готовую столбчатую диаграмму;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сравнивать и обобщать информацию, предста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ленную в строках и столбцах несложных таблиц и ди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грамм;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распознавать одну и ту же информацию, пре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ставленную в разной форме (таблицы и диаграммы);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планировать несложные исследования, собирать и представлять полученную информацию с помощью таблиц и диаграмм;</w:t>
            </w:r>
          </w:p>
          <w:p w:rsidR="004E0943" w:rsidRPr="004E0943" w:rsidRDefault="004E0943" w:rsidP="00A02170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интерпретировать информацию, полученную при проведении несложных исследований (объяснять, сравн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вать и обобщать данные, делать выводы и прогнозы).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Л-3, Р-2, П-4, </w:t>
            </w:r>
          </w:p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К-2, Р-01, Р-02, Р-03, Р-06, К-02, К-04, К-05</w:t>
            </w:r>
          </w:p>
        </w:tc>
        <w:tc>
          <w:tcPr>
            <w:tcW w:w="702" w:type="pct"/>
            <w:tcBorders>
              <w:bottom w:val="single" w:sz="4" w:space="0" w:color="auto"/>
            </w:tcBorders>
            <w:shd w:val="clear" w:color="auto" w:fill="auto"/>
          </w:tcPr>
          <w:p w:rsidR="004E0943" w:rsidRPr="004E0943" w:rsidRDefault="004E0943" w:rsidP="00A02170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 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1-3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, Ч1-4</w:t>
            </w:r>
          </w:p>
        </w:tc>
      </w:tr>
    </w:tbl>
    <w:p w:rsidR="004E0943" w:rsidRPr="004E0943" w:rsidRDefault="004E0943" w:rsidP="004E0943">
      <w:pPr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</w:pPr>
    </w:p>
    <w:p w:rsidR="004E0943" w:rsidRPr="00516079" w:rsidRDefault="004E0943" w:rsidP="00516079">
      <w:pPr>
        <w:jc w:val="center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4E0943"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  <w:br w:type="page"/>
      </w:r>
      <w:r w:rsidRPr="00516079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lastRenderedPageBreak/>
        <w:t>Математика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7"/>
        <w:gridCol w:w="5508"/>
        <w:gridCol w:w="1799"/>
        <w:gridCol w:w="2077"/>
      </w:tblGrid>
      <w:tr w:rsidR="004E0943" w:rsidRPr="004E0943" w:rsidTr="004E0943">
        <w:trPr>
          <w:tblHeader/>
        </w:trPr>
        <w:tc>
          <w:tcPr>
            <w:tcW w:w="3690" w:type="pct"/>
            <w:gridSpan w:val="2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В процессе обучения выпускники 4 класса </w:t>
            </w:r>
          </w:p>
        </w:tc>
        <w:tc>
          <w:tcPr>
            <w:tcW w:w="1310" w:type="pct"/>
            <w:gridSpan w:val="2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 кодификатору</w:t>
            </w:r>
          </w:p>
        </w:tc>
      </w:tr>
      <w:tr w:rsidR="004E0943" w:rsidRPr="004E0943" w:rsidTr="004E0943">
        <w:trPr>
          <w:tblHeader/>
        </w:trPr>
        <w:tc>
          <w:tcPr>
            <w:tcW w:w="1828" w:type="pct"/>
            <w:tcBorders>
              <w:bottom w:val="single" w:sz="4" w:space="0" w:color="auto"/>
            </w:tcBorders>
            <w:vAlign w:val="center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научатся</w:t>
            </w:r>
          </w:p>
        </w:tc>
        <w:tc>
          <w:tcPr>
            <w:tcW w:w="1862" w:type="pct"/>
            <w:tcBorders>
              <w:bottom w:val="single" w:sz="4" w:space="0" w:color="auto"/>
            </w:tcBorders>
            <w:vAlign w:val="center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получат возможность научиться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Чтение: работа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 информацией</w:t>
            </w:r>
          </w:p>
        </w:tc>
      </w:tr>
      <w:tr w:rsidR="004E0943" w:rsidRPr="004E0943" w:rsidTr="004E0943"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«Числа и величины»</w:t>
            </w:r>
          </w:p>
        </w:tc>
      </w:tr>
      <w:tr w:rsidR="004E0943" w:rsidRPr="004E0943" w:rsidTr="004E0943">
        <w:trPr>
          <w:cantSplit/>
          <w:trHeight w:val="190"/>
        </w:trPr>
        <w:tc>
          <w:tcPr>
            <w:tcW w:w="1828" w:type="pct"/>
            <w:tcBorders>
              <w:bottom w:val="single" w:sz="4" w:space="0" w:color="auto"/>
            </w:tcBorders>
          </w:tcPr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читать, записывать, сравнивать, упорядочивать числа от нуля до миллиона;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устанавливать закономерность – правило, по которому составлена числовая последовательность, и составлять последовательность по заданному или сам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стоятельно выбранному правилу (увеличение/ умен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шение числа на несколько единиц, увеличение/ умен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шение числа в несколько раз);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группировать числа по заданному или самосто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тельно установленному признаку;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читать и записывать величины (массу, время, длину, площадь, скорость), используя основные един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цы измерения величин и соотношения между ними (к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лограмм – грамм; час – минута, минута – секунда; к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лометр – метр, метр – дециметр, дециметр – сантиметр, метр – сантиметр, сантиметр – миллиметр).</w:t>
            </w:r>
          </w:p>
        </w:tc>
        <w:tc>
          <w:tcPr>
            <w:tcW w:w="1862" w:type="pct"/>
            <w:tcBorders>
              <w:bottom w:val="single" w:sz="4" w:space="0" w:color="auto"/>
            </w:tcBorders>
          </w:tcPr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классифицировать числа по одному или нескол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ь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ким основаниям, объяснять свои действия;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выбирать единицу для измерения данной величины (длины, массы, площади, времени), объяснять свои дейс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вия.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 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1-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, Ч1-04</w:t>
            </w:r>
          </w:p>
        </w:tc>
      </w:tr>
      <w:tr w:rsidR="004E0943" w:rsidRPr="004E0943" w:rsidTr="004E0943">
        <w:trPr>
          <w:cantSplit/>
          <w:trHeight w:val="204"/>
        </w:trPr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«Арифметические действия»</w:t>
            </w:r>
          </w:p>
        </w:tc>
      </w:tr>
      <w:tr w:rsidR="004E0943" w:rsidRPr="004E0943" w:rsidTr="004E0943">
        <w:trPr>
          <w:cantSplit/>
          <w:trHeight w:val="3600"/>
        </w:trPr>
        <w:tc>
          <w:tcPr>
            <w:tcW w:w="1828" w:type="pct"/>
          </w:tcPr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выполнять письменно действия с многозначн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ы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ми числами (сложение  и вычитание в пределах 10 000) с использованием таблиц сложения и умножения чисел, алгоритмов письменных арифметических действий;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выполнять устно сложение, вычитание, умн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жение и деление однозначных, двузначных и трехзна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ных чисел в случаях, сводимых к действиям в пределах 100 (в том числе с нулем и числом 1);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выделять неизвестный компонент арифметич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ского действия и находить его значение;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вычислять значение числового выражения (с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держащего 2 – 3 арифметических действия, со скобками и без скобок).</w:t>
            </w:r>
          </w:p>
        </w:tc>
        <w:tc>
          <w:tcPr>
            <w:tcW w:w="1862" w:type="pct"/>
          </w:tcPr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выполнять действия с величинами;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использовать свойства арифметических дейс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вий для удобства вычислений;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проводить проверку правильности вычислений (с помощью обратного действия, прикидки и оценки резул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ь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тата действия).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Л-3, Р-2, П-4, 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К-2, Р-01, Р-02, К-02, К-04,Л-3, Р-2, П-4, К-2, Р-01, Р-02, Р-03,К-02, К-04, 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К-05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Л-3, Р-2, П-4, 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К-2, Р-01, Р-02, 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Р-03, Р-06, 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К-02, К-04, 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К-05.</w:t>
            </w:r>
          </w:p>
        </w:tc>
        <w:tc>
          <w:tcPr>
            <w:tcW w:w="701" w:type="pct"/>
            <w:shd w:val="clear" w:color="auto" w:fill="auto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 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1-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, Ч1-04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 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1-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, Ч1-04</w:t>
            </w:r>
          </w:p>
        </w:tc>
      </w:tr>
      <w:tr w:rsidR="004E0943" w:rsidRPr="004E0943" w:rsidTr="004E0943">
        <w:trPr>
          <w:cantSplit/>
          <w:trHeight w:val="286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CCFFCC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«Работа с текстовыми задачами»</w:t>
            </w:r>
          </w:p>
        </w:tc>
      </w:tr>
      <w:tr w:rsidR="004E0943" w:rsidRPr="004E0943" w:rsidTr="004E0943">
        <w:trPr>
          <w:cantSplit/>
          <w:trHeight w:val="288"/>
        </w:trPr>
        <w:tc>
          <w:tcPr>
            <w:tcW w:w="1828" w:type="pct"/>
            <w:tcBorders>
              <w:bottom w:val="single" w:sz="4" w:space="0" w:color="auto"/>
            </w:tcBorders>
          </w:tcPr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анализировать задачу, устанавливать завис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мость между величинами и взаимосвязь между условием и вопросом задачи, определять количество и порядок действий для решения задачи, выбирать и объяснять выбор действий;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решать учебные задачи и задачи, связанные с повседневной жизнью, арифметическим способом (в 1 – 2 действия);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оценивать правильность хода решения и реал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ность ответа на вопрос задачи.</w:t>
            </w:r>
          </w:p>
        </w:tc>
        <w:tc>
          <w:tcPr>
            <w:tcW w:w="1862" w:type="pct"/>
            <w:tcBorders>
              <w:bottom w:val="single" w:sz="4" w:space="0" w:color="auto"/>
            </w:tcBorders>
          </w:tcPr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решать задачи на нахождение доли величины и величины по значению её доли (половина, треть . че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верть, пятая, десятая часть);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решать задачи в 3 – 4 действия;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находить разные способы решения задачи.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Л-3, Р-2, П-4, 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К-2, Р-01, Р-02, 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Р-03, Р-06, 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К-02, К-04, 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К-05.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 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1-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, Ч1-04</w:t>
            </w:r>
          </w:p>
        </w:tc>
      </w:tr>
      <w:tr w:rsidR="004E0943" w:rsidRPr="004E0943" w:rsidTr="004E0943">
        <w:trPr>
          <w:cantSplit/>
          <w:trHeight w:val="229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  <w:shd w:val="clear" w:color="auto" w:fill="CCFFCC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«Пространственные отношения. геометрические фигуры»</w:t>
            </w:r>
          </w:p>
        </w:tc>
      </w:tr>
      <w:tr w:rsidR="004E0943" w:rsidRPr="004E0943" w:rsidTr="004E0943">
        <w:trPr>
          <w:cantSplit/>
          <w:trHeight w:val="254"/>
        </w:trPr>
        <w:tc>
          <w:tcPr>
            <w:tcW w:w="1828" w:type="pct"/>
            <w:tcBorders>
              <w:bottom w:val="nil"/>
            </w:tcBorders>
          </w:tcPr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описывать взаимное расположение предметов в пространстве и на плоскости;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распознавать, называть, изображать геометрические фигуры: точка, отрезок, ломаная, прямой угол, мног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угольник, треугольник, прямоугольник, квадрат, 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ружность, круг;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выполнять построение геометрических фигур с зада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ными измерениями (отрезок, квадрат, прямоугольник) с помощью линейки, угольника;</w:t>
            </w:r>
          </w:p>
        </w:tc>
        <w:tc>
          <w:tcPr>
            <w:tcW w:w="1862" w:type="pct"/>
            <w:tcBorders>
              <w:bottom w:val="nil"/>
            </w:tcBorders>
          </w:tcPr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распознавать, различать и называть геометрич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ские тела: параллелепипед, пирамиду, цилиндр, конус.</w:t>
            </w:r>
          </w:p>
        </w:tc>
        <w:tc>
          <w:tcPr>
            <w:tcW w:w="608" w:type="pct"/>
            <w:tcBorders>
              <w:bottom w:val="nil"/>
            </w:tcBorders>
            <w:shd w:val="clear" w:color="auto" w:fill="auto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Л-3, Р-2, П-4, 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К-2, Р-01, Р-02, 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Р-03, Р-06, 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К-02, К-04, 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К-05.</w:t>
            </w:r>
          </w:p>
        </w:tc>
        <w:tc>
          <w:tcPr>
            <w:tcW w:w="701" w:type="pct"/>
            <w:tcBorders>
              <w:bottom w:val="nil"/>
            </w:tcBorders>
            <w:shd w:val="clear" w:color="auto" w:fill="auto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 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1-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, Ч1-04</w:t>
            </w:r>
          </w:p>
        </w:tc>
      </w:tr>
      <w:tr w:rsidR="004E0943" w:rsidRPr="004E0943" w:rsidTr="004E0943">
        <w:trPr>
          <w:cantSplit/>
          <w:trHeight w:val="4057"/>
        </w:trPr>
        <w:tc>
          <w:tcPr>
            <w:tcW w:w="1828" w:type="pct"/>
            <w:tcBorders>
              <w:top w:val="nil"/>
              <w:bottom w:val="single" w:sz="4" w:space="0" w:color="auto"/>
            </w:tcBorders>
          </w:tcPr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использовать свойства прямоугольника и ква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д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рата для решения задач;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распознавать и называть геометрические тела: куб, шар;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соотносить реальные объекты с моделями ге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метрических фигур.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62" w:type="pct"/>
            <w:tcBorders>
              <w:top w:val="nil"/>
              <w:bottom w:val="single" w:sz="4" w:space="0" w:color="auto"/>
            </w:tcBorders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0943" w:rsidRPr="004E0943" w:rsidTr="004E0943">
        <w:trPr>
          <w:cantSplit/>
          <w:trHeight w:val="282"/>
        </w:trPr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«Геометрические величины»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1828" w:type="pct"/>
          </w:tcPr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измерять длину отрезка;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вычислять периметр треугольника, прям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угольника и квадрата, площадь прямоугольника и квадрата;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оценивать размеры геометрических объектов, расстояний приближенно (на глаз).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2" w:type="pct"/>
          </w:tcPr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вычислять периметр и площадь нестандартной прямоугольной фигуры.</w:t>
            </w:r>
          </w:p>
        </w:tc>
        <w:tc>
          <w:tcPr>
            <w:tcW w:w="608" w:type="pct"/>
            <w:shd w:val="clear" w:color="auto" w:fill="auto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Л-3, Р-2, П-4, 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К-2, Р-01, Р-02, 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К-02, К-04.</w:t>
            </w:r>
          </w:p>
        </w:tc>
        <w:tc>
          <w:tcPr>
            <w:tcW w:w="701" w:type="pct"/>
            <w:shd w:val="clear" w:color="auto" w:fill="auto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 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1-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, Ч1-04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«Работа с данными»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1828" w:type="pct"/>
            <w:tcBorders>
              <w:bottom w:val="single" w:sz="4" w:space="0" w:color="auto"/>
            </w:tcBorders>
          </w:tcPr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читать несложные готовые таблицы;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заполнять несложные готовые таблицы;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читать несложные готовые столбчатые ди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граммы.</w:t>
            </w:r>
          </w:p>
        </w:tc>
        <w:tc>
          <w:tcPr>
            <w:tcW w:w="1862" w:type="pct"/>
            <w:tcBorders>
              <w:bottom w:val="single" w:sz="4" w:space="0" w:color="auto"/>
            </w:tcBorders>
          </w:tcPr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читать несложные готовые круговые диаграммы.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достраивать несложную готовую столбчатую диаграмму;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сравнивать и обобщать информацию, предста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ленную в строках и столбцах несложных таблиц и ди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грамм;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распознавать одну и ту же информацию, пре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ставленную в разной форме (таблицы и диаграммы);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планировать несложные исследования, собирать и представлять полученную информацию с помощью таблиц и диаграмм;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интерпретировать информацию, полученную при проведении несложных исследований (объяснять, сравн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вать и обобщать данные, делать выводы и прогнозы).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Л-3, Р-2, П-4, 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К-2, Р-01, Р-02, Р-03, Р-06, К-02, К-04, К-05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 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1-3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, Ч1-4</w:t>
            </w:r>
          </w:p>
        </w:tc>
      </w:tr>
    </w:tbl>
    <w:p w:rsidR="004E0943" w:rsidRPr="004E0943" w:rsidRDefault="004E0943" w:rsidP="004E0943">
      <w:pPr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</w:pPr>
    </w:p>
    <w:p w:rsidR="004E0943" w:rsidRPr="004E0943" w:rsidRDefault="004E0943" w:rsidP="004E0943">
      <w:pPr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</w:pPr>
    </w:p>
    <w:p w:rsidR="004E0943" w:rsidRPr="00516079" w:rsidRDefault="004E0943" w:rsidP="00516079">
      <w:pPr>
        <w:jc w:val="center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4E0943"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  <w:br w:type="page"/>
      </w:r>
      <w:r w:rsidRPr="00516079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lastRenderedPageBreak/>
        <w:t>Окружающий мир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8"/>
        <w:gridCol w:w="5500"/>
        <w:gridCol w:w="1798"/>
        <w:gridCol w:w="2079"/>
      </w:tblGrid>
      <w:tr w:rsidR="004E0943" w:rsidRPr="004E0943" w:rsidTr="004E0943">
        <w:trPr>
          <w:tblHeader/>
        </w:trPr>
        <w:tc>
          <w:tcPr>
            <w:tcW w:w="3689" w:type="pct"/>
            <w:gridSpan w:val="2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В процессе обучения выпускники 1 класса </w:t>
            </w:r>
          </w:p>
        </w:tc>
        <w:tc>
          <w:tcPr>
            <w:tcW w:w="1311" w:type="pct"/>
            <w:gridSpan w:val="2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 кодификатору</w:t>
            </w:r>
          </w:p>
        </w:tc>
      </w:tr>
      <w:tr w:rsidR="004E0943" w:rsidRPr="004E0943" w:rsidTr="004E0943">
        <w:trPr>
          <w:tblHeader/>
        </w:trPr>
        <w:tc>
          <w:tcPr>
            <w:tcW w:w="1829" w:type="pct"/>
            <w:tcBorders>
              <w:bottom w:val="single" w:sz="4" w:space="0" w:color="auto"/>
            </w:tcBorders>
            <w:vAlign w:val="center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научатся</w:t>
            </w:r>
          </w:p>
        </w:tc>
        <w:tc>
          <w:tcPr>
            <w:tcW w:w="1860" w:type="pct"/>
            <w:tcBorders>
              <w:bottom w:val="single" w:sz="4" w:space="0" w:color="auto"/>
            </w:tcBorders>
            <w:vAlign w:val="center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получат возможность научиться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Чтение: работа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 информацией</w:t>
            </w:r>
          </w:p>
        </w:tc>
      </w:tr>
      <w:tr w:rsidR="004E0943" w:rsidRPr="004E0943" w:rsidTr="004E0943"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«Человек и природа»</w:t>
            </w:r>
          </w:p>
        </w:tc>
      </w:tr>
      <w:tr w:rsidR="004E0943" w:rsidRPr="004E0943" w:rsidTr="004E0943">
        <w:trPr>
          <w:cantSplit/>
          <w:trHeight w:val="8160"/>
        </w:trPr>
        <w:tc>
          <w:tcPr>
            <w:tcW w:w="1829" w:type="pct"/>
          </w:tcPr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различать (узнавать) изученные объекты и я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ления живой и неживой природы;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использовать естественно-научные тексты с ц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лью поиска и извлечения познавательной информации, ответов на вопросы, объяснений, создания собственных устных или письменных высказываний;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обнаруживать простейшие взаимосвязи между живой и неживой природой, взаимосвязи в живой пр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роде; использовать их для объяснения необходимости бережного отношения к природе;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определять характер взаимоотношений челов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ка с природой, находить примеры влияния этих отн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шений на природные объекты, на здоровье и безопа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ность человека;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понимать необходимость здорового образа жи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ни, соблюдения правил безопасного поведения;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использовать знания о строении и функцион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ровании организма человека для сохранения и укрепл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ния своего здоровья.</w:t>
            </w:r>
          </w:p>
        </w:tc>
        <w:tc>
          <w:tcPr>
            <w:tcW w:w="1860" w:type="pct"/>
          </w:tcPr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описывать на основе предложенного плана из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у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ченные объекты и явления живой и неживой природы, выделять их основные существенные признаки;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у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ченных объектов природы;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проводить несложные наблюдения и ставить опыты, используя простейшее лабораторное оборудов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ние и измерительные приборы; следовать инструкциям и правилам техники безопасности при проведении набл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ю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дений и опытов;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использовать различные справочные издания (сл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варь по естествознанию, определитель растений и ж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вотных на основе иллюстраций, атлас карт) для поиска необходимой информации;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использовать готовые модели (глобус, карта, план) для объяснения явлений или выявления свойств об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ъ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ектов;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осознавать ценность природы и необходимость нести ответственность за ее сохранение, соблюдать правила экологического поведения в быту (раздельный сбор мусора, экономия воды и электроэнергии) и в прир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де;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пользоваться простыми навыками самоконтроля и саморегуляции своего самочувствия для сохранения зд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ровья, осознанно выполнять режим дня, правила раци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нального питания и личной гигиены;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выполнять правила безопасного поведения в пр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роде, оказывать первую помощь при несложных несчас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ных случаях.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Л-03 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Л-21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auto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Ч1-04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Ч1 -05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 – 09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Ч2 -01 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Ч2 -05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Ч2- 08 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Ч3 -02 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Ч3 -04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Ч3 -08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E0943" w:rsidRPr="004E0943" w:rsidTr="004E0943">
        <w:trPr>
          <w:cantSplit/>
          <w:trHeight w:val="204"/>
        </w:trPr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«Человек и общество»</w:t>
            </w:r>
          </w:p>
        </w:tc>
      </w:tr>
      <w:tr w:rsidR="004E0943" w:rsidRPr="004E0943" w:rsidTr="004E0943">
        <w:trPr>
          <w:cantSplit/>
          <w:trHeight w:val="8400"/>
        </w:trPr>
        <w:tc>
          <w:tcPr>
            <w:tcW w:w="1829" w:type="pct"/>
          </w:tcPr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различать государственную символику Росси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й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ской Федерации; описывать достопримечательности столицы и родного края; 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оценивать характер взаимоотношений людей в различных социальных группах (семья, общество све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стников и т. д.);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соблюдать правила личной безопасности и без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пасности окружающих, понимать необходимость здор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вого образа жизни.</w:t>
            </w:r>
          </w:p>
        </w:tc>
        <w:tc>
          <w:tcPr>
            <w:tcW w:w="1860" w:type="pct"/>
          </w:tcPr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находить на карте Российскую Федерацию, Мос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к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ву – столицу России, свой регион и его главный город;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различать прошлое, настоящее, будущее; соотн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сить основные (изученные) исторические события с д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тами, конкретную дату с веком; находить место изуче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ных событий на «ленте времени»; 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использовать различные справочные издания (сл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вари, энциклопедии) и детскую литературу о человеке и обществе с целью поиска и извлечения познавательной информации, ответов на вопросы, объяснений, для созд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ния собственных устных или письменных высказываний;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используя дополнительные источники информ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ции, находить факты, относящиеся к образу жизни, об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ы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чаям и верованиям наших предков; на основе имеющихся знаний отличать реальные исторические факты от в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ы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мыслов;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осознавать свою неразрывную связь с разнообра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ными окружающими социальными группами;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наблюдать и описывать проявления богатства внутреннего мира человека в его созидательной деятел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ь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ности на благо семьи, в интересах школы, професси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нального сообщества, страны;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проявлять уважение и готовность выполнять совместно установленные договоренности и правила, в том числе правила общения со взрослыми и сверстниками в официальной обстановке школы.</w:t>
            </w:r>
          </w:p>
        </w:tc>
        <w:tc>
          <w:tcPr>
            <w:tcW w:w="608" w:type="pct"/>
            <w:shd w:val="clear" w:color="auto" w:fill="auto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Л- 03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Л-06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Л-11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Л-21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П-04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П-11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К-07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auto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Ч1-04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Ч2-01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Ч2-05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Ч2-08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Ч3-02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Ч3-04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Ч3-08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E0943" w:rsidRPr="004E0943" w:rsidRDefault="004E0943" w:rsidP="004E0943">
      <w:pPr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</w:pPr>
    </w:p>
    <w:p w:rsidR="004E0943" w:rsidRPr="00516079" w:rsidRDefault="004E0943" w:rsidP="00516079">
      <w:pPr>
        <w:jc w:val="center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516079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Окружающий ми</w:t>
      </w:r>
      <w:r w:rsidR="00516079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р</w:t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9"/>
        <w:gridCol w:w="5500"/>
        <w:gridCol w:w="1797"/>
        <w:gridCol w:w="2144"/>
      </w:tblGrid>
      <w:tr w:rsidR="004E0943" w:rsidRPr="004E0943" w:rsidTr="004E0943">
        <w:trPr>
          <w:tblHeader/>
        </w:trPr>
        <w:tc>
          <w:tcPr>
            <w:tcW w:w="3673" w:type="pct"/>
            <w:gridSpan w:val="2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lastRenderedPageBreak/>
              <w:t xml:space="preserve">В процессе обучения выпускники 2 класса </w:t>
            </w:r>
          </w:p>
        </w:tc>
        <w:tc>
          <w:tcPr>
            <w:tcW w:w="1327" w:type="pct"/>
            <w:gridSpan w:val="2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 кодификатору</w:t>
            </w:r>
          </w:p>
        </w:tc>
      </w:tr>
      <w:tr w:rsidR="004E0943" w:rsidRPr="004E0943" w:rsidTr="004E0943">
        <w:trPr>
          <w:tblHeader/>
        </w:trPr>
        <w:tc>
          <w:tcPr>
            <w:tcW w:w="1821" w:type="pct"/>
            <w:tcBorders>
              <w:bottom w:val="single" w:sz="4" w:space="0" w:color="auto"/>
            </w:tcBorders>
            <w:vAlign w:val="center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научатся</w:t>
            </w:r>
          </w:p>
        </w:tc>
        <w:tc>
          <w:tcPr>
            <w:tcW w:w="1852" w:type="pct"/>
            <w:tcBorders>
              <w:bottom w:val="single" w:sz="4" w:space="0" w:color="auto"/>
            </w:tcBorders>
            <w:vAlign w:val="center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получат возможность научиться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Чтение: работа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 информацией</w:t>
            </w:r>
          </w:p>
        </w:tc>
      </w:tr>
      <w:tr w:rsidR="004E0943" w:rsidRPr="004E0943" w:rsidTr="004E0943"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«Человек и природа»</w:t>
            </w:r>
          </w:p>
        </w:tc>
      </w:tr>
      <w:tr w:rsidR="004E0943" w:rsidRPr="004E0943" w:rsidTr="004E0943">
        <w:trPr>
          <w:cantSplit/>
          <w:trHeight w:val="190"/>
        </w:trPr>
        <w:tc>
          <w:tcPr>
            <w:tcW w:w="1821" w:type="pct"/>
            <w:vMerge w:val="restart"/>
          </w:tcPr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различать (узнавать) изученные объекты и я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ления живой и неживой природы;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описывать на основе предложенного плана из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ченные объекты и явления живой и неживой природы, выделять их основные существенные признаки;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использовать естественно-научные тексты с ц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лью поиска и извлечения познавательной информации, ответов на вопросы, объяснений, создания собственных устных или письменных высказываний;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использовать различные справочные издания (словарь по естествознанию, определитель растений и животных на основе иллюстраций, атлас карт) для п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иска необходимой информации;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использовать готовые модели (глобус, карта, план) для объяснения явлений или выявления свойств объектов; 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обнаруживать простейшие взаимосвязи между живой и неживой природой, взаимосвязи в живой пр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роде; использовать их для объяснения необходимости бережного отношения к природе.</w:t>
            </w:r>
          </w:p>
        </w:tc>
        <w:tc>
          <w:tcPr>
            <w:tcW w:w="1852" w:type="pct"/>
            <w:vMerge w:val="restart"/>
          </w:tcPr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у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ченных объектов природы;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проводить несложные наблюдения и ставить опыты, используя простейшее лабораторное оборудов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ние и измерительные приборы; следовать инструкциям и правилам техники безопасности при проведении набл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ю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дений и опытов;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определять характер взаимоотношений человека с природой, находить примеры влияния этих отношений на природные объекты, на здоровье и безопасность чел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века;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века для сохранения и укрепления своего здоровья;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осознавать ценность природы и необходимость нести ответственность за ее сохранение, соблюдать правила экологического поведения в быту (раздельный сбор мусора, экономия воды и электроэнергии) и в прир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де;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пользоваться простыми навыками самоко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нтроля и саморегуляции своего самочувствия для сохранения зд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ровья, осознанно выполнять режим дня, правила раци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нального питания и личной гигиены;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выполнять правила безопасного поведения в пр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роде, оказывать первую помощь при несложных несчас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ных случаях.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bottom w:val="nil"/>
            </w:tcBorders>
            <w:shd w:val="clear" w:color="auto" w:fill="auto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Л-02      Л-14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Л-17      Р-02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Р-12       Р-16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П-01       К-07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2" w:type="pct"/>
            <w:tcBorders>
              <w:bottom w:val="nil"/>
            </w:tcBorders>
            <w:shd w:val="clear" w:color="auto" w:fill="auto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Ч1-05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Ч2-01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Ч4-04</w:t>
            </w:r>
          </w:p>
        </w:tc>
      </w:tr>
      <w:tr w:rsidR="004E0943" w:rsidRPr="004E0943" w:rsidTr="004E0943">
        <w:trPr>
          <w:cantSplit/>
          <w:trHeight w:val="190"/>
        </w:trPr>
        <w:tc>
          <w:tcPr>
            <w:tcW w:w="1821" w:type="pct"/>
            <w:vMerge/>
            <w:tcBorders>
              <w:bottom w:val="single" w:sz="4" w:space="0" w:color="auto"/>
            </w:tcBorders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2" w:type="pct"/>
            <w:vMerge/>
            <w:tcBorders>
              <w:top w:val="nil"/>
              <w:bottom w:val="single" w:sz="4" w:space="0" w:color="auto"/>
            </w:tcBorders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0943" w:rsidRPr="004E0943" w:rsidTr="004E0943">
        <w:trPr>
          <w:cantSplit/>
          <w:trHeight w:val="204"/>
        </w:trPr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«Человек и общество»</w:t>
            </w:r>
          </w:p>
        </w:tc>
      </w:tr>
      <w:tr w:rsidR="004E0943" w:rsidRPr="004E0943" w:rsidTr="004E0943">
        <w:trPr>
          <w:cantSplit/>
          <w:trHeight w:val="336"/>
        </w:trPr>
        <w:tc>
          <w:tcPr>
            <w:tcW w:w="1821" w:type="pct"/>
          </w:tcPr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различать государственную символику Росси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й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ской Федерации; описывать достопримечательности столицы и родного края; 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различать прошлое, настоящее, будущее; 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оценивать характер взаимоотношений людей в различных социальных группах (семья, общество све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стников и т. д.);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соблюдать правила личной безопасности и без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пасности окружающих, понимать необходимость здор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вого образа жизни.</w:t>
            </w:r>
          </w:p>
        </w:tc>
        <w:tc>
          <w:tcPr>
            <w:tcW w:w="1852" w:type="pct"/>
          </w:tcPr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находить на карте Российскую Федерацию, Мос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к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ву – столицу России, свой регион и его главный город;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осознавать свою неразрывную связь с разнообра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ными окружающими социальными группами;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соотносить основные (изученные) исторические события с датами, конкретную дату с веком; 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находить место изученных событий на «ленте времени»;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используя дополнительные источники информ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ции, находить факты, относящиеся к образу жизни, об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ы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чаям и верованиям наших предков; на основе имеющихся знаний отличать реальные исторические факты от в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ы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мыслов;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использовать различные справочные издания (сл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вари, энциклопедии) и детскую литературу о человеке и обществе с целью поиска и извлечения познавательной информации, ответов на вопросы, объяснений, для созд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ния собственных устных или письменных высказываний;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наблюдать и описывать проявления богатства внутреннего мира человека в его созидательной деятел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ь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ности на благо семьи, в интересах школы, професси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нального сообщества, страны;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проявлять уважение и готовность выполнять совместно установленные договоренности и правила в том числе правила со взрослыми и сверстникам в офиц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альной обстановке школы.</w:t>
            </w:r>
          </w:p>
        </w:tc>
        <w:tc>
          <w:tcPr>
            <w:tcW w:w="605" w:type="pct"/>
            <w:shd w:val="clear" w:color="auto" w:fill="auto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Л-01    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Л-05   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Л-11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Л-12    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Л-15    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Л-21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Р-02     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Р-07     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Р-11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П-01     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П-07   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К-04 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К-07    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 -18</w:t>
            </w:r>
          </w:p>
        </w:tc>
        <w:tc>
          <w:tcPr>
            <w:tcW w:w="722" w:type="pct"/>
            <w:shd w:val="clear" w:color="auto" w:fill="auto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Ч1-01        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Ч1-02      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Ч1-03       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Ч1-04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Ч1-05        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Ч3-08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Ч4-03</w:t>
            </w:r>
          </w:p>
        </w:tc>
      </w:tr>
    </w:tbl>
    <w:p w:rsidR="004E0943" w:rsidRPr="004E0943" w:rsidRDefault="004E0943" w:rsidP="004E0943">
      <w:pPr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</w:pPr>
    </w:p>
    <w:p w:rsidR="004E0943" w:rsidRPr="004E0943" w:rsidRDefault="004E0943" w:rsidP="004E0943">
      <w:pPr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</w:pPr>
    </w:p>
    <w:p w:rsidR="004E0943" w:rsidRPr="004E0943" w:rsidRDefault="004E0943" w:rsidP="004E0943">
      <w:pPr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</w:pPr>
    </w:p>
    <w:p w:rsidR="004E0943" w:rsidRPr="00516079" w:rsidRDefault="00516079" w:rsidP="00516079">
      <w:pPr>
        <w:jc w:val="center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516079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Окружающий мир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8"/>
        <w:gridCol w:w="5500"/>
        <w:gridCol w:w="1798"/>
        <w:gridCol w:w="2079"/>
      </w:tblGrid>
      <w:tr w:rsidR="004E0943" w:rsidRPr="004E0943" w:rsidTr="004E0943">
        <w:trPr>
          <w:tblHeader/>
        </w:trPr>
        <w:tc>
          <w:tcPr>
            <w:tcW w:w="3689" w:type="pct"/>
            <w:gridSpan w:val="2"/>
          </w:tcPr>
          <w:p w:rsidR="004E0943" w:rsidRPr="004E0943" w:rsidRDefault="004E0943" w:rsidP="00516079">
            <w:pPr>
              <w:spacing w:after="0" w:line="240" w:lineRule="auto"/>
              <w:ind w:left="57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lastRenderedPageBreak/>
              <w:t xml:space="preserve">В процессе обучения выпускники 3 класса </w:t>
            </w:r>
          </w:p>
        </w:tc>
        <w:tc>
          <w:tcPr>
            <w:tcW w:w="1311" w:type="pct"/>
            <w:gridSpan w:val="2"/>
          </w:tcPr>
          <w:p w:rsidR="004E0943" w:rsidRPr="004E0943" w:rsidRDefault="004E0943" w:rsidP="00516079">
            <w:pPr>
              <w:spacing w:after="0" w:line="240" w:lineRule="auto"/>
              <w:ind w:left="57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 кодификатору</w:t>
            </w:r>
          </w:p>
        </w:tc>
      </w:tr>
      <w:tr w:rsidR="004E0943" w:rsidRPr="004E0943" w:rsidTr="004E0943">
        <w:trPr>
          <w:tblHeader/>
        </w:trPr>
        <w:tc>
          <w:tcPr>
            <w:tcW w:w="1829" w:type="pct"/>
            <w:tcBorders>
              <w:bottom w:val="single" w:sz="4" w:space="0" w:color="auto"/>
            </w:tcBorders>
            <w:vAlign w:val="center"/>
          </w:tcPr>
          <w:p w:rsidR="004E0943" w:rsidRPr="004E0943" w:rsidRDefault="004E0943" w:rsidP="00516079">
            <w:pPr>
              <w:spacing w:after="0" w:line="240" w:lineRule="auto"/>
              <w:ind w:left="57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научатся</w:t>
            </w:r>
          </w:p>
        </w:tc>
        <w:tc>
          <w:tcPr>
            <w:tcW w:w="1860" w:type="pct"/>
            <w:tcBorders>
              <w:bottom w:val="single" w:sz="4" w:space="0" w:color="auto"/>
            </w:tcBorders>
            <w:vAlign w:val="center"/>
          </w:tcPr>
          <w:p w:rsidR="004E0943" w:rsidRPr="004E0943" w:rsidRDefault="004E0943" w:rsidP="00516079">
            <w:pPr>
              <w:spacing w:after="0" w:line="240" w:lineRule="auto"/>
              <w:ind w:left="57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получат возможность научиться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943" w:rsidRPr="004E0943" w:rsidRDefault="004E0943" w:rsidP="00516079">
            <w:pPr>
              <w:spacing w:after="0" w:line="240" w:lineRule="auto"/>
              <w:ind w:left="57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943" w:rsidRPr="004E0943" w:rsidRDefault="004E0943" w:rsidP="00516079">
            <w:pPr>
              <w:spacing w:after="0" w:line="240" w:lineRule="auto"/>
              <w:ind w:left="57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Чтение: работа</w:t>
            </w:r>
          </w:p>
          <w:p w:rsidR="004E0943" w:rsidRPr="004E0943" w:rsidRDefault="004E0943" w:rsidP="00516079">
            <w:pPr>
              <w:spacing w:after="0" w:line="240" w:lineRule="auto"/>
              <w:ind w:left="57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 информацией</w:t>
            </w:r>
          </w:p>
        </w:tc>
      </w:tr>
      <w:tr w:rsidR="004E0943" w:rsidRPr="004E0943" w:rsidTr="004E0943"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516079">
            <w:pPr>
              <w:spacing w:after="0" w:line="240" w:lineRule="auto"/>
              <w:ind w:left="57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«Человек и природа»</w:t>
            </w:r>
          </w:p>
        </w:tc>
      </w:tr>
      <w:tr w:rsidR="004E0943" w:rsidRPr="004E0943" w:rsidTr="004E0943">
        <w:trPr>
          <w:cantSplit/>
          <w:trHeight w:val="7200"/>
        </w:trPr>
        <w:tc>
          <w:tcPr>
            <w:tcW w:w="1829" w:type="pct"/>
          </w:tcPr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57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различать (узнавать) изученные объекты и я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ления живой и неживой природы;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57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описывать на основе предложенного плана из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ченные объекты и явления живой и неживой природы, выделять их основные существенные признаки;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57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сравнивать объекты живой и неживой природы на основе внешних признаков или известных характе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ных свойств и проводить простейшую классификацию изученных объектов природы;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57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проводить несложные наблюдения и ставить опыты, используя простейшее лабораторное оборуд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вание и измерительные приборы; следовать инстру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циям и правилам техники безопасности при проведении наблюдений и опытов;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57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использовать естественно-научные тексты с ц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лью поиска и извлечения познавательной информации, ответов на вопросы, объяснений, создания собственных устных или письменных высказываний;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57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использовать различные справочные издания (словарь по естествознанию, определитель растений и животных на основе иллюстраций, атлас карт) для п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иска необходимой информации;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spacing w:after="0" w:line="240" w:lineRule="auto"/>
              <w:ind w:left="57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использовать готовые модели (глобус, карта, план) для объяснения явлений или выявления свойств объектов;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57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обнаруживать простейшие взаимосвязи между живой и неживой природой, взаимосвязи в живой пр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роде; использовать их для объяснения необходимости бережного отношения к природе;</w:t>
            </w:r>
          </w:p>
          <w:p w:rsidR="004E0943" w:rsidRPr="004E0943" w:rsidRDefault="004E0943" w:rsidP="00516079">
            <w:pPr>
              <w:spacing w:after="0" w:line="240" w:lineRule="auto"/>
              <w:ind w:left="57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E0943" w:rsidRPr="004E0943" w:rsidRDefault="004E0943" w:rsidP="00516079">
            <w:pPr>
              <w:spacing w:after="0" w:line="240" w:lineRule="auto"/>
              <w:ind w:left="57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E0943" w:rsidRPr="004E0943" w:rsidRDefault="004E0943" w:rsidP="00516079">
            <w:pPr>
              <w:spacing w:after="0" w:line="240" w:lineRule="auto"/>
              <w:ind w:left="57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E0943" w:rsidRPr="004E0943" w:rsidRDefault="004E0943" w:rsidP="00516079">
            <w:pPr>
              <w:spacing w:after="0" w:line="240" w:lineRule="auto"/>
              <w:ind w:left="57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</w:tcPr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57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осознавать ценность природы и необходимость нести ответственность за ее сохранение, соблюдать правила экологического поведения в быту (раздельный сбор мусора, экономия воды и электроэнергии) и в прир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де;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57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века для сохранения и укрепления своего здоровья;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57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пользоваться простыми навыками самоконтроля и саморегуляции своего самочувствия для сохранения зд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ровья, осознанно выполнять режим дня, правила раци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нального питания и личной гигиены;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57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выпол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нять правила безопасного поведения в пр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роде, оказывать первую помощь при несложных несчас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ных случаях.</w:t>
            </w:r>
          </w:p>
          <w:p w:rsidR="004E0943" w:rsidRPr="004E0943" w:rsidRDefault="004E0943" w:rsidP="00516079">
            <w:pPr>
              <w:spacing w:after="0" w:line="240" w:lineRule="auto"/>
              <w:ind w:left="57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4E0943" w:rsidRPr="004E0943" w:rsidRDefault="004E0943" w:rsidP="00516079">
            <w:pPr>
              <w:spacing w:after="0" w:line="240" w:lineRule="auto"/>
              <w:ind w:left="57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Л-03  Л-07  Л-09</w:t>
            </w:r>
          </w:p>
          <w:p w:rsidR="004E0943" w:rsidRPr="004E0943" w:rsidRDefault="004E0943" w:rsidP="00516079">
            <w:pPr>
              <w:spacing w:after="0" w:line="240" w:lineRule="auto"/>
              <w:ind w:left="57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Л-12  Л-16  Л-19</w:t>
            </w:r>
          </w:p>
          <w:p w:rsidR="004E0943" w:rsidRPr="004E0943" w:rsidRDefault="004E0943" w:rsidP="00516079">
            <w:pPr>
              <w:spacing w:after="0" w:line="240" w:lineRule="auto"/>
              <w:ind w:left="57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Р-03  Р-05  Р-10</w:t>
            </w:r>
          </w:p>
          <w:p w:rsidR="004E0943" w:rsidRPr="004E0943" w:rsidRDefault="004E0943" w:rsidP="00516079">
            <w:pPr>
              <w:spacing w:after="0" w:line="240" w:lineRule="auto"/>
              <w:ind w:left="57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Р-13  Р-15  П-01</w:t>
            </w:r>
          </w:p>
          <w:p w:rsidR="004E0943" w:rsidRPr="004E0943" w:rsidRDefault="004E0943" w:rsidP="00516079">
            <w:pPr>
              <w:spacing w:after="0" w:line="240" w:lineRule="auto"/>
              <w:ind w:left="57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П-02  П-04  П-06</w:t>
            </w:r>
          </w:p>
          <w:p w:rsidR="004E0943" w:rsidRPr="004E0943" w:rsidRDefault="004E0943" w:rsidP="00516079">
            <w:pPr>
              <w:spacing w:after="0" w:line="240" w:lineRule="auto"/>
              <w:ind w:left="57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П-09  П-12  П-16</w:t>
            </w:r>
          </w:p>
          <w:p w:rsidR="004E0943" w:rsidRPr="004E0943" w:rsidRDefault="004E0943" w:rsidP="00516079">
            <w:pPr>
              <w:spacing w:after="0" w:line="240" w:lineRule="auto"/>
              <w:ind w:left="57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П-17  П-19  П-22</w:t>
            </w:r>
          </w:p>
          <w:p w:rsidR="004E0943" w:rsidRPr="004E0943" w:rsidRDefault="004E0943" w:rsidP="00516079">
            <w:pPr>
              <w:spacing w:after="0" w:line="240" w:lineRule="auto"/>
              <w:ind w:left="57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П-23  К-04  К-10</w:t>
            </w:r>
          </w:p>
          <w:p w:rsidR="004E0943" w:rsidRPr="004E0943" w:rsidRDefault="004E0943" w:rsidP="00516079">
            <w:pPr>
              <w:spacing w:after="0" w:line="240" w:lineRule="auto"/>
              <w:ind w:left="57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К-20</w:t>
            </w:r>
          </w:p>
        </w:tc>
        <w:tc>
          <w:tcPr>
            <w:tcW w:w="703" w:type="pct"/>
            <w:shd w:val="clear" w:color="auto" w:fill="auto"/>
          </w:tcPr>
          <w:p w:rsidR="004E0943" w:rsidRPr="004E0943" w:rsidRDefault="004E0943" w:rsidP="00516079">
            <w:pPr>
              <w:spacing w:after="0" w:line="240" w:lineRule="auto"/>
              <w:ind w:left="57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Ч1-01  Ч1-02</w:t>
            </w:r>
          </w:p>
          <w:p w:rsidR="004E0943" w:rsidRPr="004E0943" w:rsidRDefault="004E0943" w:rsidP="00516079">
            <w:pPr>
              <w:spacing w:after="0" w:line="240" w:lineRule="auto"/>
              <w:ind w:left="57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Ч1-04  Ч1-06</w:t>
            </w:r>
          </w:p>
          <w:p w:rsidR="004E0943" w:rsidRPr="004E0943" w:rsidRDefault="004E0943" w:rsidP="00516079">
            <w:pPr>
              <w:spacing w:after="0" w:line="240" w:lineRule="auto"/>
              <w:ind w:left="57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Ч1-06  Ч1-07</w:t>
            </w:r>
          </w:p>
          <w:p w:rsidR="004E0943" w:rsidRPr="004E0943" w:rsidRDefault="004E0943" w:rsidP="00516079">
            <w:pPr>
              <w:spacing w:after="0" w:line="240" w:lineRule="auto"/>
              <w:ind w:left="57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Ч1-08  Ч1-09</w:t>
            </w:r>
          </w:p>
          <w:p w:rsidR="004E0943" w:rsidRPr="004E0943" w:rsidRDefault="004E0943" w:rsidP="00516079">
            <w:pPr>
              <w:spacing w:after="0" w:line="240" w:lineRule="auto"/>
              <w:ind w:left="57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Ч2-01  Ч2-03</w:t>
            </w:r>
          </w:p>
          <w:p w:rsidR="004E0943" w:rsidRPr="004E0943" w:rsidRDefault="004E0943" w:rsidP="00516079">
            <w:pPr>
              <w:spacing w:after="0" w:line="240" w:lineRule="auto"/>
              <w:ind w:left="57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Ч2-04  Ч2-08</w:t>
            </w:r>
          </w:p>
          <w:p w:rsidR="004E0943" w:rsidRPr="004E0943" w:rsidRDefault="004E0943" w:rsidP="00516079">
            <w:pPr>
              <w:spacing w:after="0" w:line="240" w:lineRule="auto"/>
              <w:ind w:left="57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Ч2-09  Ч3-03</w:t>
            </w:r>
          </w:p>
          <w:p w:rsidR="004E0943" w:rsidRPr="004E0943" w:rsidRDefault="004E0943" w:rsidP="00516079">
            <w:pPr>
              <w:spacing w:after="0" w:line="240" w:lineRule="auto"/>
              <w:ind w:left="57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Ч3-04  Ч3-10</w:t>
            </w:r>
          </w:p>
        </w:tc>
      </w:tr>
      <w:tr w:rsidR="004E0943" w:rsidRPr="004E0943" w:rsidTr="004E0943">
        <w:trPr>
          <w:cantSplit/>
          <w:trHeight w:val="204"/>
        </w:trPr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516079">
            <w:pPr>
              <w:spacing w:after="0" w:line="240" w:lineRule="auto"/>
              <w:ind w:left="57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«Человек и общество»</w:t>
            </w:r>
          </w:p>
        </w:tc>
      </w:tr>
      <w:tr w:rsidR="004E0943" w:rsidRPr="004E0943" w:rsidTr="004E0943">
        <w:trPr>
          <w:cantSplit/>
          <w:trHeight w:val="6200"/>
        </w:trPr>
        <w:tc>
          <w:tcPr>
            <w:tcW w:w="1829" w:type="pct"/>
          </w:tcPr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57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различать государственную символику Росси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й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ской Федерации; описывать достопримечательности столицы и родного края; 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57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различать прошлое, настоящее, будущее; соо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носить основные (изученные) исторические события с датами, конкретную дату с веком; находить место из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ченных событий на «ленте времени»;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57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оценивать характер взаимоотношений людей в различных социальных группах (семья, общество све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стников и т. д.);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57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соблюдать правила личной безопасности и без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пасности окружающих, понимать необходимость здор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вого образа жизни.</w:t>
            </w:r>
          </w:p>
        </w:tc>
        <w:tc>
          <w:tcPr>
            <w:tcW w:w="1860" w:type="pct"/>
          </w:tcPr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57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находить на карте Российскую Федерацию, Мос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к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ву – столицу России, свой регион и его главный город;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57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осознавать свою неразрывную связь с разнообра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ными окружающими социальными группами;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57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используя дополнительные источники информ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ции, находить факты, относящиеся к образу жизни, обычаям и верованиям наших предков; на основе име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ю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щихся знаний отличать реальные исторические факты от вымыслов;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57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ориентироваться в важнейших для страны и личности событиях и фактах прошлого и настоящего; оценивать их возможное влияние на будущее, приобр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тая тем самым чувство исторической перспективы;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spacing w:after="0" w:line="240" w:lineRule="auto"/>
              <w:ind w:left="57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наблюдать и описывать проявления богатства внутреннего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мира человека в его созидательной деятел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ь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ности на благо семьи, в интересах школы, професси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нального сообщества, страны;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57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использовать различные справочные издания (сл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вари, энциклопедии) и детскую литературу о человеке и обществе с целью поиска и извлечения познавательной информации, ответов на вопросы, объяснений, для созд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ния собственных устных или письменных высказываний;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57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проявлять уважение и готовность выполнять 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вместно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установленные договоренности и правила, в том числе правила общения со взрослыми и сверстник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ми в официальной обстановке школы.</w:t>
            </w:r>
          </w:p>
        </w:tc>
        <w:tc>
          <w:tcPr>
            <w:tcW w:w="608" w:type="pct"/>
            <w:shd w:val="clear" w:color="auto" w:fill="auto"/>
          </w:tcPr>
          <w:p w:rsidR="004E0943" w:rsidRPr="004E0943" w:rsidRDefault="004E0943" w:rsidP="00516079">
            <w:pPr>
              <w:spacing w:after="0" w:line="240" w:lineRule="auto"/>
              <w:ind w:left="57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Л-07  Л-09</w:t>
            </w:r>
          </w:p>
          <w:p w:rsidR="004E0943" w:rsidRPr="004E0943" w:rsidRDefault="004E0943" w:rsidP="00516079">
            <w:pPr>
              <w:spacing w:after="0" w:line="240" w:lineRule="auto"/>
              <w:ind w:left="57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Л-19  П-05</w:t>
            </w:r>
          </w:p>
          <w:p w:rsidR="004E0943" w:rsidRPr="004E0943" w:rsidRDefault="004E0943" w:rsidP="00516079">
            <w:pPr>
              <w:spacing w:after="0" w:line="240" w:lineRule="auto"/>
              <w:ind w:left="57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П-04  П-09</w:t>
            </w:r>
          </w:p>
          <w:p w:rsidR="004E0943" w:rsidRPr="004E0943" w:rsidRDefault="004E0943" w:rsidP="00516079">
            <w:pPr>
              <w:spacing w:after="0" w:line="240" w:lineRule="auto"/>
              <w:ind w:left="57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П-17  К-01</w:t>
            </w:r>
          </w:p>
          <w:p w:rsidR="004E0943" w:rsidRPr="004E0943" w:rsidRDefault="004E0943" w:rsidP="00516079">
            <w:pPr>
              <w:spacing w:after="0" w:line="240" w:lineRule="auto"/>
              <w:ind w:left="57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К-02  К-04</w:t>
            </w:r>
          </w:p>
          <w:p w:rsidR="004E0943" w:rsidRPr="004E0943" w:rsidRDefault="004E0943" w:rsidP="00516079">
            <w:pPr>
              <w:spacing w:after="0" w:line="240" w:lineRule="auto"/>
              <w:ind w:left="57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К-10  К-12</w:t>
            </w:r>
          </w:p>
        </w:tc>
        <w:tc>
          <w:tcPr>
            <w:tcW w:w="703" w:type="pct"/>
            <w:shd w:val="clear" w:color="auto" w:fill="auto"/>
          </w:tcPr>
          <w:p w:rsidR="004E0943" w:rsidRPr="004E0943" w:rsidRDefault="004E0943" w:rsidP="00516079">
            <w:pPr>
              <w:spacing w:after="0" w:line="240" w:lineRule="auto"/>
              <w:ind w:left="57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Ч1-01  Ч1-02</w:t>
            </w:r>
          </w:p>
          <w:p w:rsidR="004E0943" w:rsidRPr="004E0943" w:rsidRDefault="004E0943" w:rsidP="00516079">
            <w:pPr>
              <w:spacing w:after="0" w:line="240" w:lineRule="auto"/>
              <w:ind w:left="57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Ч1-04  Ч1-07</w:t>
            </w:r>
          </w:p>
          <w:p w:rsidR="004E0943" w:rsidRPr="004E0943" w:rsidRDefault="004E0943" w:rsidP="00516079">
            <w:pPr>
              <w:spacing w:after="0" w:line="240" w:lineRule="auto"/>
              <w:ind w:left="57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Ч2-04  Ч2-08</w:t>
            </w:r>
          </w:p>
          <w:p w:rsidR="004E0943" w:rsidRPr="004E0943" w:rsidRDefault="004E0943" w:rsidP="00516079">
            <w:pPr>
              <w:spacing w:after="0" w:line="240" w:lineRule="auto"/>
              <w:ind w:left="57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Ч3-03  Ч3-04</w:t>
            </w:r>
          </w:p>
          <w:p w:rsidR="004E0943" w:rsidRPr="004E0943" w:rsidRDefault="004E0943" w:rsidP="00516079">
            <w:pPr>
              <w:spacing w:after="0" w:line="240" w:lineRule="auto"/>
              <w:ind w:left="57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Ч3-08</w:t>
            </w:r>
          </w:p>
        </w:tc>
      </w:tr>
    </w:tbl>
    <w:p w:rsidR="004E0943" w:rsidRPr="004E0943" w:rsidRDefault="004E0943" w:rsidP="004E0943">
      <w:pPr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</w:pPr>
    </w:p>
    <w:p w:rsidR="004E0943" w:rsidRPr="004E0943" w:rsidRDefault="004E0943" w:rsidP="004E0943">
      <w:pPr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</w:pPr>
      <w:r w:rsidRPr="004E0943"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  <w:br w:type="page"/>
      </w:r>
    </w:p>
    <w:p w:rsidR="004E0943" w:rsidRPr="00516079" w:rsidRDefault="004E0943" w:rsidP="00516079">
      <w:pPr>
        <w:jc w:val="center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516079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lastRenderedPageBreak/>
        <w:t>Окружающий мир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8"/>
        <w:gridCol w:w="5500"/>
        <w:gridCol w:w="1798"/>
        <w:gridCol w:w="2079"/>
      </w:tblGrid>
      <w:tr w:rsidR="004E0943" w:rsidRPr="004E0943" w:rsidTr="004E0943">
        <w:trPr>
          <w:tblHeader/>
        </w:trPr>
        <w:tc>
          <w:tcPr>
            <w:tcW w:w="3689" w:type="pct"/>
            <w:gridSpan w:val="2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В процессе обучения выпускники 3 класса </w:t>
            </w:r>
          </w:p>
        </w:tc>
        <w:tc>
          <w:tcPr>
            <w:tcW w:w="1311" w:type="pct"/>
            <w:gridSpan w:val="2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 кодификатору</w:t>
            </w:r>
          </w:p>
        </w:tc>
      </w:tr>
      <w:tr w:rsidR="004E0943" w:rsidRPr="004E0943" w:rsidTr="004E0943">
        <w:trPr>
          <w:tblHeader/>
        </w:trPr>
        <w:tc>
          <w:tcPr>
            <w:tcW w:w="1829" w:type="pct"/>
            <w:tcBorders>
              <w:bottom w:val="single" w:sz="4" w:space="0" w:color="auto"/>
            </w:tcBorders>
            <w:vAlign w:val="center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научатся</w:t>
            </w:r>
          </w:p>
        </w:tc>
        <w:tc>
          <w:tcPr>
            <w:tcW w:w="1860" w:type="pct"/>
            <w:tcBorders>
              <w:bottom w:val="single" w:sz="4" w:space="0" w:color="auto"/>
            </w:tcBorders>
            <w:vAlign w:val="center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получат возможность научиться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Чтение: работа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 информацией</w:t>
            </w:r>
          </w:p>
        </w:tc>
      </w:tr>
      <w:tr w:rsidR="004E0943" w:rsidRPr="004E0943" w:rsidTr="004E0943"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«Человек и природа»</w:t>
            </w:r>
          </w:p>
        </w:tc>
      </w:tr>
      <w:tr w:rsidR="004E0943" w:rsidRPr="004E0943" w:rsidTr="004E0943">
        <w:trPr>
          <w:cantSplit/>
          <w:trHeight w:val="7200"/>
        </w:trPr>
        <w:tc>
          <w:tcPr>
            <w:tcW w:w="1829" w:type="pct"/>
          </w:tcPr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различать (узнавать) изученные объекты и я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ления живой и неживой природы;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описывать на основе предложенного плана из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ченные объекты и явления живой и неживой природы, выделять их основные существенные признаки;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сравнивать объекты живой и неживой природы на основе внешних признаков или известных характе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ных свойств и проводить простейшую классификацию изученных объектов природы;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проводить несложные наблюдения и ставить опыты, используя простейшее лабораторное оборудов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ние и измерительные приборы; следовать инструкциям и правилам техники безопасности при проведении 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блюдений и опытов;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использовать естественно-научные тексты с ц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лью поиска и извлечения познавательной информации, ответов на вопросы, объяснений, создания собственных устных или письменных высказываний;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использовать различные справочные издания (словарь по естествознанию, определитель растений и животных на основе иллюстраций, атлас карт) для п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иска необходимой информации;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использовать готовые модели (глобус, карта, план) для объяснения явлений или выявления свойств объектов;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обнаруживать простейшие взаимосвязи между живой и неживой природой, взаимосвязи в живой пр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роде; использовать их для объяснения необходимости бережного отношения к природе;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</w:tcPr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осознавать ценность природы и необходимость нести ответственность за ее сохранение, соблюдать правила экологического поведения в быту (раздельный сбор мусора, экономия воды и электроэнергии) и в прир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де;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века для сохранения и укрепления своего здоровья;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пользоваться простыми навыками самоконтроля и саморегуляции своего самочувствия для сохранения зд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ровья, осознанно выполнять режим дня, правила раци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нального питания и личной гигиены;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выпол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нять правила безопасного поведения в пр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роде, оказывать первую помощь при несложных несчас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ных случаях.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Л-03  Л-07  Л-09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Л-12  Л-16  Л-19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Р-03  Р-05  Р-10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Р-13  Р-15  П-01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П-02  П-04  П-06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П-09  П-12  П-16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П-17  П-19  П-22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П-23  К-04  К-10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К-20</w:t>
            </w:r>
          </w:p>
        </w:tc>
        <w:tc>
          <w:tcPr>
            <w:tcW w:w="703" w:type="pct"/>
            <w:shd w:val="clear" w:color="auto" w:fill="auto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Ч1-01  Ч1-02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Ч1-04  Ч1-06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Ч1-06  Ч1-07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Ч1-08  Ч1-09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Ч2-01  Ч2-03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Ч2-04  Ч2-08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Ч2-09  Ч3-03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Ч3-04  Ч3-10</w:t>
            </w:r>
          </w:p>
        </w:tc>
      </w:tr>
      <w:tr w:rsidR="004E0943" w:rsidRPr="004E0943" w:rsidTr="004E0943">
        <w:trPr>
          <w:cantSplit/>
          <w:trHeight w:val="204"/>
        </w:trPr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«Человек и общество»</w:t>
            </w:r>
          </w:p>
        </w:tc>
      </w:tr>
      <w:tr w:rsidR="004E0943" w:rsidRPr="004E0943" w:rsidTr="004E0943">
        <w:trPr>
          <w:cantSplit/>
          <w:trHeight w:val="6200"/>
        </w:trPr>
        <w:tc>
          <w:tcPr>
            <w:tcW w:w="1829" w:type="pct"/>
          </w:tcPr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различать государственную символику Росси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й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ской Федерации; описывать достопримечательности столицы и родного края; 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различать прошлое, настоящее, будущее; соо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носить основные (изученные) исторические события с датами, конкретную дату с веком; находить место из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ченных событий на «ленте времени»;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оценивать характер взаимоотношений людей в различных социальных группах (семья, общество све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стников и т. д.);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соблюдать правила личной безопасности и без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пасности окружающих, понимать необходимость здор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вого образа жизни.</w:t>
            </w:r>
          </w:p>
        </w:tc>
        <w:tc>
          <w:tcPr>
            <w:tcW w:w="1860" w:type="pct"/>
          </w:tcPr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находить на карте Российскую Федерацию, Мос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к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ву – столицу России, свой регион и его главный город;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осознавать свою неразрывную связь с разнообра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ными окружающими социальными группами;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используя дополнительные источники информ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ции, находить факты, относящиеся к образу жизни, об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ы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чаям и верованиям наших предков; на основе имеющихся знаний отличать реальные исторические факты от в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ы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мыслов;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наблюдать и описывать проявления богатства внутреннего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мира человека в его созидательной деятел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ь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ности на благо семьи, в интересах школы, професси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нального сообщества, страны;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использовать различные справочные издания (сл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вари, энциклопедии) и детскую литературу о человеке и обществе с целью поиска и извлечения познавательной информации, ответов на вопросы, объяснений, для созд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ния собственных устных или письменных высказываний;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проявлять уважение и готовность выполнять совместно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установленные договоренности и правила, в том числе правила общения со взрослыми и сверстниками в официальной обстановке школы.</w:t>
            </w:r>
          </w:p>
        </w:tc>
        <w:tc>
          <w:tcPr>
            <w:tcW w:w="608" w:type="pct"/>
            <w:shd w:val="clear" w:color="auto" w:fill="auto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Л-07  Л-09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Л-19  П-05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П-04  П-09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П-17  К-01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К-02  К-04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К-10  К-12</w:t>
            </w:r>
          </w:p>
        </w:tc>
        <w:tc>
          <w:tcPr>
            <w:tcW w:w="703" w:type="pct"/>
            <w:shd w:val="clear" w:color="auto" w:fill="auto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Ч1-01  Ч1-02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Ч1-04  Ч1-07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Ч2-04  Ч2-08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Ч3-03  Ч3-04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Ч3-08</w:t>
            </w:r>
          </w:p>
        </w:tc>
      </w:tr>
    </w:tbl>
    <w:p w:rsidR="004E0943" w:rsidRPr="004E0943" w:rsidRDefault="004E0943" w:rsidP="004E0943">
      <w:pPr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</w:pPr>
    </w:p>
    <w:p w:rsidR="004E0943" w:rsidRPr="00516079" w:rsidRDefault="004E0943" w:rsidP="00516079">
      <w:pPr>
        <w:jc w:val="center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4E0943"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  <w:br w:type="page"/>
      </w:r>
      <w:r w:rsidR="00516079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lastRenderedPageBreak/>
        <w:t>Окружающий мир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8"/>
        <w:gridCol w:w="5500"/>
        <w:gridCol w:w="1798"/>
        <w:gridCol w:w="2079"/>
      </w:tblGrid>
      <w:tr w:rsidR="004E0943" w:rsidRPr="004E0943" w:rsidTr="004E0943">
        <w:trPr>
          <w:tblHeader/>
        </w:trPr>
        <w:tc>
          <w:tcPr>
            <w:tcW w:w="3689" w:type="pct"/>
            <w:gridSpan w:val="2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В процессе обучения выпускники 4 класса </w:t>
            </w:r>
          </w:p>
        </w:tc>
        <w:tc>
          <w:tcPr>
            <w:tcW w:w="1311" w:type="pct"/>
            <w:gridSpan w:val="2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 кодификатору</w:t>
            </w:r>
          </w:p>
        </w:tc>
      </w:tr>
      <w:tr w:rsidR="004E0943" w:rsidRPr="004E0943" w:rsidTr="004E0943">
        <w:trPr>
          <w:tblHeader/>
        </w:trPr>
        <w:tc>
          <w:tcPr>
            <w:tcW w:w="1829" w:type="pct"/>
            <w:tcBorders>
              <w:bottom w:val="single" w:sz="4" w:space="0" w:color="auto"/>
            </w:tcBorders>
            <w:vAlign w:val="center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научатся</w:t>
            </w:r>
          </w:p>
        </w:tc>
        <w:tc>
          <w:tcPr>
            <w:tcW w:w="1860" w:type="pct"/>
            <w:tcBorders>
              <w:bottom w:val="single" w:sz="4" w:space="0" w:color="auto"/>
            </w:tcBorders>
            <w:vAlign w:val="center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получат возможность научиться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Чтение: работа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 информацией</w:t>
            </w:r>
          </w:p>
        </w:tc>
      </w:tr>
      <w:tr w:rsidR="004E0943" w:rsidRPr="004E0943" w:rsidTr="004E0943"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«Человек и природа»</w:t>
            </w:r>
          </w:p>
        </w:tc>
      </w:tr>
      <w:tr w:rsidR="004E0943" w:rsidRPr="004E0943" w:rsidTr="004E0943">
        <w:trPr>
          <w:cantSplit/>
          <w:trHeight w:val="7834"/>
        </w:trPr>
        <w:tc>
          <w:tcPr>
            <w:tcW w:w="1829" w:type="pct"/>
          </w:tcPr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различать (узнавать) изученные объекты и я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ления живой и неживой природы;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описывать на основе предложенного плана из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ченные объекты и явления живой и неживой природы, выделять их основные существенные признаки;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сравнивать объекты живой и неживой природы на основе внешних признаков или известных характе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ных свойств и проводить простейшую классификацию изученных объектов природы;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проводить несложные наблюдения и ставить опыты, используя простейшее лабораторное оборудов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ние и измерительные приборы; следовать инструкциям и правилам техники безопасности при проведении 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блюдений и опытов;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использовать естественно-научные тексты с ц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лью поиска и извлечения познавательной информации, ответов на вопросы, объяснений, создания собственных устных или письменных высказываний;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использовать различные справочные издания (словарь по естествознанию, определитель растений и животных на основе иллюстраций, атлас карт) для п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иска необходимой информации;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использовать готовые модели (глобус, карта, план) для объяснения явлений или выявления свойств объектов;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обнаруживать простейшие взаимосвязи между живой и неживой природой, взаимосвязи в живой пр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роде; использовать их для объяснения необходимости бережного отношения к природе;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</w:tcPr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осознавать ценность природы и необходимость нести ответственность за ее сохранение, соблюдать правила экологического поведения в быту (раздельный сбор мусора, экономия воды и электроэнергии) и в прир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де;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пользоваться простыми навыками самоконтроля и саморегуляции своего самочувствия для сохранения зд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ровья, осознанно выполнять режим дня, правила раци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нального питания и личной гигиены;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выполнять правила безопасного поведения в пр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роде, оказывать первую помощь при несложных несчас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ных случаях.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Л-03  Л-07  Л-09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Л-12  Л-16  Л-19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Р-03  Р-05  Р-10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Р-13  Р-15  П-01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П-02  П-04  П-06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П-09  П-12  П-16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П-17  П-19  П-22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П-23  К-04  К-10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К-20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Ч1-01  Ч1-02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Ч1-04  Ч1-06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Ч1-06  Ч1-07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Ч1-08  Ч1-09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Ч2-01  Ч2-03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Ч2-04  Ч2-08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Ч2-09  Ч3-03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Ч3-04  Ч3-10</w:t>
            </w:r>
          </w:p>
        </w:tc>
      </w:tr>
      <w:tr w:rsidR="004E0943" w:rsidRPr="004E0943" w:rsidTr="004E0943">
        <w:trPr>
          <w:cantSplit/>
          <w:trHeight w:val="996"/>
        </w:trPr>
        <w:tc>
          <w:tcPr>
            <w:tcW w:w="1829" w:type="pct"/>
          </w:tcPr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понимать необходимость здорового образа жи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ни, соблюдения правил безопасного поведения; испол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зовать знания о строении и функционировании орг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низма человека для сохранения и укрепления своего здоровья.</w:t>
            </w:r>
          </w:p>
        </w:tc>
        <w:tc>
          <w:tcPr>
            <w:tcW w:w="1860" w:type="pct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0943" w:rsidRPr="004E0943" w:rsidTr="004E0943">
        <w:trPr>
          <w:cantSplit/>
          <w:trHeight w:val="204"/>
        </w:trPr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«Человек и общество»</w:t>
            </w:r>
          </w:p>
        </w:tc>
      </w:tr>
      <w:tr w:rsidR="004E0943" w:rsidRPr="004E0943" w:rsidTr="004E0943">
        <w:trPr>
          <w:cantSplit/>
          <w:trHeight w:val="5494"/>
        </w:trPr>
        <w:tc>
          <w:tcPr>
            <w:tcW w:w="1829" w:type="pct"/>
          </w:tcPr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различать государственную символику Росси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й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ской Федерации; описывать достопримечательности столицы и родного края; находить на карте Российскую Федерацию, Москву – столицу России, свой регион и его главный город;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различать прошлое, настоящее, будущее; соо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носить основные (изученные) исторические события с датами, конкретную дату с веком; находить место из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ченных событий на «ленте времени»;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используя дополнительные источники инфо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мации, находить факты, относящиеся к образу жизни, обычаям и верованиям наших предков; на основе имеющихся знаний отличать реальные исторические факты от вымыслов;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оценивать характер взаимоотношений людей в различных социальных группах (семья, общество све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стников и т. д.);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использовать различные справочные издания (словари, энциклопедии) и детскую литературу о чел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веке и обществе с целью поиска и извлечения познав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тельной информации, ответов на вопросы, объяснений, для создания собственных устных или письменных в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ы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сказываний;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соблюдать правила личной безопасности и без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пасности окружающих, понимать необходимость здор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вого образа жизни.</w:t>
            </w:r>
          </w:p>
        </w:tc>
        <w:tc>
          <w:tcPr>
            <w:tcW w:w="1860" w:type="pct"/>
          </w:tcPr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осознавать свою неразрывную связь с разнообра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ными окружающими социальными группами;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наблюдать и описывать проявления богатства внутреннего мира человека в его созидательной деятел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ь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ности на благо семьи, в интересах школы, професси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нального сообщества, страны;</w:t>
            </w:r>
          </w:p>
          <w:p w:rsidR="004E0943" w:rsidRPr="004E0943" w:rsidRDefault="004E0943" w:rsidP="00516079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проявлять уважение и готовность выполнять совместно установленные договоренности и правила, в том числе правила общения со взрослыми и сверстниками в официальной обстановке школы.</w:t>
            </w:r>
          </w:p>
        </w:tc>
        <w:tc>
          <w:tcPr>
            <w:tcW w:w="608" w:type="pct"/>
            <w:shd w:val="clear" w:color="auto" w:fill="auto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Л-06 Л-07  Л-08 Л-09 Л-19  Л-20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П-01 П-04 П-05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П-09 П-17  К-01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К-02  К-04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К-10  К-12</w:t>
            </w:r>
          </w:p>
        </w:tc>
        <w:tc>
          <w:tcPr>
            <w:tcW w:w="703" w:type="pct"/>
            <w:shd w:val="clear" w:color="auto" w:fill="auto"/>
          </w:tcPr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Ч1-01  Ч1-02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Ч1-04  Ч1-07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Ч2-04  Ч2-08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Ч3-03  Ч3-04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Ч3-08 Ч3-10</w:t>
            </w:r>
          </w:p>
          <w:p w:rsidR="004E0943" w:rsidRPr="004E0943" w:rsidRDefault="004E0943" w:rsidP="00516079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E0943" w:rsidRPr="004E0943" w:rsidRDefault="004E0943" w:rsidP="004E0943">
      <w:pPr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</w:pPr>
    </w:p>
    <w:p w:rsidR="004E0943" w:rsidRPr="004E0943" w:rsidRDefault="004E0943" w:rsidP="004E0943">
      <w:pPr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</w:pPr>
    </w:p>
    <w:p w:rsidR="004E0943" w:rsidRPr="006D47FE" w:rsidRDefault="004E0943" w:rsidP="006D47FE">
      <w:pPr>
        <w:jc w:val="center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6D47F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Технология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4"/>
        <w:gridCol w:w="5508"/>
        <w:gridCol w:w="1796"/>
        <w:gridCol w:w="2083"/>
      </w:tblGrid>
      <w:tr w:rsidR="004E0943" w:rsidRPr="004E0943" w:rsidTr="004E0943">
        <w:trPr>
          <w:tblHeader/>
        </w:trPr>
        <w:tc>
          <w:tcPr>
            <w:tcW w:w="3689" w:type="pct"/>
            <w:gridSpan w:val="2"/>
          </w:tcPr>
          <w:p w:rsidR="004E0943" w:rsidRPr="004E0943" w:rsidRDefault="004E0943" w:rsidP="004E0943">
            <w:pPr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lastRenderedPageBreak/>
              <w:t xml:space="preserve">В процессе обучения выпускники 1 класса </w:t>
            </w:r>
          </w:p>
        </w:tc>
        <w:tc>
          <w:tcPr>
            <w:tcW w:w="1311" w:type="pct"/>
            <w:gridSpan w:val="2"/>
          </w:tcPr>
          <w:p w:rsidR="004E0943" w:rsidRPr="004E0943" w:rsidRDefault="004E0943" w:rsidP="004E0943">
            <w:pPr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 кодификатору</w:t>
            </w:r>
          </w:p>
        </w:tc>
      </w:tr>
      <w:tr w:rsidR="004E0943" w:rsidRPr="004E0943" w:rsidTr="004E0943">
        <w:trPr>
          <w:tblHeader/>
        </w:trPr>
        <w:tc>
          <w:tcPr>
            <w:tcW w:w="1827" w:type="pct"/>
            <w:tcBorders>
              <w:bottom w:val="single" w:sz="4" w:space="0" w:color="auto"/>
            </w:tcBorders>
            <w:vAlign w:val="center"/>
          </w:tcPr>
          <w:p w:rsidR="004E0943" w:rsidRPr="004E0943" w:rsidRDefault="004E0943" w:rsidP="004E0943">
            <w:pPr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научатся</w:t>
            </w:r>
          </w:p>
        </w:tc>
        <w:tc>
          <w:tcPr>
            <w:tcW w:w="1862" w:type="pct"/>
            <w:tcBorders>
              <w:bottom w:val="single" w:sz="4" w:space="0" w:color="auto"/>
            </w:tcBorders>
            <w:vAlign w:val="center"/>
          </w:tcPr>
          <w:p w:rsidR="004E0943" w:rsidRPr="004E0943" w:rsidRDefault="004E0943" w:rsidP="004E0943">
            <w:pPr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получат возможность научиться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943" w:rsidRPr="004E0943" w:rsidRDefault="004E0943" w:rsidP="004E0943">
            <w:pPr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943" w:rsidRPr="004E0943" w:rsidRDefault="004E0943" w:rsidP="004E0943">
            <w:pPr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Чтение: работа</w:t>
            </w:r>
          </w:p>
          <w:p w:rsidR="004E0943" w:rsidRPr="004E0943" w:rsidRDefault="004E0943" w:rsidP="004E0943">
            <w:pPr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 информацией</w:t>
            </w:r>
          </w:p>
        </w:tc>
      </w:tr>
      <w:tr w:rsidR="004E0943" w:rsidRPr="004E0943" w:rsidTr="004E0943"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4E0943">
            <w:pPr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«Общекультурные и общетрудовые компетенции. Основы культуры труда, самообслуживание».</w:t>
            </w:r>
          </w:p>
        </w:tc>
      </w:tr>
      <w:tr w:rsidR="004E0943" w:rsidRPr="004E0943" w:rsidTr="004E0943">
        <w:trPr>
          <w:cantSplit/>
          <w:trHeight w:val="1038"/>
        </w:trPr>
        <w:tc>
          <w:tcPr>
            <w:tcW w:w="1827" w:type="pct"/>
          </w:tcPr>
          <w:p w:rsidR="004E0943" w:rsidRPr="004E0943" w:rsidRDefault="004E0943" w:rsidP="004E0943">
            <w:pPr>
              <w:numPr>
                <w:ilvl w:val="0"/>
                <w:numId w:val="20"/>
              </w:numPr>
              <w:tabs>
                <w:tab w:val="clear" w:pos="0"/>
              </w:tabs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организовывать своё рабочее место в зависимости от вида работы, </w:t>
            </w:r>
          </w:p>
          <w:p w:rsidR="004E0943" w:rsidRPr="004E0943" w:rsidRDefault="004E0943" w:rsidP="004E0943">
            <w:pPr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выполнять доступные действия по самообслуживанию и доступные виды домашнего труда.</w:t>
            </w:r>
          </w:p>
        </w:tc>
        <w:tc>
          <w:tcPr>
            <w:tcW w:w="1862" w:type="pct"/>
          </w:tcPr>
          <w:p w:rsidR="004E0943" w:rsidRPr="004E0943" w:rsidRDefault="004E0943" w:rsidP="004E0943">
            <w:pPr>
              <w:numPr>
                <w:ilvl w:val="0"/>
                <w:numId w:val="20"/>
              </w:numPr>
              <w:tabs>
                <w:tab w:val="clear" w:pos="0"/>
              </w:tabs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уважительно относиться к труду людей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  <w:p w:rsidR="004E0943" w:rsidRPr="004E0943" w:rsidRDefault="004E0943" w:rsidP="004E0943">
            <w:pPr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</w:tcPr>
          <w:p w:rsidR="004E0943" w:rsidRPr="004E0943" w:rsidRDefault="004E0943" w:rsidP="004E0943">
            <w:pPr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Р-02; Р-07; </w:t>
            </w:r>
          </w:p>
          <w:p w:rsidR="004E0943" w:rsidRPr="004E0943" w:rsidRDefault="004E0943" w:rsidP="004E0943">
            <w:pPr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Р-13; П-01; </w:t>
            </w:r>
          </w:p>
          <w:p w:rsidR="004E0943" w:rsidRPr="004E0943" w:rsidRDefault="004E0943" w:rsidP="004E0943">
            <w:pPr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П-04; К-11; </w:t>
            </w:r>
          </w:p>
          <w:p w:rsidR="004E0943" w:rsidRPr="004E0943" w:rsidRDefault="004E0943" w:rsidP="004E0943">
            <w:pPr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К-08; К-10</w:t>
            </w:r>
          </w:p>
        </w:tc>
        <w:tc>
          <w:tcPr>
            <w:tcW w:w="703" w:type="pct"/>
            <w:shd w:val="clear" w:color="auto" w:fill="auto"/>
          </w:tcPr>
          <w:p w:rsidR="004E0943" w:rsidRPr="004E0943" w:rsidRDefault="004E0943" w:rsidP="004E0943">
            <w:pPr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0943" w:rsidRPr="004E0943" w:rsidTr="004E0943">
        <w:trPr>
          <w:cantSplit/>
          <w:trHeight w:val="204"/>
        </w:trPr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4E0943">
            <w:pPr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«Технология ручной обработки материала. Элементы графической грамоты».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1827" w:type="pct"/>
          </w:tcPr>
          <w:p w:rsidR="004E0943" w:rsidRPr="004E0943" w:rsidRDefault="004E0943" w:rsidP="004E0943">
            <w:pPr>
              <w:numPr>
                <w:ilvl w:val="0"/>
                <w:numId w:val="20"/>
              </w:numPr>
              <w:tabs>
                <w:tab w:val="clear" w:pos="0"/>
              </w:tabs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рать доступные в обработке материалы для изделий по декоративно-художестенным и конструктивным свойствам в соответствии с поставленной задачей.</w:t>
            </w:r>
          </w:p>
          <w:p w:rsidR="004E0943" w:rsidRPr="004E0943" w:rsidRDefault="004E0943" w:rsidP="004E0943">
            <w:pPr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2" w:type="pct"/>
          </w:tcPr>
          <w:p w:rsidR="004E0943" w:rsidRPr="004E0943" w:rsidRDefault="004E0943" w:rsidP="004E0943">
            <w:pPr>
              <w:numPr>
                <w:ilvl w:val="0"/>
                <w:numId w:val="20"/>
              </w:numPr>
              <w:tabs>
                <w:tab w:val="clear" w:pos="0"/>
              </w:tabs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отбирать и выстраивать оптимальную технологич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скую последовательность реализации собственного или предложенного учителем замысла.</w:t>
            </w:r>
          </w:p>
          <w:p w:rsidR="004E0943" w:rsidRPr="004E0943" w:rsidRDefault="004E0943" w:rsidP="004E0943">
            <w:pPr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</w:tcPr>
          <w:p w:rsidR="004E0943" w:rsidRPr="004E0943" w:rsidRDefault="004E0943" w:rsidP="004E0943">
            <w:pPr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Л-01, Л-02, Л-03, Р-01, Р-02, Р-03, П-01, П-05, К-01, К-02, К-18, К-20</w:t>
            </w:r>
          </w:p>
        </w:tc>
        <w:tc>
          <w:tcPr>
            <w:tcW w:w="703" w:type="pct"/>
            <w:shd w:val="clear" w:color="auto" w:fill="auto"/>
          </w:tcPr>
          <w:p w:rsidR="004E0943" w:rsidRPr="004E0943" w:rsidRDefault="004E0943" w:rsidP="004E0943">
            <w:pPr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41-00, 41-01, 41-02, 41-04</w:t>
            </w:r>
          </w:p>
        </w:tc>
      </w:tr>
      <w:tr w:rsidR="004E0943" w:rsidRPr="004E0943" w:rsidTr="004E0943">
        <w:trPr>
          <w:cantSplit/>
          <w:trHeight w:val="286"/>
        </w:trPr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4E0943">
            <w:pPr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Раздел «Конструирование и моделирование».</w:t>
            </w:r>
          </w:p>
        </w:tc>
      </w:tr>
      <w:tr w:rsidR="004E0943" w:rsidRPr="004E0943" w:rsidTr="004E0943">
        <w:trPr>
          <w:cantSplit/>
          <w:trHeight w:val="1538"/>
        </w:trPr>
        <w:tc>
          <w:tcPr>
            <w:tcW w:w="1827" w:type="pct"/>
          </w:tcPr>
          <w:p w:rsidR="004E0943" w:rsidRPr="004E0943" w:rsidRDefault="004E0943" w:rsidP="004E0943">
            <w:pPr>
              <w:numPr>
                <w:ilvl w:val="0"/>
                <w:numId w:val="20"/>
              </w:numPr>
              <w:tabs>
                <w:tab w:val="clear" w:pos="0"/>
              </w:tabs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анализировать устройство изделия: выделять детали, их форму, определять взаимное расположение, виды соединения деталей.</w:t>
            </w:r>
          </w:p>
        </w:tc>
        <w:tc>
          <w:tcPr>
            <w:tcW w:w="1862" w:type="pct"/>
          </w:tcPr>
          <w:p w:rsidR="004E0943" w:rsidRPr="004E0943" w:rsidRDefault="004E0943" w:rsidP="004E0943">
            <w:pPr>
              <w:numPr>
                <w:ilvl w:val="0"/>
                <w:numId w:val="20"/>
              </w:numPr>
              <w:tabs>
                <w:tab w:val="clear" w:pos="0"/>
              </w:tabs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создавать мысленный образ конструкции с целью реш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ния определённой конструкторской задачи или передачи определённой художественно-эстетической информ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ции, воплощать этот образ в материале.</w:t>
            </w:r>
          </w:p>
        </w:tc>
        <w:tc>
          <w:tcPr>
            <w:tcW w:w="607" w:type="pct"/>
            <w:shd w:val="clear" w:color="auto" w:fill="auto"/>
          </w:tcPr>
          <w:p w:rsidR="004E0943" w:rsidRPr="004E0943" w:rsidRDefault="004E0943" w:rsidP="004E0943">
            <w:pPr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Л-13, П-01, П-14, К-02, К-03, К-06, К-19, К-20</w:t>
            </w:r>
          </w:p>
        </w:tc>
        <w:tc>
          <w:tcPr>
            <w:tcW w:w="703" w:type="pct"/>
            <w:shd w:val="clear" w:color="auto" w:fill="auto"/>
          </w:tcPr>
          <w:p w:rsidR="004E0943" w:rsidRPr="004E0943" w:rsidRDefault="004E0943" w:rsidP="004E0943">
            <w:pPr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41-01, 41-02, 41-04, 42-08, 43-01, 43-07, 43-10</w:t>
            </w:r>
          </w:p>
        </w:tc>
      </w:tr>
    </w:tbl>
    <w:p w:rsidR="004E0943" w:rsidRPr="004E0943" w:rsidRDefault="004E0943" w:rsidP="004E0943">
      <w:pPr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</w:pPr>
    </w:p>
    <w:p w:rsidR="004E0943" w:rsidRPr="005A3984" w:rsidRDefault="004E0943" w:rsidP="005A3984">
      <w:pPr>
        <w:jc w:val="center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5A3984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Технология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3"/>
        <w:gridCol w:w="5498"/>
        <w:gridCol w:w="1801"/>
        <w:gridCol w:w="2076"/>
      </w:tblGrid>
      <w:tr w:rsidR="004E0943" w:rsidRPr="004E0943" w:rsidTr="004E0943">
        <w:trPr>
          <w:tblHeader/>
        </w:trPr>
        <w:tc>
          <w:tcPr>
            <w:tcW w:w="3689" w:type="pct"/>
            <w:gridSpan w:val="2"/>
          </w:tcPr>
          <w:p w:rsidR="004E0943" w:rsidRPr="004E0943" w:rsidRDefault="004E0943" w:rsidP="005A3984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В процессе обучения выпускники 2 класса </w:t>
            </w:r>
          </w:p>
        </w:tc>
        <w:tc>
          <w:tcPr>
            <w:tcW w:w="1311" w:type="pct"/>
            <w:gridSpan w:val="2"/>
          </w:tcPr>
          <w:p w:rsidR="004E0943" w:rsidRPr="004E0943" w:rsidRDefault="004E0943" w:rsidP="005A3984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 кодификатору</w:t>
            </w:r>
          </w:p>
        </w:tc>
      </w:tr>
      <w:tr w:rsidR="004E0943" w:rsidRPr="004E0943" w:rsidTr="004E0943">
        <w:trPr>
          <w:tblHeader/>
        </w:trPr>
        <w:tc>
          <w:tcPr>
            <w:tcW w:w="1830" w:type="pct"/>
            <w:tcBorders>
              <w:bottom w:val="single" w:sz="4" w:space="0" w:color="auto"/>
            </w:tcBorders>
            <w:vAlign w:val="center"/>
          </w:tcPr>
          <w:p w:rsidR="004E0943" w:rsidRPr="004E0943" w:rsidRDefault="004E0943" w:rsidP="005A3984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lastRenderedPageBreak/>
              <w:t>научатся</w:t>
            </w:r>
          </w:p>
        </w:tc>
        <w:tc>
          <w:tcPr>
            <w:tcW w:w="1859" w:type="pct"/>
            <w:tcBorders>
              <w:bottom w:val="single" w:sz="4" w:space="0" w:color="auto"/>
            </w:tcBorders>
            <w:vAlign w:val="center"/>
          </w:tcPr>
          <w:p w:rsidR="004E0943" w:rsidRPr="004E0943" w:rsidRDefault="004E0943" w:rsidP="005A3984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получат возможность научиться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943" w:rsidRPr="004E0943" w:rsidRDefault="004E0943" w:rsidP="005A3984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7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943" w:rsidRPr="004E0943" w:rsidRDefault="004E0943" w:rsidP="005A3984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Чтение: работа</w:t>
            </w:r>
          </w:p>
          <w:p w:rsidR="004E0943" w:rsidRPr="004E0943" w:rsidRDefault="004E0943" w:rsidP="005A3984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 информацией</w:t>
            </w:r>
          </w:p>
        </w:tc>
      </w:tr>
      <w:tr w:rsidR="004E0943" w:rsidRPr="004E0943" w:rsidTr="004E0943"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5A3984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«Общекультурные и общетрудовые компетенции. Основы культуры труда, самообслуживание»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1830" w:type="pct"/>
          </w:tcPr>
          <w:p w:rsidR="004E0943" w:rsidRPr="004E0943" w:rsidRDefault="004E0943" w:rsidP="005A3984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называть наиболее распространенные в своем регионе профессии (в том числе профессии своих род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телей) и описывать их особенности;</w:t>
            </w:r>
          </w:p>
          <w:p w:rsidR="004E0943" w:rsidRPr="004E0943" w:rsidRDefault="004E0943" w:rsidP="005A3984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– и руководствоваться ими в своей продуктивной деятельности;</w:t>
            </w:r>
          </w:p>
          <w:p w:rsidR="004E0943" w:rsidRPr="004E0943" w:rsidRDefault="004E0943" w:rsidP="005A3984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организовывать свое рабочее место в зависим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сти от вида работы, выполнять доступные действия по самообслуживанию и доступные виды домашнего труда.</w:t>
            </w:r>
          </w:p>
        </w:tc>
        <w:tc>
          <w:tcPr>
            <w:tcW w:w="1859" w:type="pct"/>
          </w:tcPr>
          <w:p w:rsidR="004E0943" w:rsidRPr="004E0943" w:rsidRDefault="004E0943" w:rsidP="005A3984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уважительно относиться к труду людей;</w:t>
            </w:r>
          </w:p>
          <w:p w:rsidR="004E0943" w:rsidRPr="004E0943" w:rsidRDefault="004E0943" w:rsidP="005A3984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понимать культурно-историческую ценность традиций, отраженных в предметном мире, и уважать их;</w:t>
            </w:r>
          </w:p>
          <w:p w:rsidR="004E0943" w:rsidRPr="004E0943" w:rsidRDefault="004E0943" w:rsidP="005A3984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анализировать предлагаемую информацию, пл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нировать предстоящую практическую работу, осущест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лять корректировку хода практической работы, сам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контроль выполняемых практических действий;</w:t>
            </w:r>
          </w:p>
          <w:p w:rsidR="004E0943" w:rsidRPr="004E0943" w:rsidRDefault="004E0943" w:rsidP="005A3984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ы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вать замысел, искать пути его реализации, воплощать его в продукте, демонстрировать готовый продукт (изд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лия, комплексные работы, социальные услуги).</w:t>
            </w:r>
          </w:p>
        </w:tc>
        <w:tc>
          <w:tcPr>
            <w:tcW w:w="609" w:type="pct"/>
            <w:shd w:val="clear" w:color="auto" w:fill="auto"/>
          </w:tcPr>
          <w:p w:rsidR="004E0943" w:rsidRPr="004E0943" w:rsidRDefault="004E0943" w:rsidP="005A3984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Л-03, Р-01, П-01, П-06</w:t>
            </w:r>
          </w:p>
        </w:tc>
        <w:tc>
          <w:tcPr>
            <w:tcW w:w="702" w:type="pct"/>
            <w:shd w:val="clear" w:color="auto" w:fill="auto"/>
          </w:tcPr>
          <w:p w:rsidR="004E0943" w:rsidRPr="004E0943" w:rsidRDefault="004E0943" w:rsidP="005A3984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Ч1- 01, Ч1-02, Ч1-04, Ч2-08, Ч3-01, Ч3-07, Ч3-10</w:t>
            </w:r>
          </w:p>
        </w:tc>
      </w:tr>
      <w:tr w:rsidR="004E0943" w:rsidRPr="004E0943" w:rsidTr="004E0943">
        <w:trPr>
          <w:cantSplit/>
          <w:trHeight w:val="204"/>
        </w:trPr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5A3984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«Технология ручной обработки материалов. Элементы графической грамоты»</w:t>
            </w:r>
          </w:p>
        </w:tc>
      </w:tr>
      <w:tr w:rsidR="004E0943" w:rsidRPr="004E0943" w:rsidTr="004E0943">
        <w:trPr>
          <w:cantSplit/>
          <w:trHeight w:val="1985"/>
        </w:trPr>
        <w:tc>
          <w:tcPr>
            <w:tcW w:w="1830" w:type="pct"/>
            <w:tcBorders>
              <w:bottom w:val="single" w:sz="4" w:space="0" w:color="auto"/>
            </w:tcBorders>
          </w:tcPr>
          <w:p w:rsidR="004E0943" w:rsidRPr="004E0943" w:rsidRDefault="004E0943" w:rsidP="005A3984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на основе полученных представлений о мног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образии материалов, их видах, свойствах, происхожд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нии, практическом применении в жизни осознанно по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д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      </w:r>
          </w:p>
          <w:p w:rsidR="004E0943" w:rsidRPr="004E0943" w:rsidRDefault="004E0943" w:rsidP="005A3984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применять приемы рациональной безопасной работы ручными инструментами: чертежными (лине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й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ка, угольник, циркуль), режущими (ножницы) и кол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ю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щими (швейная игла);</w:t>
            </w:r>
          </w:p>
        </w:tc>
        <w:tc>
          <w:tcPr>
            <w:tcW w:w="1859" w:type="pct"/>
            <w:tcBorders>
              <w:bottom w:val="single" w:sz="4" w:space="0" w:color="auto"/>
            </w:tcBorders>
          </w:tcPr>
          <w:p w:rsidR="004E0943" w:rsidRPr="004E0943" w:rsidRDefault="004E0943" w:rsidP="005A3984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отбирать и выстраивать оптимальную технол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гическую последовательность реализации собственного или предложенного учителем замысла;</w:t>
            </w:r>
          </w:p>
          <w:p w:rsidR="004E0943" w:rsidRPr="004E0943" w:rsidRDefault="004E0943" w:rsidP="005A3984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прогнозировать конечный практический резул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ь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тат и самостоятельно комбинировать художественные технологии в соответствии с конструктивной или дек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ративно-художественной задачей.</w:t>
            </w:r>
          </w:p>
        </w:tc>
        <w:tc>
          <w:tcPr>
            <w:tcW w:w="609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E0943" w:rsidRPr="004E0943" w:rsidRDefault="004E0943" w:rsidP="005A3984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Р-02, Р-13, </w:t>
            </w:r>
          </w:p>
          <w:p w:rsidR="004E0943" w:rsidRPr="004E0943" w:rsidRDefault="004E0943" w:rsidP="005A3984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Р-07, П-01, </w:t>
            </w:r>
          </w:p>
          <w:p w:rsidR="004E0943" w:rsidRPr="004E0943" w:rsidRDefault="004E0943" w:rsidP="005A3984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П-04, К-11, </w:t>
            </w:r>
          </w:p>
          <w:p w:rsidR="004E0943" w:rsidRPr="004E0943" w:rsidRDefault="004E0943" w:rsidP="005A3984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К-08, К-10</w:t>
            </w:r>
          </w:p>
        </w:tc>
        <w:tc>
          <w:tcPr>
            <w:tcW w:w="702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E0943" w:rsidRPr="004E0943" w:rsidRDefault="004E0943" w:rsidP="005A3984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Ч1- 01, Ч1-02, </w:t>
            </w:r>
          </w:p>
          <w:p w:rsidR="004E0943" w:rsidRPr="004E0943" w:rsidRDefault="004E0943" w:rsidP="005A3984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Ч1-04, Ч2-08, </w:t>
            </w:r>
          </w:p>
          <w:p w:rsidR="004E0943" w:rsidRPr="004E0943" w:rsidRDefault="004E0943" w:rsidP="005A3984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Ч3-01, Ч3-07, </w:t>
            </w:r>
          </w:p>
          <w:p w:rsidR="004E0943" w:rsidRPr="004E0943" w:rsidRDefault="004E0943" w:rsidP="005A3984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Ч3-10</w:t>
            </w:r>
          </w:p>
        </w:tc>
      </w:tr>
      <w:tr w:rsidR="004E0943" w:rsidRPr="004E0943" w:rsidTr="004E0943">
        <w:trPr>
          <w:cantSplit/>
          <w:trHeight w:val="4242"/>
        </w:trPr>
        <w:tc>
          <w:tcPr>
            <w:tcW w:w="1830" w:type="pct"/>
            <w:tcBorders>
              <w:bottom w:val="single" w:sz="4" w:space="0" w:color="auto"/>
            </w:tcBorders>
          </w:tcPr>
          <w:p w:rsidR="004E0943" w:rsidRPr="004E0943" w:rsidRDefault="004E0943" w:rsidP="005A3984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отбирать и выполнять в зависимости от свойств освоенных материалов оптимальные и доступные те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нологические приемы их ручной обработки при разме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ке деталей, их выделении из заготовки, формообразов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нии, сборке и отделке изделия; экономно расходовать используемые материалы;</w:t>
            </w:r>
          </w:p>
          <w:p w:rsidR="004E0943" w:rsidRDefault="004E0943" w:rsidP="005A3984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выполнять символические действия моделир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вания и преобразования модели и работать с просте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й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шей технической документацией: распознавать пр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стейшие чертежи и эскизы, читать их и выполнять ра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метку с опорой на них; изготавливать плоскостные и объемные изделия по простейшим чертежам, эскизам, схемам, рисункам.</w:t>
            </w:r>
          </w:p>
          <w:p w:rsidR="00083475" w:rsidRDefault="00083475" w:rsidP="00083475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83475" w:rsidRDefault="00083475" w:rsidP="00083475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83475" w:rsidRDefault="00083475" w:rsidP="00083475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83475" w:rsidRDefault="00083475" w:rsidP="00083475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83475" w:rsidRDefault="00083475" w:rsidP="00083475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83475" w:rsidRDefault="00083475" w:rsidP="00083475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83475" w:rsidRDefault="00083475" w:rsidP="00083475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83475" w:rsidRDefault="00083475" w:rsidP="00083475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83475" w:rsidRDefault="00083475" w:rsidP="00083475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83475" w:rsidRDefault="00083475" w:rsidP="00083475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83475" w:rsidRDefault="00083475" w:rsidP="00083475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83475" w:rsidRDefault="00083475" w:rsidP="00083475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83475" w:rsidRDefault="00083475" w:rsidP="00083475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83475" w:rsidRDefault="00083475" w:rsidP="00083475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83475" w:rsidRDefault="00083475" w:rsidP="00083475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83475" w:rsidRDefault="00083475" w:rsidP="00083475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83475" w:rsidRDefault="00083475" w:rsidP="00083475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83475" w:rsidRDefault="00083475" w:rsidP="00083475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83475" w:rsidRDefault="00083475" w:rsidP="00083475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83475" w:rsidRDefault="00083475" w:rsidP="00083475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83475" w:rsidRDefault="00083475" w:rsidP="00083475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83475" w:rsidRDefault="00083475" w:rsidP="00083475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83475" w:rsidRDefault="00083475" w:rsidP="00083475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83475" w:rsidRDefault="00083475" w:rsidP="00083475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83475" w:rsidRDefault="00083475" w:rsidP="00083475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83475" w:rsidRDefault="00083475" w:rsidP="00083475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83475" w:rsidRDefault="00083475" w:rsidP="00083475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83475" w:rsidRDefault="00083475" w:rsidP="00083475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83475" w:rsidRDefault="00083475" w:rsidP="00083475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83475" w:rsidRDefault="00083475" w:rsidP="00083475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83475" w:rsidRDefault="00083475" w:rsidP="00083475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83475" w:rsidRDefault="00083475" w:rsidP="00083475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83475" w:rsidRDefault="00083475" w:rsidP="00083475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83475" w:rsidRDefault="00083475" w:rsidP="00083475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83475" w:rsidRDefault="00083475" w:rsidP="00083475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83475" w:rsidRPr="004E0943" w:rsidRDefault="00083475" w:rsidP="00083475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9" w:type="pct"/>
            <w:tcBorders>
              <w:bottom w:val="single" w:sz="4" w:space="0" w:color="auto"/>
            </w:tcBorders>
          </w:tcPr>
          <w:p w:rsidR="004E0943" w:rsidRPr="004E0943" w:rsidRDefault="004E0943" w:rsidP="005A3984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E0943" w:rsidRPr="004E0943" w:rsidRDefault="004E0943" w:rsidP="005A3984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E0943" w:rsidRPr="004E0943" w:rsidRDefault="004E0943" w:rsidP="005A3984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0943" w:rsidRPr="004E0943" w:rsidTr="004E0943">
        <w:trPr>
          <w:cantSplit/>
          <w:trHeight w:val="286"/>
        </w:trPr>
        <w:tc>
          <w:tcPr>
            <w:tcW w:w="5000" w:type="pct"/>
            <w:gridSpan w:val="4"/>
            <w:tcBorders>
              <w:top w:val="nil"/>
            </w:tcBorders>
            <w:shd w:val="clear" w:color="auto" w:fill="CCFFCC"/>
          </w:tcPr>
          <w:p w:rsidR="004E0943" w:rsidRPr="004E0943" w:rsidRDefault="004E0943" w:rsidP="005A3984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lastRenderedPageBreak/>
              <w:t>Раздел «Конструирование и моделирование»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1830" w:type="pct"/>
          </w:tcPr>
          <w:p w:rsidR="004E0943" w:rsidRPr="004E0943" w:rsidRDefault="004E0943" w:rsidP="005A3984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анализировать устройство изделия: выделять детали, их форму, определять взаимное расположение, виды соединения деталей;</w:t>
            </w:r>
          </w:p>
          <w:p w:rsidR="004E0943" w:rsidRPr="004E0943" w:rsidRDefault="004E0943" w:rsidP="005A3984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изготавливать несложные конструкции изделий по рисунку, простейшему чертежу или эскизу, образцу и доступным заданным условиям.</w:t>
            </w:r>
          </w:p>
          <w:p w:rsidR="004E0943" w:rsidRPr="004E0943" w:rsidRDefault="004E0943" w:rsidP="005A3984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9" w:type="pct"/>
          </w:tcPr>
          <w:p w:rsidR="004E0943" w:rsidRPr="004E0943" w:rsidRDefault="004E0943" w:rsidP="005A3984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решать простейшие задачи конструктивного х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рактера по изменению вида и способа соединения дет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лей: на достраивание, придание новых свойств констру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к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ции, а также другие доступные и сходные по сложности задачи;</w:t>
            </w:r>
          </w:p>
          <w:p w:rsidR="004E0943" w:rsidRPr="004E0943" w:rsidRDefault="004E0943" w:rsidP="005A3984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соотносить объемную конструкцию, основанную на правильных геометрических формах, с изображениями их разверток;</w:t>
            </w:r>
          </w:p>
          <w:p w:rsidR="004E0943" w:rsidRPr="004E0943" w:rsidRDefault="004E0943" w:rsidP="005A3984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создавать мысленный образ конструкции с целью решения определенной конструкторской задачи или пер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дачи определенной художественно-эстетической инфо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мации, воплощать этот образ в материале.</w:t>
            </w:r>
          </w:p>
          <w:p w:rsidR="004E0943" w:rsidRPr="004E0943" w:rsidRDefault="004E0943" w:rsidP="005A3984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</w:tcPr>
          <w:p w:rsidR="004E0943" w:rsidRPr="004E0943" w:rsidRDefault="004E0943" w:rsidP="005A3984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Л-07, Л-09, Л-10, Л-11, Л-12, Л-13, Л-16, Р-04, Р-06, Р-07, Р-08, Р-09, Р-11, Р-13, Р-14,  Р-15, Р-16, П-01, П-04, П-05, П-06, П-08, П-11, П-18, П-19, П-20, П-21, П-22, П-23.</w:t>
            </w:r>
          </w:p>
        </w:tc>
        <w:tc>
          <w:tcPr>
            <w:tcW w:w="702" w:type="pct"/>
            <w:shd w:val="clear" w:color="auto" w:fill="auto"/>
          </w:tcPr>
          <w:p w:rsidR="004E0943" w:rsidRPr="004E0943" w:rsidRDefault="004E0943" w:rsidP="005A3984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Ч2-01, Ч1-04.</w:t>
            </w:r>
          </w:p>
        </w:tc>
      </w:tr>
      <w:tr w:rsidR="004E0943" w:rsidRPr="004E0943" w:rsidTr="004E0943">
        <w:trPr>
          <w:cantSplit/>
          <w:trHeight w:val="229"/>
        </w:trPr>
        <w:tc>
          <w:tcPr>
            <w:tcW w:w="5000" w:type="pct"/>
            <w:gridSpan w:val="4"/>
            <w:tcBorders>
              <w:top w:val="nil"/>
            </w:tcBorders>
            <w:shd w:val="clear" w:color="auto" w:fill="CCFFCC"/>
          </w:tcPr>
          <w:p w:rsidR="004E0943" w:rsidRPr="004E0943" w:rsidRDefault="004E0943" w:rsidP="005A3984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«Практика работы на компьютере»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1830" w:type="pct"/>
          </w:tcPr>
          <w:p w:rsidR="004E0943" w:rsidRPr="004E0943" w:rsidRDefault="004E0943" w:rsidP="005A3984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использовать простейшие приемы работы с г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товыми электронными ресурсами: активировать, ч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тать информацию, выполнять задания.</w:t>
            </w:r>
          </w:p>
          <w:p w:rsidR="004E0943" w:rsidRPr="004E0943" w:rsidRDefault="004E0943" w:rsidP="005A3984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9" w:type="pct"/>
          </w:tcPr>
          <w:p w:rsidR="004E0943" w:rsidRPr="004E0943" w:rsidRDefault="004E0943" w:rsidP="005A3984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соблюдать безопасные приемы труда, польз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      </w:r>
          </w:p>
          <w:p w:rsidR="004E0943" w:rsidRPr="004E0943" w:rsidRDefault="004E0943" w:rsidP="005A3984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создавать небольшие тексты, использовать 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сунки из ресурса компьютера, программы Word и Power Point;</w:t>
            </w:r>
          </w:p>
          <w:p w:rsidR="004E0943" w:rsidRPr="004E0943" w:rsidRDefault="004E0943" w:rsidP="005A3984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пользоваться доступными приемами работы с готовой текстовой, визуальной, звуковой информацией в сети Интернет, а также познакомиться с доступными способами ее получения, хранения, переработки.</w:t>
            </w:r>
          </w:p>
          <w:p w:rsidR="004E0943" w:rsidRPr="004E0943" w:rsidRDefault="004E0943" w:rsidP="005A3984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</w:tcPr>
          <w:p w:rsidR="004E0943" w:rsidRPr="004E0943" w:rsidRDefault="004E0943" w:rsidP="005A3984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Л-01, Л-02, Л-03, Р-01, Р-02, Р-03, П-01, П-05, К-01, К-02, К-18, К-20</w:t>
            </w:r>
          </w:p>
        </w:tc>
        <w:tc>
          <w:tcPr>
            <w:tcW w:w="702" w:type="pct"/>
            <w:shd w:val="clear" w:color="auto" w:fill="auto"/>
          </w:tcPr>
          <w:p w:rsidR="004E0943" w:rsidRPr="004E0943" w:rsidRDefault="004E0943" w:rsidP="005A3984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Ч1-00, Ч1-01, Ч1-02, Ч1-04.</w:t>
            </w:r>
          </w:p>
        </w:tc>
      </w:tr>
    </w:tbl>
    <w:p w:rsidR="004E0943" w:rsidRPr="004E0943" w:rsidRDefault="004E0943" w:rsidP="005A3984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</w:pPr>
    </w:p>
    <w:p w:rsidR="004E0943" w:rsidRPr="004B127E" w:rsidRDefault="004E0943" w:rsidP="004B127E">
      <w:p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4E0943"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  <w:br w:type="page"/>
      </w:r>
      <w:r w:rsidRPr="004B127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lastRenderedPageBreak/>
        <w:t>Технология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3"/>
        <w:gridCol w:w="5498"/>
        <w:gridCol w:w="1801"/>
        <w:gridCol w:w="2076"/>
      </w:tblGrid>
      <w:tr w:rsidR="004E0943" w:rsidRPr="004E0943" w:rsidTr="004E0943">
        <w:trPr>
          <w:tblHeader/>
        </w:trPr>
        <w:tc>
          <w:tcPr>
            <w:tcW w:w="3689" w:type="pct"/>
            <w:gridSpan w:val="2"/>
          </w:tcPr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В процессе обучения выпускники 3класса </w:t>
            </w:r>
          </w:p>
        </w:tc>
        <w:tc>
          <w:tcPr>
            <w:tcW w:w="1311" w:type="pct"/>
            <w:gridSpan w:val="2"/>
          </w:tcPr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 кодификатору</w:t>
            </w:r>
          </w:p>
        </w:tc>
      </w:tr>
      <w:tr w:rsidR="004E0943" w:rsidRPr="004E0943" w:rsidTr="004E0943">
        <w:trPr>
          <w:tblHeader/>
        </w:trPr>
        <w:tc>
          <w:tcPr>
            <w:tcW w:w="1830" w:type="pct"/>
            <w:tcBorders>
              <w:bottom w:val="single" w:sz="4" w:space="0" w:color="auto"/>
            </w:tcBorders>
            <w:vAlign w:val="center"/>
          </w:tcPr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научатся</w:t>
            </w:r>
          </w:p>
        </w:tc>
        <w:tc>
          <w:tcPr>
            <w:tcW w:w="1859" w:type="pct"/>
            <w:tcBorders>
              <w:bottom w:val="single" w:sz="4" w:space="0" w:color="auto"/>
            </w:tcBorders>
            <w:vAlign w:val="center"/>
          </w:tcPr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получат возможность научиться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7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Чтение: работа</w:t>
            </w:r>
          </w:p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 информацией</w:t>
            </w:r>
          </w:p>
        </w:tc>
      </w:tr>
      <w:tr w:rsidR="004E0943" w:rsidRPr="004E0943" w:rsidTr="004E0943"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«Общекультурные и общетрудовые компетенции. Основы культуры труда, самообслуживание»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1830" w:type="pct"/>
          </w:tcPr>
          <w:p w:rsidR="004E0943" w:rsidRPr="004E0943" w:rsidRDefault="004E0943" w:rsidP="004B127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называть наиболее распространенные в своем регионе профессии (в том числе профессии своих род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телей) и описывать их особенности;</w:t>
            </w:r>
          </w:p>
          <w:p w:rsidR="004E0943" w:rsidRPr="004E0943" w:rsidRDefault="004E0943" w:rsidP="004B127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– и руководствоваться ими в своей продуктивной деятельности;</w:t>
            </w:r>
          </w:p>
          <w:p w:rsidR="004E0943" w:rsidRPr="004E0943" w:rsidRDefault="004E0943" w:rsidP="004B127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организовывать свое рабочее место в зависим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сти от вида работы, выполнять доступные действия по самообслуживанию и доступные виды домашнего труда.</w:t>
            </w:r>
          </w:p>
        </w:tc>
        <w:tc>
          <w:tcPr>
            <w:tcW w:w="1859" w:type="pct"/>
          </w:tcPr>
          <w:p w:rsidR="004E0943" w:rsidRPr="004E0943" w:rsidRDefault="004E0943" w:rsidP="004B127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уважительно относиться к труду людей;</w:t>
            </w:r>
          </w:p>
          <w:p w:rsidR="004E0943" w:rsidRPr="004E0943" w:rsidRDefault="004E0943" w:rsidP="004B127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понимать культурно-историческую ценность традиций, отраженных в предметном мире, и уважать их;</w:t>
            </w:r>
          </w:p>
          <w:p w:rsidR="004E0943" w:rsidRPr="004E0943" w:rsidRDefault="004E0943" w:rsidP="004B127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анализировать предлагаемую информацию, пл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нировать предстоящую практическую работу, осущест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лять корректировку хода практической работы, сам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контроль выполняемых практических действий;</w:t>
            </w:r>
          </w:p>
          <w:p w:rsidR="004E0943" w:rsidRPr="004E0943" w:rsidRDefault="004E0943" w:rsidP="004B127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ы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вать замысел, искать пути его реализации, воплощать его в продукте, демонстрировать готовый продукт (изд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лия, комплексные работы, социальные услуги).</w:t>
            </w:r>
          </w:p>
        </w:tc>
        <w:tc>
          <w:tcPr>
            <w:tcW w:w="609" w:type="pct"/>
            <w:shd w:val="clear" w:color="auto" w:fill="auto"/>
          </w:tcPr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Л-03, Р-01, П-01, П-06</w:t>
            </w:r>
          </w:p>
        </w:tc>
        <w:tc>
          <w:tcPr>
            <w:tcW w:w="702" w:type="pct"/>
            <w:shd w:val="clear" w:color="auto" w:fill="auto"/>
          </w:tcPr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Ч1- 01, Ч1-02, Ч1-04, Ч2-08, Ч3-01, Ч3-07, Ч3-10</w:t>
            </w:r>
          </w:p>
        </w:tc>
      </w:tr>
      <w:tr w:rsidR="004E0943" w:rsidRPr="004E0943" w:rsidTr="004E0943">
        <w:trPr>
          <w:cantSplit/>
          <w:trHeight w:val="204"/>
        </w:trPr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«Технология ручной обработки материалов. Элементы графической грамоты»</w:t>
            </w:r>
          </w:p>
        </w:tc>
      </w:tr>
      <w:tr w:rsidR="004E0943" w:rsidRPr="004E0943" w:rsidTr="004E0943">
        <w:trPr>
          <w:cantSplit/>
          <w:trHeight w:val="1985"/>
        </w:trPr>
        <w:tc>
          <w:tcPr>
            <w:tcW w:w="1830" w:type="pct"/>
            <w:tcBorders>
              <w:bottom w:val="single" w:sz="4" w:space="0" w:color="auto"/>
            </w:tcBorders>
          </w:tcPr>
          <w:p w:rsidR="004E0943" w:rsidRPr="004E0943" w:rsidRDefault="004E0943" w:rsidP="004B127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на основе полученных представлений о мног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образии материалов, их видах, свойствах, происхожд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нии, практическом применении в жизни осознанно по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д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      </w:r>
          </w:p>
          <w:p w:rsidR="004E0943" w:rsidRPr="004E0943" w:rsidRDefault="004E0943" w:rsidP="004B127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применять приемы рациональной безопасной работы ручными инструментами: чертежными (лине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й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ка, угольник, циркуль), режущими (ножницы) и кол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ю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щими (швейная игла);</w:t>
            </w:r>
          </w:p>
        </w:tc>
        <w:tc>
          <w:tcPr>
            <w:tcW w:w="1859" w:type="pct"/>
            <w:tcBorders>
              <w:bottom w:val="single" w:sz="4" w:space="0" w:color="auto"/>
            </w:tcBorders>
          </w:tcPr>
          <w:p w:rsidR="004E0943" w:rsidRPr="004E0943" w:rsidRDefault="004E0943" w:rsidP="004B127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отбирать и выстраивать оптимальную технол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гическую последовательность реализации собственного или предложенного учителем замысла;</w:t>
            </w:r>
          </w:p>
          <w:p w:rsidR="004E0943" w:rsidRPr="004E0943" w:rsidRDefault="004E0943" w:rsidP="004B127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прогнозировать конечный практический резул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ь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тат и самостоятельно комбинировать художественные технологии в соответствии с конструктивной или дек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ративно-художественной задачей.</w:t>
            </w:r>
          </w:p>
        </w:tc>
        <w:tc>
          <w:tcPr>
            <w:tcW w:w="609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Р-02, Р-13, </w:t>
            </w:r>
          </w:p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Р-07, П-01, </w:t>
            </w:r>
          </w:p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П-04, К-11, </w:t>
            </w:r>
          </w:p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К-08, К-10</w:t>
            </w:r>
          </w:p>
        </w:tc>
        <w:tc>
          <w:tcPr>
            <w:tcW w:w="702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Ч1- 01, Ч1-02, </w:t>
            </w:r>
          </w:p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Ч1-04, Ч2-08, </w:t>
            </w:r>
          </w:p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Ч3-01, Ч3-07, </w:t>
            </w:r>
          </w:p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Ч3-10</w:t>
            </w:r>
          </w:p>
        </w:tc>
      </w:tr>
      <w:tr w:rsidR="004E0943" w:rsidRPr="004E0943" w:rsidTr="004E0943">
        <w:trPr>
          <w:cantSplit/>
          <w:trHeight w:val="3525"/>
        </w:trPr>
        <w:tc>
          <w:tcPr>
            <w:tcW w:w="1830" w:type="pct"/>
            <w:tcBorders>
              <w:bottom w:val="single" w:sz="4" w:space="0" w:color="auto"/>
            </w:tcBorders>
          </w:tcPr>
          <w:p w:rsidR="004E0943" w:rsidRPr="004E0943" w:rsidRDefault="004E0943" w:rsidP="004B127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отбирать и выполнять в зависимости от свойств освоенных материалов оптимальные и доступные те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нологические приемы их ручной обработки при разме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ке деталей, их выделении из заготовки, формообразов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нии, сборке и отделке изделия; экономно расходовать используемые материалы;</w:t>
            </w:r>
          </w:p>
          <w:p w:rsidR="004E0943" w:rsidRPr="004E0943" w:rsidRDefault="004E0943" w:rsidP="004B127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выполнять символические действия моделир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вания и преобразования модели и работать с просте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й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шей технической документацией: распознавать пр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стейшие чертежи и эскизы, читать их и выполнять ра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метку с опорой на них; изготавливать плоскостные и объемные изделия по простейшим чертежам, эскизам, схемам, рисункам.</w:t>
            </w:r>
          </w:p>
        </w:tc>
        <w:tc>
          <w:tcPr>
            <w:tcW w:w="1859" w:type="pct"/>
            <w:tcBorders>
              <w:bottom w:val="single" w:sz="4" w:space="0" w:color="auto"/>
            </w:tcBorders>
          </w:tcPr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0943" w:rsidRPr="004E0943" w:rsidTr="004E0943">
        <w:trPr>
          <w:cantSplit/>
          <w:trHeight w:val="5262"/>
        </w:trPr>
        <w:tc>
          <w:tcPr>
            <w:tcW w:w="18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B127E" w:rsidRDefault="004B127E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B127E" w:rsidRDefault="004B127E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B127E" w:rsidRDefault="004B127E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B127E" w:rsidRDefault="004B127E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B127E" w:rsidRDefault="004B127E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B127E" w:rsidRDefault="004B127E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B127E" w:rsidRDefault="004B127E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B127E" w:rsidRDefault="004B127E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B127E" w:rsidRDefault="004B127E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B127E" w:rsidRDefault="004B127E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B127E" w:rsidRDefault="004B127E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B127E" w:rsidRDefault="004B127E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B127E" w:rsidRDefault="004B127E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B127E" w:rsidRDefault="004B127E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B127E" w:rsidRDefault="004B127E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B127E" w:rsidRDefault="004B127E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B127E" w:rsidRPr="004E0943" w:rsidRDefault="004B127E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0943" w:rsidRPr="004E0943" w:rsidTr="004E0943">
        <w:trPr>
          <w:cantSplit/>
          <w:trHeight w:val="286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  <w:shd w:val="clear" w:color="auto" w:fill="CCFFCC"/>
          </w:tcPr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«Конструирование и моделирование»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1830" w:type="pct"/>
            <w:tcBorders>
              <w:bottom w:val="single" w:sz="4" w:space="0" w:color="auto"/>
            </w:tcBorders>
          </w:tcPr>
          <w:p w:rsidR="004E0943" w:rsidRPr="004E0943" w:rsidRDefault="004E0943" w:rsidP="004B127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анализировать устройство изделия: выделять детали, их форму, определять взаимное расположение, виды соединения деталей;</w:t>
            </w:r>
          </w:p>
          <w:p w:rsidR="004E0943" w:rsidRPr="004E0943" w:rsidRDefault="004E0943" w:rsidP="004B127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изготавливать несложные конструкции изделий по рисунку, простейшему чертежу или эскизу, образцу и доступным заданным условиям.</w:t>
            </w:r>
          </w:p>
        </w:tc>
        <w:tc>
          <w:tcPr>
            <w:tcW w:w="1859" w:type="pct"/>
            <w:tcBorders>
              <w:bottom w:val="single" w:sz="4" w:space="0" w:color="auto"/>
            </w:tcBorders>
          </w:tcPr>
          <w:p w:rsidR="004E0943" w:rsidRPr="004E0943" w:rsidRDefault="004E0943" w:rsidP="004B127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решать простейшие задачи конструктивного х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рактера по изменению вида и способа соединения дет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лей: на достраивание, придание новых свойств констру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к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ции, а также другие доступные и сходные по сложности задачи;</w:t>
            </w:r>
          </w:p>
          <w:p w:rsidR="004E0943" w:rsidRPr="004E0943" w:rsidRDefault="004E0943" w:rsidP="004B127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соотносить объемную конструкцию, основанную на правильных геометрических формах, с изображениями их разверток;</w:t>
            </w:r>
          </w:p>
          <w:p w:rsidR="004E0943" w:rsidRPr="004E0943" w:rsidRDefault="004E0943" w:rsidP="004B127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создавать мысленный образ конструкции с целью решения определенной конструкторской задачи или пер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дачи определенной художественно-эстетической инфо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мации, воплощать этот образ в материале.</w:t>
            </w:r>
          </w:p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B127E" w:rsidRDefault="004B127E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B127E" w:rsidRDefault="004B127E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B127E" w:rsidRDefault="004B127E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B127E" w:rsidRDefault="004B127E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B127E" w:rsidRDefault="004B127E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B127E" w:rsidRDefault="004B127E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B127E" w:rsidRDefault="004B127E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B127E" w:rsidRDefault="004B127E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B127E" w:rsidRDefault="004B127E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B127E" w:rsidRDefault="004B127E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B127E" w:rsidRDefault="004B127E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B127E" w:rsidRDefault="004B127E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B127E" w:rsidRDefault="004B127E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B127E" w:rsidRDefault="004B127E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B127E" w:rsidRDefault="004B127E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B127E" w:rsidRDefault="004B127E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B127E" w:rsidRDefault="004B127E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B127E" w:rsidRDefault="004B127E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B127E" w:rsidRPr="004E0943" w:rsidRDefault="004B127E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bottom w:val="single" w:sz="4" w:space="0" w:color="auto"/>
            </w:tcBorders>
            <w:shd w:val="clear" w:color="auto" w:fill="auto"/>
          </w:tcPr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Л-07, Л-09, Л-10, Л-11, Л-12, Л-13, Л-16, Р-04, Р-06, Р-07, Р-08, Р-09, Р-11, Р-13, Р-14,  Р-15, Р-16, П-01, П-04, П-05, П-06, П-08, П-11, П-18, П-19, П-20, П-21, П-22, П-23.</w:t>
            </w:r>
          </w:p>
        </w:tc>
        <w:tc>
          <w:tcPr>
            <w:tcW w:w="702" w:type="pct"/>
            <w:tcBorders>
              <w:bottom w:val="single" w:sz="4" w:space="0" w:color="auto"/>
            </w:tcBorders>
            <w:shd w:val="clear" w:color="auto" w:fill="auto"/>
          </w:tcPr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Ч2-01, Ч1-04.</w:t>
            </w:r>
          </w:p>
        </w:tc>
      </w:tr>
      <w:tr w:rsidR="004E0943" w:rsidRPr="004E0943" w:rsidTr="004E0943">
        <w:trPr>
          <w:cantSplit/>
          <w:trHeight w:val="229"/>
        </w:trPr>
        <w:tc>
          <w:tcPr>
            <w:tcW w:w="5000" w:type="pct"/>
            <w:gridSpan w:val="4"/>
            <w:tcBorders>
              <w:top w:val="nil"/>
            </w:tcBorders>
            <w:shd w:val="clear" w:color="auto" w:fill="CCFFCC"/>
          </w:tcPr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«Практика работы на компьютере»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1830" w:type="pct"/>
          </w:tcPr>
          <w:p w:rsidR="004E0943" w:rsidRPr="004E0943" w:rsidRDefault="004E0943" w:rsidP="004B127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использовать простейшие приемы работы с г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товыми электронными ресурсами: активировать, ч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тать информацию, выполнять задания;</w:t>
            </w:r>
          </w:p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9" w:type="pct"/>
          </w:tcPr>
          <w:p w:rsidR="004E0943" w:rsidRPr="004E0943" w:rsidRDefault="004E0943" w:rsidP="004B127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соблюдать безопасные приемы труда, польз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      </w:r>
          </w:p>
          <w:p w:rsidR="004E0943" w:rsidRPr="004E0943" w:rsidRDefault="004E0943" w:rsidP="004B127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пользоваться доступными приемами работы с готовой текстовой, визуальной, звуковой информацией в сети Интернет, а также познакомиться с доступными способами ее получения, хранения, переработки.</w:t>
            </w:r>
          </w:p>
          <w:p w:rsidR="004E0943" w:rsidRPr="004E0943" w:rsidRDefault="004E0943" w:rsidP="004B127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создавать небольшие тексты, использовать 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сунки из ресурса компьютера, программы Word и Power Point.</w:t>
            </w:r>
          </w:p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</w:tcPr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Л-01, Л-02, Л-03, Р-01, Р-02, Р-03, П-01, П-05, К-01, К-02, К-18, К-20</w:t>
            </w:r>
          </w:p>
        </w:tc>
        <w:tc>
          <w:tcPr>
            <w:tcW w:w="702" w:type="pct"/>
            <w:shd w:val="clear" w:color="auto" w:fill="auto"/>
          </w:tcPr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Ч1-00, Ч1-01, Ч1-02, Ч1-04.</w:t>
            </w:r>
          </w:p>
        </w:tc>
      </w:tr>
    </w:tbl>
    <w:p w:rsidR="004E0943" w:rsidRPr="004E0943" w:rsidRDefault="004E0943" w:rsidP="004E0943">
      <w:pPr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</w:pPr>
    </w:p>
    <w:p w:rsidR="004E0943" w:rsidRPr="004B127E" w:rsidRDefault="004E0943" w:rsidP="004B127E">
      <w:pPr>
        <w:jc w:val="center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4E0943"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  <w:br w:type="page"/>
      </w:r>
      <w:r w:rsidRPr="004B127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lastRenderedPageBreak/>
        <w:t>Технология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3"/>
        <w:gridCol w:w="5498"/>
        <w:gridCol w:w="1801"/>
        <w:gridCol w:w="2076"/>
      </w:tblGrid>
      <w:tr w:rsidR="004E0943" w:rsidRPr="004E0943" w:rsidTr="004E0943">
        <w:trPr>
          <w:tblHeader/>
        </w:trPr>
        <w:tc>
          <w:tcPr>
            <w:tcW w:w="3689" w:type="pct"/>
            <w:gridSpan w:val="2"/>
          </w:tcPr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В процессе обучения выпускники 4 класса </w:t>
            </w:r>
          </w:p>
        </w:tc>
        <w:tc>
          <w:tcPr>
            <w:tcW w:w="1311" w:type="pct"/>
            <w:gridSpan w:val="2"/>
          </w:tcPr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 кодификатору</w:t>
            </w:r>
          </w:p>
        </w:tc>
      </w:tr>
      <w:tr w:rsidR="004E0943" w:rsidRPr="004E0943" w:rsidTr="004E0943">
        <w:trPr>
          <w:tblHeader/>
        </w:trPr>
        <w:tc>
          <w:tcPr>
            <w:tcW w:w="1830" w:type="pct"/>
            <w:tcBorders>
              <w:bottom w:val="single" w:sz="4" w:space="0" w:color="auto"/>
            </w:tcBorders>
            <w:vAlign w:val="center"/>
          </w:tcPr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научатся</w:t>
            </w:r>
          </w:p>
        </w:tc>
        <w:tc>
          <w:tcPr>
            <w:tcW w:w="1859" w:type="pct"/>
            <w:tcBorders>
              <w:bottom w:val="single" w:sz="4" w:space="0" w:color="auto"/>
            </w:tcBorders>
            <w:vAlign w:val="center"/>
          </w:tcPr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получат возможность научиться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7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Чтение: работа</w:t>
            </w:r>
          </w:p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 информацией</w:t>
            </w:r>
          </w:p>
        </w:tc>
      </w:tr>
      <w:tr w:rsidR="004E0943" w:rsidRPr="004E0943" w:rsidTr="004E0943"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«Общекультурные и общетрудовые компетенции. Основы культуры труда, самообслуживание»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1830" w:type="pct"/>
          </w:tcPr>
          <w:p w:rsidR="004E0943" w:rsidRPr="004E0943" w:rsidRDefault="004E0943" w:rsidP="004B127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называть наиболее распространенные в своем регионе профессии (в том числе профессии своих род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телей) и описывать их особенности;</w:t>
            </w:r>
          </w:p>
          <w:p w:rsidR="004E0943" w:rsidRPr="004E0943" w:rsidRDefault="004E0943" w:rsidP="004B127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– и руководствоваться ими в своей продуктивной деятельности;</w:t>
            </w:r>
          </w:p>
          <w:p w:rsidR="004E0943" w:rsidRPr="004E0943" w:rsidRDefault="004E0943" w:rsidP="004B127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анализировать предлагаемую информацию, планировать предстоящую практическую работу, ос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ществлять корректировку хода практической работы, самоконтроль выполняемых практических действий;</w:t>
            </w:r>
          </w:p>
          <w:p w:rsidR="004E0943" w:rsidRPr="004E0943" w:rsidRDefault="004E0943" w:rsidP="004B127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организовывать свое рабочее место в зависим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сти от вида работы, выполнять доступные действия по самообслуживанию и доступные виды домашнего труда.</w:t>
            </w:r>
          </w:p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9" w:type="pct"/>
          </w:tcPr>
          <w:p w:rsidR="004E0943" w:rsidRPr="004E0943" w:rsidRDefault="004E0943" w:rsidP="004B127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уважительно относиться к труду людей;</w:t>
            </w:r>
          </w:p>
          <w:p w:rsidR="004E0943" w:rsidRPr="004E0943" w:rsidRDefault="004E0943" w:rsidP="004B127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понимать культурно-историческую ценность традиций, отраженных в предметном мире, и уважать их;</w:t>
            </w:r>
          </w:p>
          <w:p w:rsidR="004E0943" w:rsidRPr="004E0943" w:rsidRDefault="004E0943" w:rsidP="004B127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ы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вать замысел, искать пути его реализации, воплощать его в продукте, демонстрировать готовый продукт (изд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лия, комплексные работы, социальные услуги).</w:t>
            </w:r>
          </w:p>
        </w:tc>
        <w:tc>
          <w:tcPr>
            <w:tcW w:w="609" w:type="pct"/>
            <w:shd w:val="clear" w:color="auto" w:fill="auto"/>
          </w:tcPr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Л-03, Р-01, П-01, П-06</w:t>
            </w:r>
          </w:p>
        </w:tc>
        <w:tc>
          <w:tcPr>
            <w:tcW w:w="702" w:type="pct"/>
            <w:shd w:val="clear" w:color="auto" w:fill="auto"/>
          </w:tcPr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Ч1- 01, Ч1-02, Ч1-04, Ч2-08, Ч3-01, Ч3-07, Ч3-10</w:t>
            </w:r>
          </w:p>
        </w:tc>
      </w:tr>
      <w:tr w:rsidR="004E0943" w:rsidRPr="004E0943" w:rsidTr="004E0943">
        <w:trPr>
          <w:cantSplit/>
          <w:trHeight w:val="204"/>
        </w:trPr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«Технология ручной обработки материалов. Элементы графической грамоты»</w:t>
            </w:r>
          </w:p>
        </w:tc>
      </w:tr>
      <w:tr w:rsidR="004E0943" w:rsidRPr="004E0943" w:rsidTr="004E0943">
        <w:trPr>
          <w:cantSplit/>
          <w:trHeight w:val="1985"/>
        </w:trPr>
        <w:tc>
          <w:tcPr>
            <w:tcW w:w="1830" w:type="pct"/>
            <w:tcBorders>
              <w:bottom w:val="single" w:sz="4" w:space="0" w:color="auto"/>
            </w:tcBorders>
          </w:tcPr>
          <w:p w:rsidR="004E0943" w:rsidRPr="004E0943" w:rsidRDefault="004E0943" w:rsidP="004B127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на основе полученных представлений о мног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образии материалов, их видах, свойствах, происхожд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нии, практическом применении в жизни осознанно по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д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      </w:r>
          </w:p>
          <w:p w:rsidR="004E0943" w:rsidRPr="004E0943" w:rsidRDefault="004E0943" w:rsidP="004B127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применять приемы рациональной безопасной работы ручными инструментами: чертежными (лине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й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ка, угольник, циркуль), режущими (ножницы) и кол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ю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щими (швейная игла);</w:t>
            </w:r>
          </w:p>
        </w:tc>
        <w:tc>
          <w:tcPr>
            <w:tcW w:w="1859" w:type="pct"/>
            <w:tcBorders>
              <w:bottom w:val="single" w:sz="4" w:space="0" w:color="auto"/>
            </w:tcBorders>
          </w:tcPr>
          <w:p w:rsidR="004E0943" w:rsidRPr="004E0943" w:rsidRDefault="004E0943" w:rsidP="004B127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отбирать и выстраивать оптимальную технол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гическую последовательность реализации собственного или предложенного учителем замысла;</w:t>
            </w:r>
          </w:p>
          <w:p w:rsidR="004E0943" w:rsidRPr="004E0943" w:rsidRDefault="004E0943" w:rsidP="004B127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прогнозировать конечный практический резул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ь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тат и самостоятельно комбинировать художественные технологии в соответствии с конструктивной или дек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ративно-художественной задачей.</w:t>
            </w:r>
          </w:p>
        </w:tc>
        <w:tc>
          <w:tcPr>
            <w:tcW w:w="609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Р-02, Р-13, </w:t>
            </w:r>
          </w:p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Р-07, П-01, </w:t>
            </w:r>
          </w:p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П-04, К-11, </w:t>
            </w:r>
          </w:p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К-08, К-10</w:t>
            </w:r>
          </w:p>
        </w:tc>
        <w:tc>
          <w:tcPr>
            <w:tcW w:w="702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Ч1- 01, Ч1-02, </w:t>
            </w:r>
          </w:p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Ч1-04, Ч2-08, </w:t>
            </w:r>
          </w:p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Ч3-01, Ч3-07, </w:t>
            </w:r>
          </w:p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Ч3-10</w:t>
            </w:r>
          </w:p>
        </w:tc>
      </w:tr>
      <w:tr w:rsidR="004E0943" w:rsidRPr="004E0943" w:rsidTr="004E0943">
        <w:trPr>
          <w:cantSplit/>
          <w:trHeight w:val="3525"/>
        </w:trPr>
        <w:tc>
          <w:tcPr>
            <w:tcW w:w="1830" w:type="pct"/>
            <w:tcBorders>
              <w:bottom w:val="single" w:sz="4" w:space="0" w:color="auto"/>
            </w:tcBorders>
          </w:tcPr>
          <w:p w:rsidR="004E0943" w:rsidRPr="004E0943" w:rsidRDefault="004E0943" w:rsidP="004B127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отбирать и выполнять в зависимости от свойств освоенных материалов оптимальные и доступные те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нологические приемы их ручной обработки при разме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ке деталей, их выделении из заготовки, формообразов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нии, сборке и отделке изделия; экономно расходовать используемые материалы;</w:t>
            </w:r>
          </w:p>
          <w:p w:rsidR="004E0943" w:rsidRPr="004E0943" w:rsidRDefault="004E0943" w:rsidP="004B127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выполнять символические действия моделир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вания и преобразования модели и работать с просте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й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шей технической документацией: распознавать пр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стейшие чертежи и эскизы, читать их и выполнять ра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метку с опорой на них; изготавливать плоскостные и объемные изделия по простейшим чертежам, эскизам, схемам, рисункам.</w:t>
            </w:r>
          </w:p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9" w:type="pct"/>
            <w:tcBorders>
              <w:bottom w:val="single" w:sz="4" w:space="0" w:color="auto"/>
            </w:tcBorders>
          </w:tcPr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0943" w:rsidRPr="004E0943" w:rsidTr="004E0943">
        <w:trPr>
          <w:cantSplit/>
          <w:trHeight w:val="4841"/>
        </w:trPr>
        <w:tc>
          <w:tcPr>
            <w:tcW w:w="18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B127E" w:rsidRDefault="004B127E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B127E" w:rsidRDefault="004B127E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B127E" w:rsidRDefault="004B127E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B127E" w:rsidRDefault="004B127E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B127E" w:rsidRDefault="004B127E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B127E" w:rsidRDefault="004B127E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B127E" w:rsidRDefault="004B127E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B127E" w:rsidRDefault="004B127E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B127E" w:rsidRDefault="004B127E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B127E" w:rsidRDefault="004B127E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B127E" w:rsidRDefault="004B127E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B127E" w:rsidRDefault="004B127E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B127E" w:rsidRDefault="004B127E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B127E" w:rsidRDefault="004B127E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B127E" w:rsidRDefault="004B127E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B127E" w:rsidRDefault="004B127E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B127E" w:rsidRDefault="004B127E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B127E" w:rsidRDefault="004B127E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B127E" w:rsidRDefault="004B127E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B127E" w:rsidRDefault="004B127E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B127E" w:rsidRDefault="004B127E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B127E" w:rsidRPr="004E0943" w:rsidRDefault="004B127E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0943" w:rsidRPr="004E0943" w:rsidTr="004E0943">
        <w:trPr>
          <w:cantSplit/>
          <w:trHeight w:val="286"/>
        </w:trPr>
        <w:tc>
          <w:tcPr>
            <w:tcW w:w="5000" w:type="pct"/>
            <w:gridSpan w:val="4"/>
            <w:tcBorders>
              <w:top w:val="nil"/>
            </w:tcBorders>
            <w:shd w:val="clear" w:color="auto" w:fill="CCFFCC"/>
          </w:tcPr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«Конструирование и моделирование»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1830" w:type="pct"/>
          </w:tcPr>
          <w:p w:rsidR="004E0943" w:rsidRPr="004E0943" w:rsidRDefault="004E0943" w:rsidP="004B127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анализировать устройство изделия: выделять детали, их форму, определять взаимное расположение, виды соединения деталей;</w:t>
            </w:r>
          </w:p>
          <w:p w:rsidR="004E0943" w:rsidRPr="004E0943" w:rsidRDefault="004E0943" w:rsidP="004B127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изготавливать несложные конструкции изделий по рисунку, простейшему чертежу или эскизу, образцу и доступным заданным условиям;</w:t>
            </w:r>
          </w:p>
          <w:p w:rsidR="004E0943" w:rsidRPr="004E0943" w:rsidRDefault="004E0943" w:rsidP="004B127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решать простейшие задачи конструктивного характера по изменению вида и способа соединения д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талей: на достраивание, придание новых свойств конс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рукции, а также другие доступные и сходные по сложн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сти задачи.</w:t>
            </w:r>
          </w:p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9" w:type="pct"/>
          </w:tcPr>
          <w:p w:rsidR="004E0943" w:rsidRPr="004E0943" w:rsidRDefault="004E0943" w:rsidP="004B127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соотносить объемную конструкцию, основанную на правильных геометрических формах, с изображениями их разверток;</w:t>
            </w:r>
          </w:p>
          <w:p w:rsidR="004E0943" w:rsidRPr="004E0943" w:rsidRDefault="004E0943" w:rsidP="004B127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создавать мысленный образ конструкции с целью решения определенной конструкторской задачи или пер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дачи определенной художественно-эстетической инфо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мации, воплощать этот образ в материале.</w:t>
            </w:r>
          </w:p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</w:tcPr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Л-07, Л-09, Л-10, Л-11, Л-12, Л-13, Л-16, Р-04, Р-06, Р-07, Р-08, Р-09, Р-11, Р-13, Р-14,  Р-15, Р-16, П-01, П-04, П-05, П-06, П-08, П-11, П-18, П-19, П-20, П-21, П-22, П-23.</w:t>
            </w:r>
          </w:p>
        </w:tc>
        <w:tc>
          <w:tcPr>
            <w:tcW w:w="702" w:type="pct"/>
            <w:shd w:val="clear" w:color="auto" w:fill="auto"/>
          </w:tcPr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Ч2-01, Ч1-04.</w:t>
            </w:r>
          </w:p>
        </w:tc>
      </w:tr>
      <w:tr w:rsidR="004E0943" w:rsidRPr="004E0943" w:rsidTr="004E0943">
        <w:trPr>
          <w:cantSplit/>
          <w:trHeight w:val="229"/>
        </w:trPr>
        <w:tc>
          <w:tcPr>
            <w:tcW w:w="5000" w:type="pct"/>
            <w:gridSpan w:val="4"/>
            <w:tcBorders>
              <w:top w:val="nil"/>
            </w:tcBorders>
            <w:shd w:val="clear" w:color="auto" w:fill="CCFFCC"/>
          </w:tcPr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«Практика работы на компьютере»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1830" w:type="pct"/>
          </w:tcPr>
          <w:p w:rsidR="004E0943" w:rsidRPr="004E0943" w:rsidRDefault="004E0943" w:rsidP="004B127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соблюдать безопасные приемы труда, польз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ваться персональным компьютером для воспроизвед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ния и поиска необходимой информации в ресурсе ко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м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пьютера, для решения доступных конструкторско-технологических задач;</w:t>
            </w:r>
          </w:p>
          <w:p w:rsidR="004E0943" w:rsidRPr="004E0943" w:rsidRDefault="004E0943" w:rsidP="004B127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использовать простейшие приемы работы с г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товыми электронными ресурсами: активировать, ч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тать информацию, выполнять задания;</w:t>
            </w:r>
          </w:p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9" w:type="pct"/>
          </w:tcPr>
          <w:p w:rsidR="004E0943" w:rsidRPr="004E0943" w:rsidRDefault="004E0943" w:rsidP="004B127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пользоваться доступными приемами работы с готовой текстовой, визуальной, звуковой информацией в сети Интернет, а также познакомиться с доступными способами ее получения, хранения, переработки.</w:t>
            </w:r>
          </w:p>
          <w:p w:rsidR="004E0943" w:rsidRPr="004E0943" w:rsidRDefault="004E0943" w:rsidP="004B127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создавать небольшие тексты, использовать 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сунки из ресурса компьютера, программы Word и Power Point.</w:t>
            </w:r>
          </w:p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</w:tcPr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Л-01, Л-02, Л-03, Р-01, Р-02, Р-03, П-01, П-05, К-01, К-02, К-18, К-20</w:t>
            </w:r>
          </w:p>
        </w:tc>
        <w:tc>
          <w:tcPr>
            <w:tcW w:w="702" w:type="pct"/>
            <w:shd w:val="clear" w:color="auto" w:fill="auto"/>
          </w:tcPr>
          <w:p w:rsidR="004E0943" w:rsidRPr="004E0943" w:rsidRDefault="004E0943" w:rsidP="004B127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Ч1-00, Ч1-01, Ч1-02, Ч1-04.</w:t>
            </w:r>
          </w:p>
        </w:tc>
      </w:tr>
    </w:tbl>
    <w:p w:rsidR="004E0943" w:rsidRPr="004E0943" w:rsidRDefault="004E0943" w:rsidP="004E0943">
      <w:pPr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</w:pPr>
    </w:p>
    <w:p w:rsidR="004E0943" w:rsidRPr="004E0943" w:rsidRDefault="004E0943" w:rsidP="004E0943">
      <w:pPr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</w:pPr>
    </w:p>
    <w:p w:rsidR="004E0943" w:rsidRPr="004E0943" w:rsidRDefault="004E0943" w:rsidP="004E0943">
      <w:pPr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</w:pPr>
    </w:p>
    <w:p w:rsidR="004E0943" w:rsidRPr="000243AE" w:rsidRDefault="004E0943" w:rsidP="000243AE">
      <w:pPr>
        <w:jc w:val="center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val="en-US"/>
        </w:rPr>
      </w:pPr>
      <w:r w:rsidRPr="004E0943"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  <w:br w:type="page"/>
      </w:r>
      <w:r w:rsidRPr="000243A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lastRenderedPageBreak/>
        <w:t>Изобразительное искусство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8"/>
        <w:gridCol w:w="5500"/>
        <w:gridCol w:w="1798"/>
        <w:gridCol w:w="2079"/>
      </w:tblGrid>
      <w:tr w:rsidR="004E0943" w:rsidRPr="000243AE" w:rsidTr="004E0943">
        <w:trPr>
          <w:tblHeader/>
        </w:trPr>
        <w:tc>
          <w:tcPr>
            <w:tcW w:w="3689" w:type="pct"/>
            <w:gridSpan w:val="2"/>
          </w:tcPr>
          <w:p w:rsidR="004E0943" w:rsidRPr="000243AE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43AE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В процессе обучения выпускники 1 класса </w:t>
            </w:r>
          </w:p>
        </w:tc>
        <w:tc>
          <w:tcPr>
            <w:tcW w:w="1311" w:type="pct"/>
            <w:gridSpan w:val="2"/>
          </w:tcPr>
          <w:p w:rsidR="004E0943" w:rsidRPr="000243AE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243AE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 кодификатору</w:t>
            </w:r>
          </w:p>
        </w:tc>
      </w:tr>
      <w:tr w:rsidR="004E0943" w:rsidRPr="000243AE" w:rsidTr="004E0943">
        <w:trPr>
          <w:tblHeader/>
        </w:trPr>
        <w:tc>
          <w:tcPr>
            <w:tcW w:w="1829" w:type="pct"/>
            <w:tcBorders>
              <w:bottom w:val="single" w:sz="4" w:space="0" w:color="auto"/>
            </w:tcBorders>
            <w:vAlign w:val="center"/>
          </w:tcPr>
          <w:p w:rsidR="004E0943" w:rsidRPr="000243AE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43AE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научатся</w:t>
            </w:r>
          </w:p>
        </w:tc>
        <w:tc>
          <w:tcPr>
            <w:tcW w:w="1860" w:type="pct"/>
            <w:tcBorders>
              <w:bottom w:val="single" w:sz="4" w:space="0" w:color="auto"/>
            </w:tcBorders>
            <w:vAlign w:val="center"/>
          </w:tcPr>
          <w:p w:rsidR="004E0943" w:rsidRPr="000243AE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243AE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получат возможность научиться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943" w:rsidRPr="000243AE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243AE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943" w:rsidRPr="000243AE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243AE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Чтение: работа</w:t>
            </w:r>
          </w:p>
          <w:p w:rsidR="004E0943" w:rsidRPr="000243AE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243AE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 информацией</w:t>
            </w:r>
          </w:p>
        </w:tc>
      </w:tr>
      <w:tr w:rsidR="004E0943" w:rsidRPr="000243AE" w:rsidTr="004E0943">
        <w:tc>
          <w:tcPr>
            <w:tcW w:w="5000" w:type="pct"/>
            <w:gridSpan w:val="4"/>
            <w:shd w:val="clear" w:color="auto" w:fill="CCFFCC"/>
          </w:tcPr>
          <w:p w:rsidR="004E0943" w:rsidRPr="000243AE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243AE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«Восприятие искусства и виды художественной деятельности»</w:t>
            </w:r>
          </w:p>
        </w:tc>
      </w:tr>
      <w:tr w:rsidR="004E0943" w:rsidRPr="000243AE" w:rsidTr="004E0943">
        <w:trPr>
          <w:cantSplit/>
          <w:trHeight w:val="6000"/>
        </w:trPr>
        <w:tc>
          <w:tcPr>
            <w:tcW w:w="1829" w:type="pct"/>
          </w:tcPr>
          <w:p w:rsidR="004E0943" w:rsidRPr="000243AE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243AE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различать виды художественной деятельности (рисунок, живопись, скульптура, художественное конс</w:t>
            </w:r>
            <w:r w:rsidRPr="000243AE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0243AE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руирование и дизайн, декоративно-прикладное искусс</w:t>
            </w:r>
            <w:r w:rsidRPr="000243AE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0243AE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во)</w:t>
            </w:r>
          </w:p>
        </w:tc>
        <w:tc>
          <w:tcPr>
            <w:tcW w:w="1860" w:type="pct"/>
          </w:tcPr>
          <w:p w:rsidR="004E0943" w:rsidRPr="000243AE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243AE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участвовать в художественно-творческой де</w:t>
            </w:r>
            <w:r w:rsidRPr="000243AE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я</w:t>
            </w:r>
            <w:r w:rsidRPr="000243AE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тельности, используя различные художественные мат</w:t>
            </w:r>
            <w:r w:rsidRPr="000243AE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е</w:t>
            </w:r>
            <w:r w:rsidRPr="000243AE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риалы и приемы работы с ними для передачи собственн</w:t>
            </w:r>
            <w:r w:rsidRPr="000243AE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</w:t>
            </w:r>
            <w:r w:rsidRPr="000243AE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го замысла;</w:t>
            </w:r>
          </w:p>
          <w:p w:rsidR="004E0943" w:rsidRPr="000243AE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243AE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различать основные виды и жанры пластических искусств, понимать их специфику;</w:t>
            </w:r>
          </w:p>
          <w:p w:rsidR="004E0943" w:rsidRPr="000243AE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243AE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эмоционально-ценностно относиться к природе, человеку, обществу; различать и передавать в художес</w:t>
            </w:r>
            <w:r w:rsidRPr="000243AE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т</w:t>
            </w:r>
            <w:r w:rsidRPr="000243AE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венно-творческой деятельности характер, эмоционал</w:t>
            </w:r>
            <w:r w:rsidRPr="000243AE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ь</w:t>
            </w:r>
            <w:r w:rsidRPr="000243AE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ные состояния и свое отношение к ним средствами х</w:t>
            </w:r>
            <w:r w:rsidRPr="000243AE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у</w:t>
            </w:r>
            <w:r w:rsidRPr="000243AE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дожественного языка;</w:t>
            </w:r>
          </w:p>
          <w:p w:rsidR="004E0943" w:rsidRPr="000243AE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243AE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узнавать, воспринимать, описывать и эмоци</w:t>
            </w:r>
            <w:r w:rsidRPr="000243AE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</w:t>
            </w:r>
            <w:r w:rsidRPr="000243AE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нально оценивать шедевры русского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      </w:r>
          </w:p>
          <w:p w:rsidR="004E0943" w:rsidRPr="000243AE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243AE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называть ведущие художественные музеи России и художественные музеи своего региона.</w:t>
            </w:r>
          </w:p>
          <w:p w:rsidR="004E0943" w:rsidRPr="000243AE" w:rsidRDefault="004E0943" w:rsidP="000243AE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243AE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воспринимать</w:t>
            </w:r>
            <w:r w:rsidRPr="000243AE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произведения изобразительного искусства, участвовать в обсуждении их содержания и выразительных средств, объяснять сюжеты и содерж</w:t>
            </w:r>
            <w:r w:rsidRPr="000243AE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 w:rsidRPr="000243AE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ние знакомых произведений;</w:t>
            </w:r>
          </w:p>
          <w:p w:rsidR="004E0943" w:rsidRPr="000243AE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243AE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видеть проявления художественной культуры вокруг: музеи искусства, архитектура, скульптура, д</w:t>
            </w:r>
            <w:r w:rsidRPr="000243AE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0243AE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зайн, декоративные искусства в доме, на улице, в театре;</w:t>
            </w:r>
          </w:p>
          <w:p w:rsidR="004E0943" w:rsidRPr="000243AE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243AE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высказывать суждение о художественных прои</w:t>
            </w:r>
            <w:r w:rsidRPr="000243AE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</w:t>
            </w:r>
            <w:r w:rsidRPr="000243AE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ведениях, изображающих природу и человека в различных эмоциональных состояниях.</w:t>
            </w:r>
          </w:p>
        </w:tc>
        <w:tc>
          <w:tcPr>
            <w:tcW w:w="608" w:type="pct"/>
            <w:shd w:val="clear" w:color="auto" w:fill="auto"/>
          </w:tcPr>
          <w:p w:rsidR="004E0943" w:rsidRPr="000243AE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43AE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Л-01, Л-02, </w:t>
            </w:r>
          </w:p>
          <w:p w:rsidR="004E0943" w:rsidRPr="000243AE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43AE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Л-03, Л-14, </w:t>
            </w:r>
          </w:p>
          <w:p w:rsidR="004E0943" w:rsidRPr="000243AE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43AE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Л-15, Л-22,</w:t>
            </w:r>
          </w:p>
          <w:p w:rsidR="004E0943" w:rsidRPr="000243AE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43AE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Р-02, Р-04, </w:t>
            </w:r>
          </w:p>
          <w:p w:rsidR="004E0943" w:rsidRPr="000243AE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43AE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Р-08, Р-16, </w:t>
            </w:r>
          </w:p>
          <w:p w:rsidR="004E0943" w:rsidRPr="000243AE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43AE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П-01, К-15, </w:t>
            </w:r>
          </w:p>
          <w:p w:rsidR="004E0943" w:rsidRPr="000243AE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43AE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К-18, К-20</w:t>
            </w:r>
          </w:p>
        </w:tc>
        <w:tc>
          <w:tcPr>
            <w:tcW w:w="703" w:type="pct"/>
            <w:shd w:val="clear" w:color="auto" w:fill="auto"/>
          </w:tcPr>
          <w:p w:rsidR="004E0943" w:rsidRPr="000243AE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43AE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Ч1-03, Ч1-01, </w:t>
            </w:r>
          </w:p>
          <w:p w:rsidR="004E0943" w:rsidRPr="000243AE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43AE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Ч2-04, Ч1-09, </w:t>
            </w:r>
          </w:p>
          <w:p w:rsidR="004E0943" w:rsidRPr="000243AE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43AE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Ч3-07, Ч3-08</w:t>
            </w:r>
          </w:p>
        </w:tc>
      </w:tr>
      <w:tr w:rsidR="004E0943" w:rsidRPr="000243AE" w:rsidTr="004E0943">
        <w:trPr>
          <w:cantSplit/>
          <w:trHeight w:val="204"/>
        </w:trPr>
        <w:tc>
          <w:tcPr>
            <w:tcW w:w="5000" w:type="pct"/>
            <w:gridSpan w:val="4"/>
            <w:shd w:val="clear" w:color="auto" w:fill="CCFFCC"/>
          </w:tcPr>
          <w:p w:rsidR="004E0943" w:rsidRPr="000243AE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243AE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«Азбука искусства. как говорит искусство?»</w:t>
            </w:r>
          </w:p>
        </w:tc>
      </w:tr>
      <w:tr w:rsidR="004E0943" w:rsidRPr="000243AE" w:rsidTr="004E0943">
        <w:trPr>
          <w:cantSplit/>
          <w:trHeight w:val="851"/>
        </w:trPr>
        <w:tc>
          <w:tcPr>
            <w:tcW w:w="1829" w:type="pct"/>
          </w:tcPr>
          <w:p w:rsidR="004E0943" w:rsidRPr="000243AE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43AE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создавать простые композиции на заданную т</w:t>
            </w:r>
            <w:r w:rsidRPr="000243AE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0243AE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му на плоскости;</w:t>
            </w:r>
          </w:p>
          <w:p w:rsidR="004E0943" w:rsidRPr="000243AE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43AE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передавать характерные черты одежды, укр</w:t>
            </w:r>
            <w:r w:rsidRPr="000243AE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0243AE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шений человека;</w:t>
            </w:r>
          </w:p>
          <w:p w:rsidR="004E0943" w:rsidRPr="000243AE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43AE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использовать выразительные средства изобр</w:t>
            </w:r>
            <w:r w:rsidRPr="000243AE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0243AE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зительного искусства: композицию, форму, ритм, л</w:t>
            </w:r>
            <w:r w:rsidRPr="000243AE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0243AE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нию, цвет; различные художественные материалы для воплощения собственного художественно-творческого замысла;</w:t>
            </w:r>
          </w:p>
          <w:p w:rsidR="004E0943" w:rsidRPr="000243AE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</w:tcPr>
          <w:p w:rsidR="004E0943" w:rsidRPr="000243AE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243AE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создавать простые композиции на заданную тему в пространстве;</w:t>
            </w:r>
          </w:p>
          <w:p w:rsidR="004E0943" w:rsidRPr="000243AE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243AE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использовать выразительные средства изобраз</w:t>
            </w:r>
            <w:r w:rsidRPr="000243AE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и</w:t>
            </w:r>
            <w:r w:rsidRPr="000243AE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тельного искусства: объем, фактуру; различные худож</w:t>
            </w:r>
            <w:r w:rsidRPr="000243AE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е</w:t>
            </w:r>
            <w:r w:rsidRPr="000243AE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ственные материалы для воплощения собственного х</w:t>
            </w:r>
            <w:r w:rsidRPr="000243AE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у</w:t>
            </w:r>
            <w:r w:rsidRPr="000243AE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дожественно-творческого замысла;</w:t>
            </w:r>
          </w:p>
          <w:p w:rsidR="004E0943" w:rsidRPr="000243AE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243AE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использовать ритм и стилизацию форм для со</w:t>
            </w:r>
            <w:r w:rsidRPr="000243AE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з</w:t>
            </w:r>
            <w:r w:rsidRPr="000243AE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дания орнамента;</w:t>
            </w:r>
          </w:p>
        </w:tc>
        <w:tc>
          <w:tcPr>
            <w:tcW w:w="608" w:type="pct"/>
            <w:shd w:val="clear" w:color="auto" w:fill="auto"/>
          </w:tcPr>
          <w:p w:rsidR="004E0943" w:rsidRPr="000243AE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43AE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Л-01, Л-02, </w:t>
            </w:r>
          </w:p>
          <w:p w:rsidR="004E0943" w:rsidRPr="000243AE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43AE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Л-03, Л-14, </w:t>
            </w:r>
          </w:p>
          <w:p w:rsidR="004E0943" w:rsidRPr="000243AE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43AE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Л-15, Л-22,</w:t>
            </w:r>
          </w:p>
          <w:p w:rsidR="004E0943" w:rsidRPr="000243AE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43AE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Р-02, Р-04, </w:t>
            </w:r>
          </w:p>
          <w:p w:rsidR="004E0943" w:rsidRPr="000243AE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43AE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Р-08, Р-16, </w:t>
            </w:r>
          </w:p>
          <w:p w:rsidR="004E0943" w:rsidRPr="000243AE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43AE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П-01, К-15, </w:t>
            </w:r>
          </w:p>
          <w:p w:rsidR="004E0943" w:rsidRPr="000243AE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43AE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К-18, К-20</w:t>
            </w:r>
          </w:p>
        </w:tc>
        <w:tc>
          <w:tcPr>
            <w:tcW w:w="703" w:type="pct"/>
            <w:shd w:val="clear" w:color="auto" w:fill="auto"/>
          </w:tcPr>
          <w:p w:rsidR="004E0943" w:rsidRPr="000243AE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43AE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Ч1-03, Ч1-01, </w:t>
            </w:r>
          </w:p>
          <w:p w:rsidR="004E0943" w:rsidRPr="000243AE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43AE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Ч2-04, Ч1-09, </w:t>
            </w:r>
          </w:p>
          <w:p w:rsidR="004E0943" w:rsidRPr="000243AE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43AE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Ч3-07, Ч3-08</w:t>
            </w:r>
          </w:p>
        </w:tc>
      </w:tr>
      <w:tr w:rsidR="004E0943" w:rsidRPr="000243AE" w:rsidTr="004E0943">
        <w:trPr>
          <w:cantSplit/>
          <w:trHeight w:val="3831"/>
        </w:trPr>
        <w:tc>
          <w:tcPr>
            <w:tcW w:w="1829" w:type="pct"/>
          </w:tcPr>
          <w:p w:rsidR="004E0943" w:rsidRPr="000243AE" w:rsidRDefault="004E0943" w:rsidP="000243AE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43AE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различать основные и составные, теплые и х</w:t>
            </w:r>
            <w:r w:rsidRPr="000243AE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0243AE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лодные цвета; изменять их эмоциональную напряже</w:t>
            </w:r>
            <w:r w:rsidRPr="000243AE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0243AE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ность с помощью смешивания с белой и черной краск</w:t>
            </w:r>
            <w:r w:rsidRPr="000243AE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0243AE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ми; использовать их для передачи художественного з</w:t>
            </w:r>
            <w:r w:rsidRPr="000243AE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0243AE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мысла в собственной учебно-творческой деятельности;</w:t>
            </w:r>
          </w:p>
          <w:p w:rsidR="004E0943" w:rsidRPr="000243AE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43AE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наблюдать, сравнивать, сопоставлять и анал</w:t>
            </w:r>
            <w:r w:rsidRPr="000243AE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0243AE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зировать геометрическую форму предмета; изображать предметы различной формы; использовать простые формы для создания выразительных образов в живоп</w:t>
            </w:r>
            <w:r w:rsidRPr="000243AE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0243AE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си, скульптуре, графике, художественном конструир</w:t>
            </w:r>
            <w:r w:rsidRPr="000243AE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0243AE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вании;</w:t>
            </w:r>
          </w:p>
          <w:p w:rsidR="004E0943" w:rsidRPr="000243AE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43AE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использовать декоративные элементы, геоме</w:t>
            </w:r>
            <w:r w:rsidRPr="000243AE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0243AE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рические, растительные узоры для украшения своих изделий и предметов быта;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учетом местных условий).</w:t>
            </w:r>
          </w:p>
        </w:tc>
        <w:tc>
          <w:tcPr>
            <w:tcW w:w="1860" w:type="pct"/>
          </w:tcPr>
          <w:p w:rsidR="004E0943" w:rsidRPr="000243AE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243AE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создавать средствами живописи, графики, скульптуры, декоративно-прикладного искусства образ человека: передавать на плоскости и в объеме пропорции лица, фигуры; </w:t>
            </w:r>
          </w:p>
          <w:p w:rsidR="004E0943" w:rsidRPr="000243AE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243AE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пользоваться средствами выразительности языка</w:t>
            </w:r>
            <w:r w:rsidRPr="000243AE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живописи, графики, скульптуры, декоративно-прикладного искусства художественно-творческой де</w:t>
            </w:r>
            <w:r w:rsidRPr="000243AE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я</w:t>
            </w:r>
            <w:r w:rsidRPr="000243AE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тельности; передавать разнообразные эмоциональные состояния, используя различные оттенки цвета, при со</w:t>
            </w:r>
            <w:r w:rsidRPr="000243AE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</w:t>
            </w:r>
            <w:r w:rsidRPr="000243AE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дании живописных композиций на заданные темы;</w:t>
            </w:r>
          </w:p>
          <w:p w:rsidR="004E0943" w:rsidRPr="000243AE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243AE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моделировать новые формы, различные ситуации путем трансформации известного, создавать новые обр</w:t>
            </w:r>
            <w:r w:rsidRPr="000243AE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 w:rsidRPr="000243AE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зы природы, человека, фантастического существа сре</w:t>
            </w:r>
            <w:r w:rsidRPr="000243AE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</w:t>
            </w:r>
            <w:r w:rsidRPr="000243AE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ствами изобразительного искусства.</w:t>
            </w:r>
          </w:p>
        </w:tc>
        <w:tc>
          <w:tcPr>
            <w:tcW w:w="608" w:type="pct"/>
            <w:shd w:val="clear" w:color="auto" w:fill="auto"/>
          </w:tcPr>
          <w:p w:rsidR="004E0943" w:rsidRPr="000243AE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auto"/>
          </w:tcPr>
          <w:p w:rsidR="004E0943" w:rsidRPr="000243AE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243AE" w:rsidRDefault="000243AE" w:rsidP="004E0943">
      <w:pPr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</w:pPr>
    </w:p>
    <w:p w:rsidR="000243AE" w:rsidRDefault="000243AE" w:rsidP="004E0943">
      <w:pPr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</w:pPr>
    </w:p>
    <w:p w:rsidR="0046705B" w:rsidRDefault="0046705B" w:rsidP="004E0943">
      <w:pPr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</w:pPr>
    </w:p>
    <w:p w:rsidR="0046705B" w:rsidRDefault="0046705B" w:rsidP="004E0943">
      <w:pPr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</w:pPr>
    </w:p>
    <w:p w:rsidR="0046705B" w:rsidRDefault="0046705B" w:rsidP="004E0943">
      <w:pPr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</w:pPr>
    </w:p>
    <w:p w:rsidR="006C5F8E" w:rsidRDefault="006C5F8E" w:rsidP="004E0943">
      <w:pPr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</w:pPr>
    </w:p>
    <w:p w:rsidR="000243AE" w:rsidRPr="000243AE" w:rsidRDefault="000243AE" w:rsidP="000243AE">
      <w:pPr>
        <w:jc w:val="center"/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  <w:lastRenderedPageBreak/>
        <w:t>Изобразительное искусство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1"/>
        <w:gridCol w:w="5837"/>
        <w:gridCol w:w="1798"/>
        <w:gridCol w:w="2079"/>
      </w:tblGrid>
      <w:tr w:rsidR="004E0943" w:rsidRPr="004E0943" w:rsidTr="004E0943">
        <w:trPr>
          <w:tblHeader/>
        </w:trPr>
        <w:tc>
          <w:tcPr>
            <w:tcW w:w="3689" w:type="pct"/>
            <w:gridSpan w:val="2"/>
          </w:tcPr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В процессе обучения выпускники 2 класса </w:t>
            </w:r>
          </w:p>
        </w:tc>
        <w:tc>
          <w:tcPr>
            <w:tcW w:w="1311" w:type="pct"/>
            <w:gridSpan w:val="2"/>
          </w:tcPr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 кодификатору</w:t>
            </w:r>
          </w:p>
        </w:tc>
      </w:tr>
      <w:tr w:rsidR="004E0943" w:rsidRPr="004E0943" w:rsidTr="004E0943">
        <w:trPr>
          <w:tblHeader/>
        </w:trPr>
        <w:tc>
          <w:tcPr>
            <w:tcW w:w="1715" w:type="pct"/>
            <w:tcBorders>
              <w:bottom w:val="single" w:sz="4" w:space="0" w:color="auto"/>
            </w:tcBorders>
            <w:vAlign w:val="center"/>
          </w:tcPr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научатся</w:t>
            </w:r>
          </w:p>
        </w:tc>
        <w:tc>
          <w:tcPr>
            <w:tcW w:w="1974" w:type="pct"/>
            <w:tcBorders>
              <w:bottom w:val="single" w:sz="4" w:space="0" w:color="auto"/>
            </w:tcBorders>
            <w:vAlign w:val="center"/>
          </w:tcPr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получат возможность научиться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Чтение: работа</w:t>
            </w:r>
          </w:p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 информацией</w:t>
            </w:r>
          </w:p>
        </w:tc>
      </w:tr>
      <w:tr w:rsidR="004E0943" w:rsidRPr="004E0943" w:rsidTr="004E0943"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«Восприятие искусства и виды художественной деятельности»</w:t>
            </w:r>
          </w:p>
        </w:tc>
      </w:tr>
      <w:tr w:rsidR="004E0943" w:rsidRPr="004E0943" w:rsidTr="004E0943">
        <w:trPr>
          <w:cantSplit/>
          <w:trHeight w:val="6155"/>
        </w:trPr>
        <w:tc>
          <w:tcPr>
            <w:tcW w:w="1715" w:type="pct"/>
          </w:tcPr>
          <w:p w:rsidR="004E0943" w:rsidRPr="004E0943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различать виды художественной деятельн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сти (рисунок, живопись, скульптура, художественное конструирование и дизайн, декоративно-прикладное искусство)</w:t>
            </w:r>
          </w:p>
        </w:tc>
        <w:tc>
          <w:tcPr>
            <w:tcW w:w="1974" w:type="pct"/>
          </w:tcPr>
          <w:p w:rsidR="004E0943" w:rsidRPr="004E0943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участвовать в художественно-творческой деятел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ь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ности, используя различные художественные материалы и приемы работы с ними для передачи собственного замысла;</w:t>
            </w:r>
          </w:p>
          <w:p w:rsidR="004E0943" w:rsidRPr="004E0943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различать основные виды и жанры пластических 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кусств, понимать их специфику;</w:t>
            </w:r>
          </w:p>
          <w:p w:rsidR="004E0943" w:rsidRPr="004E0943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эмоционально-ценностно относиться к природе, ч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ловеку, обществу; различать и передавать в художественно-творческой деятельности характер, эмоциональные состо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я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ния и свое отношение к ним средствами художественного языка;</w:t>
            </w:r>
          </w:p>
          <w:p w:rsidR="004E0943" w:rsidRPr="004E0943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узнавать, воспринимать, описывать и эмоционально оценивать шедевры русского и мирового искусства, изобр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жающие природу, человека, различные стороны (разнообр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зие, красоту, трагизм и т. д.) окружающего мира и жизне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ных явлений;</w:t>
            </w:r>
          </w:p>
          <w:p w:rsidR="004E0943" w:rsidRPr="004E0943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называть ведущие художественные музеи России и художественные музеи Адыгеи.</w:t>
            </w:r>
          </w:p>
          <w:p w:rsidR="004E0943" w:rsidRPr="004E0943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воспринимать произведения изобразительного иску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ства, участвовать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в обсуждении их содержания и выраз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тельных средств, объяснять сюжеты и содержание знак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мых произведений;</w:t>
            </w:r>
          </w:p>
          <w:p w:rsidR="004E0943" w:rsidRPr="004E0943" w:rsidRDefault="004E0943" w:rsidP="000243AE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видеть проявления художественной культуры вокруг: музеи искусства, архитектура, скульптура, дизайн, декор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тивные искусства в доме, на улице, в театре;</w:t>
            </w:r>
          </w:p>
          <w:p w:rsidR="004E0943" w:rsidRPr="004E0943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высказывать суждение о художественных произвед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ниях, изображающих природу и человека в различных эмоци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нальных состояниях.</w:t>
            </w:r>
          </w:p>
          <w:p w:rsidR="004E0943" w:rsidRPr="004E0943" w:rsidRDefault="004E0943" w:rsidP="000243AE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моделировать новые формы, различные ситуации, путем трансформации известного создавать новые образы природы, человека, фантастического существа средствами изобразительного искусства и компьютерной графики.</w:t>
            </w:r>
          </w:p>
        </w:tc>
        <w:tc>
          <w:tcPr>
            <w:tcW w:w="608" w:type="pct"/>
            <w:shd w:val="clear" w:color="auto" w:fill="auto"/>
          </w:tcPr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Л-01, Л-02, </w:t>
            </w:r>
          </w:p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Л-03, Л-14, </w:t>
            </w:r>
          </w:p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Л-15, Л-22,</w:t>
            </w:r>
          </w:p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Р-02, Р-04, </w:t>
            </w:r>
          </w:p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Р-08, Р-16, </w:t>
            </w:r>
          </w:p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П-01, К-15, </w:t>
            </w:r>
          </w:p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К-18, К-20</w:t>
            </w:r>
          </w:p>
        </w:tc>
        <w:tc>
          <w:tcPr>
            <w:tcW w:w="703" w:type="pct"/>
            <w:shd w:val="clear" w:color="auto" w:fill="auto"/>
          </w:tcPr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Ч1-03, Ч1-01, </w:t>
            </w:r>
          </w:p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Ч2-04, Ч1-09, </w:t>
            </w:r>
          </w:p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Ч3-07, Ч3-08</w:t>
            </w:r>
          </w:p>
        </w:tc>
      </w:tr>
      <w:tr w:rsidR="004E0943" w:rsidRPr="004E0943" w:rsidTr="004E0943">
        <w:trPr>
          <w:cantSplit/>
          <w:trHeight w:val="204"/>
        </w:trPr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«Азбука искусства. как говорит искусство?»</w:t>
            </w:r>
          </w:p>
        </w:tc>
      </w:tr>
      <w:tr w:rsidR="004E0943" w:rsidRPr="004E0943" w:rsidTr="004E0943">
        <w:trPr>
          <w:cantSplit/>
          <w:trHeight w:val="713"/>
        </w:trPr>
        <w:tc>
          <w:tcPr>
            <w:tcW w:w="1715" w:type="pct"/>
          </w:tcPr>
          <w:p w:rsidR="004E0943" w:rsidRPr="004E0943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создавать простые композиции на заданную тему на плоскости;</w:t>
            </w:r>
          </w:p>
          <w:p w:rsidR="004E0943" w:rsidRPr="004E0943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использовать выразительные средства из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бразительного искусства: композицию, форму, ритм, линию, цвет;</w:t>
            </w:r>
          </w:p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4" w:type="pct"/>
          </w:tcPr>
          <w:p w:rsidR="004E0943" w:rsidRPr="004E0943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создавать простые композиции на заданную тему в пространстве;</w:t>
            </w:r>
          </w:p>
          <w:p w:rsidR="004E0943" w:rsidRPr="004E0943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использовать выразительные средства изобразител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ь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ного искусства: объем, фактуру; различные художественные материалы для воплощения собственного художественно-творческого замысла;</w:t>
            </w:r>
          </w:p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Л-01, Л-02, </w:t>
            </w:r>
          </w:p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Л-03, Л-14,</w:t>
            </w:r>
          </w:p>
        </w:tc>
        <w:tc>
          <w:tcPr>
            <w:tcW w:w="703" w:type="pct"/>
            <w:shd w:val="clear" w:color="auto" w:fill="auto"/>
          </w:tcPr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Ч1-03, Ч1-01, </w:t>
            </w:r>
          </w:p>
        </w:tc>
      </w:tr>
      <w:tr w:rsidR="004E0943" w:rsidRPr="004E0943" w:rsidTr="004E0943">
        <w:trPr>
          <w:cantSplit/>
          <w:trHeight w:val="2902"/>
        </w:trPr>
        <w:tc>
          <w:tcPr>
            <w:tcW w:w="1715" w:type="pct"/>
          </w:tcPr>
          <w:p w:rsidR="004E0943" w:rsidRPr="004E0943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различать основные и составные, теплые и холодные цвета; изменять их эмоциональную 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пряженность с помощью смешивания с белой и че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ной красками; использовать их для передачи худ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жественного замысла в собственной учебно-творческой деятельности;</w:t>
            </w:r>
          </w:p>
          <w:p w:rsidR="004E0943" w:rsidRPr="004E0943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создавать средствами живописи, графики, скульптуры, декоративно-прикладного искусства образ человека: передавать характерные черты од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жды, украшений человека;</w:t>
            </w:r>
          </w:p>
          <w:p w:rsidR="004E0943" w:rsidRPr="004E0943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наблюдать, сравнивать, сопоставлять и ан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лизировать геометрическую форму предмета; из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бражать предметы различной формы; использовать простые формы для создания выразительных обр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зов в живописи, скульптуре;</w:t>
            </w:r>
          </w:p>
          <w:p w:rsidR="004E0943" w:rsidRPr="004E0943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использовать декоративные элементы, ге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метрические, растительные узоры для украшения своих изделий и предметов быта; передавать в со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ственной художественно-творческой деятельности специфику стилистики произведений народных х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дожественных промыслов в России (с учетом мес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ных условий).</w:t>
            </w:r>
          </w:p>
        </w:tc>
        <w:tc>
          <w:tcPr>
            <w:tcW w:w="1974" w:type="pct"/>
          </w:tcPr>
          <w:p w:rsidR="004E0943" w:rsidRPr="004E0943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создавать средствами живописи, графики, скульпт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у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ры, декоративно-прикладного искусства образ человека: пер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давать на плоскости и в объеме пропорции лица, фигуры; </w:t>
            </w:r>
          </w:p>
          <w:p w:rsidR="004E0943" w:rsidRPr="004E0943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использовать простые формы для создания выраз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тельных образов в графике, художественном конструиров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нии;</w:t>
            </w:r>
          </w:p>
          <w:p w:rsidR="004E0943" w:rsidRPr="004E0943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использовать ритм и стилизацию форм для создания орнамента;</w:t>
            </w:r>
          </w:p>
          <w:p w:rsidR="004E0943" w:rsidRPr="004E0943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 передавать ра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нообразные эмоциональные состояния, используя различные оттенки цвета, при создании живописных композиций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на заданные темы.</w:t>
            </w:r>
          </w:p>
        </w:tc>
        <w:tc>
          <w:tcPr>
            <w:tcW w:w="608" w:type="pct"/>
            <w:shd w:val="clear" w:color="auto" w:fill="auto"/>
          </w:tcPr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Л-15, Л-22, Р-02, Р-04, Р-08, Р-16, П-01, К-15, </w:t>
            </w:r>
          </w:p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К-18, К-20</w:t>
            </w:r>
          </w:p>
        </w:tc>
        <w:tc>
          <w:tcPr>
            <w:tcW w:w="703" w:type="pct"/>
            <w:shd w:val="clear" w:color="auto" w:fill="auto"/>
          </w:tcPr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Ч2-04, Ч1-09, </w:t>
            </w:r>
          </w:p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Ч3-07, Ч3-08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5000" w:type="pct"/>
            <w:gridSpan w:val="4"/>
            <w:tcBorders>
              <w:top w:val="nil"/>
            </w:tcBorders>
            <w:shd w:val="clear" w:color="auto" w:fill="CCFFCC"/>
          </w:tcPr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«Значимые темы искусства. о чем говорит искусство?»</w:t>
            </w:r>
          </w:p>
        </w:tc>
      </w:tr>
    </w:tbl>
    <w:p w:rsidR="004E0943" w:rsidRPr="004E0943" w:rsidRDefault="004E0943" w:rsidP="004E0943">
      <w:pPr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</w:pPr>
    </w:p>
    <w:p w:rsidR="004E0943" w:rsidRPr="000243AE" w:rsidRDefault="004E0943" w:rsidP="000243AE">
      <w:pPr>
        <w:jc w:val="center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4E0943"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  <w:br w:type="page"/>
      </w:r>
      <w:r w:rsidRPr="000243A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lastRenderedPageBreak/>
        <w:t>Изобразительное искусство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8"/>
        <w:gridCol w:w="5500"/>
        <w:gridCol w:w="1798"/>
        <w:gridCol w:w="2079"/>
      </w:tblGrid>
      <w:tr w:rsidR="004E0943" w:rsidRPr="004E0943" w:rsidTr="004E0943">
        <w:trPr>
          <w:tblHeader/>
        </w:trPr>
        <w:tc>
          <w:tcPr>
            <w:tcW w:w="3689" w:type="pct"/>
            <w:gridSpan w:val="2"/>
          </w:tcPr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В процессе обучения выпускники 3 класса </w:t>
            </w:r>
          </w:p>
        </w:tc>
        <w:tc>
          <w:tcPr>
            <w:tcW w:w="1311" w:type="pct"/>
            <w:gridSpan w:val="2"/>
          </w:tcPr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 кодификатору</w:t>
            </w:r>
          </w:p>
        </w:tc>
      </w:tr>
      <w:tr w:rsidR="004E0943" w:rsidRPr="004E0943" w:rsidTr="004E0943">
        <w:trPr>
          <w:tblHeader/>
        </w:trPr>
        <w:tc>
          <w:tcPr>
            <w:tcW w:w="1829" w:type="pct"/>
            <w:tcBorders>
              <w:bottom w:val="single" w:sz="4" w:space="0" w:color="auto"/>
            </w:tcBorders>
            <w:vAlign w:val="center"/>
          </w:tcPr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научатся</w:t>
            </w:r>
          </w:p>
        </w:tc>
        <w:tc>
          <w:tcPr>
            <w:tcW w:w="1860" w:type="pct"/>
            <w:tcBorders>
              <w:bottom w:val="single" w:sz="4" w:space="0" w:color="auto"/>
            </w:tcBorders>
            <w:vAlign w:val="center"/>
          </w:tcPr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получат возможность научиться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Чтение: работа</w:t>
            </w:r>
          </w:p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 информацией</w:t>
            </w:r>
          </w:p>
        </w:tc>
      </w:tr>
      <w:tr w:rsidR="004E0943" w:rsidRPr="004E0943" w:rsidTr="004E0943"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«Восприятие искусства и виды художественной деятельности»</w:t>
            </w:r>
          </w:p>
        </w:tc>
      </w:tr>
      <w:tr w:rsidR="004E0943" w:rsidRPr="004E0943" w:rsidTr="004E0943">
        <w:trPr>
          <w:cantSplit/>
          <w:trHeight w:val="6155"/>
        </w:trPr>
        <w:tc>
          <w:tcPr>
            <w:tcW w:w="1829" w:type="pct"/>
          </w:tcPr>
          <w:p w:rsidR="004E0943" w:rsidRPr="004E0943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различать виды художественной деятельности (рисунок, живопись, скульптура, художественное конс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руирование, декоративно-прикладное искусство)</w:t>
            </w:r>
          </w:p>
        </w:tc>
        <w:tc>
          <w:tcPr>
            <w:tcW w:w="1860" w:type="pct"/>
          </w:tcPr>
          <w:p w:rsidR="004E0943" w:rsidRPr="004E0943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участвовать в художественно-творческой де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я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тельности, используя различные художественные мат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риалы и приемы работы с ними для передачи собственн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го замысла; </w:t>
            </w:r>
          </w:p>
          <w:p w:rsidR="004E0943" w:rsidRPr="004E0943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 различать основные виды и жанры пластических искусств, понимать их специфику;</w:t>
            </w:r>
          </w:p>
          <w:p w:rsidR="004E0943" w:rsidRPr="004E0943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эмоционально-ценностно относиться к природе, человеку, обществу; различать и передавать в художес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венно-творческой деятельности характер, эмоционал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ь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ные состояния и свое отношение к ним средствами х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у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дожественного языка;</w:t>
            </w:r>
          </w:p>
          <w:p w:rsidR="004E0943" w:rsidRPr="004E0943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узнавать, воспринимать, описывать и эмоци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нально оценивать шедевры русского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      </w:r>
          </w:p>
          <w:p w:rsidR="004E0943" w:rsidRPr="004E0943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называть ведущие художественные музеи России и художественные музеи Адыгеи.</w:t>
            </w:r>
          </w:p>
          <w:p w:rsidR="004E0943" w:rsidRPr="004E0943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воспринимать произведения изобразительного искусства, участвовать в обсуждении их содержания и выразительных средств, объяснять сюжеты и содерж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ние знакомых произведений;</w:t>
            </w:r>
          </w:p>
          <w:p w:rsidR="004E0943" w:rsidRPr="004E0943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видеть проявления художественной культуры вокруг: музеи искусства, архитектура, скульптура, д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зайн, декоративные искусства в доме, на улице, в театре;</w:t>
            </w:r>
          </w:p>
          <w:p w:rsidR="004E0943" w:rsidRPr="004E0943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высказывать суждение о художественных прои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ведениях, изображающих природу и человека в различных эмоциональных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состояниях.</w:t>
            </w:r>
          </w:p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Л-01, Л-02, </w:t>
            </w:r>
          </w:p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Л-03, Л-14, </w:t>
            </w:r>
          </w:p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Л-15, Л-22, </w:t>
            </w:r>
          </w:p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Р-02, Р-04, </w:t>
            </w:r>
          </w:p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Р-08, Р016, </w:t>
            </w:r>
          </w:p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П-01, К-15, </w:t>
            </w:r>
          </w:p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К-18, К-20</w:t>
            </w:r>
          </w:p>
        </w:tc>
        <w:tc>
          <w:tcPr>
            <w:tcW w:w="703" w:type="pct"/>
            <w:shd w:val="clear" w:color="auto" w:fill="auto"/>
          </w:tcPr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Ч1-03, Ч1-01, </w:t>
            </w:r>
          </w:p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Ч2-04, Ч1-09, </w:t>
            </w:r>
          </w:p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Ч3-07, Ч3-08</w:t>
            </w:r>
          </w:p>
        </w:tc>
      </w:tr>
      <w:tr w:rsidR="004E0943" w:rsidRPr="004E0943" w:rsidTr="004E0943">
        <w:trPr>
          <w:cantSplit/>
          <w:trHeight w:val="229"/>
        </w:trPr>
        <w:tc>
          <w:tcPr>
            <w:tcW w:w="5000" w:type="pct"/>
            <w:gridSpan w:val="4"/>
            <w:tcBorders>
              <w:top w:val="nil"/>
            </w:tcBorders>
            <w:shd w:val="clear" w:color="auto" w:fill="CCFFCC"/>
          </w:tcPr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«Азбука искусства. как говорит искусство?»</w:t>
            </w:r>
          </w:p>
        </w:tc>
      </w:tr>
      <w:tr w:rsidR="004E0943" w:rsidRPr="004E0943" w:rsidTr="004E0943">
        <w:trPr>
          <w:cantSplit/>
          <w:trHeight w:val="1847"/>
        </w:trPr>
        <w:tc>
          <w:tcPr>
            <w:tcW w:w="1829" w:type="pct"/>
          </w:tcPr>
          <w:p w:rsidR="004E0943" w:rsidRPr="004E0943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создавать простые композиции на заданную 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му на плоскости и в пространстве;</w:t>
            </w:r>
          </w:p>
          <w:p w:rsidR="004E0943" w:rsidRPr="004E0943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использовать выразительные средства изобр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зительного искусства: композицию, форму, ритм, 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нию, цвет, объем, фактуру; различные художественные материалы для воплощения собственного художестве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но-творческого замысла;</w:t>
            </w:r>
          </w:p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</w:tcPr>
          <w:p w:rsidR="004E0943" w:rsidRPr="004E0943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пользоваться средствами выразительности языка живописи, графики, скульптуры, декоративно-прикладного искусства, художественного конструиров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ния в собственной художественнотворческой деятельн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сти; передавать разнообразные эмоциональные состо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я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ния, используя различные оттенки цвета, при создании живописных композиций на заданные темы;</w:t>
            </w:r>
          </w:p>
          <w:p w:rsidR="004E0943" w:rsidRPr="004E0943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auto"/>
          </w:tcPr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0943" w:rsidRPr="004E0943" w:rsidTr="004E0943">
        <w:trPr>
          <w:cantSplit/>
          <w:trHeight w:val="3683"/>
        </w:trPr>
        <w:tc>
          <w:tcPr>
            <w:tcW w:w="1829" w:type="pct"/>
          </w:tcPr>
          <w:p w:rsidR="004E0943" w:rsidRPr="004E0943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различать основные и составные, теплые и х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лодные цвета; изменять их эмоциональную напряже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ность с помощью смешивания с белой и черной краск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ми; использовать их для передачи художественного 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мысла в собственной учебно-творческой деятельности;</w:t>
            </w:r>
          </w:p>
          <w:p w:rsidR="004E0943" w:rsidRPr="004E0943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создавать средствами живописи, графики, скульптуры, декоративно-прикладного искусства образ человека: передавать на плоскости и в объеме пропо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ции лица, фигуры; передавать характерные черты внешнего облика, одежды, украшений человека;</w:t>
            </w:r>
          </w:p>
          <w:p w:rsidR="004E0943" w:rsidRPr="004E0943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наблюдать, сравнивать, сопоставлять и анал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зировать геометрическую форму предмета; изображать предметы различной формы; использовать простые формы для создания выразительных образов в живоп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си, скульптуре, графике, художественном конструир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вании;</w:t>
            </w:r>
          </w:p>
          <w:p w:rsidR="004E0943" w:rsidRPr="004E0943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использовать декоративные элементы, геоме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рические, растительные узоры для украшения своих изделий и предметов быта; использовать ритм и стил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зацию форм для создания орнамента; передавать в со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ственной художественно-творческой деятельности сп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цифику стилистики произведений народных художес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венных промыслов в России (с учетом местных усл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вий).</w:t>
            </w:r>
          </w:p>
        </w:tc>
        <w:tc>
          <w:tcPr>
            <w:tcW w:w="1860" w:type="pct"/>
          </w:tcPr>
          <w:p w:rsidR="004E0943" w:rsidRPr="004E0943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моделировать новые формы, различные ситуации, путем трансформации известного создавать новые обр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зы природы, человека, фантастического существа сре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ствами изобразительного искусства и компьютерной графики;</w:t>
            </w:r>
          </w:p>
          <w:p w:rsidR="004E0943" w:rsidRPr="004E0943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выполнять простые рисунки и орнаментальные композиции, используя язык компьютерной графики в программе Paint.</w:t>
            </w:r>
          </w:p>
        </w:tc>
        <w:tc>
          <w:tcPr>
            <w:tcW w:w="608" w:type="pct"/>
            <w:shd w:val="clear" w:color="auto" w:fill="auto"/>
          </w:tcPr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Л-01, Л-02, </w:t>
            </w:r>
          </w:p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Л-03, Л-14, </w:t>
            </w:r>
          </w:p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Л-15, Л-22, </w:t>
            </w:r>
          </w:p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Р-02, Р-04, </w:t>
            </w:r>
          </w:p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Р-08, Р016, </w:t>
            </w:r>
          </w:p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П-01, К-15, </w:t>
            </w:r>
          </w:p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К-18, К-20</w:t>
            </w:r>
          </w:p>
        </w:tc>
        <w:tc>
          <w:tcPr>
            <w:tcW w:w="703" w:type="pct"/>
            <w:shd w:val="clear" w:color="auto" w:fill="auto"/>
          </w:tcPr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Ч1-03, Ч1-01, </w:t>
            </w:r>
          </w:p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Ч2-04, Ч1-09, </w:t>
            </w:r>
          </w:p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Ч3-07, Ч3-08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«Значимые темы искусства. о чем говорит искусство?»</w:t>
            </w:r>
          </w:p>
        </w:tc>
      </w:tr>
      <w:tr w:rsidR="004E0943" w:rsidRPr="004E0943" w:rsidTr="004E0943">
        <w:trPr>
          <w:cantSplit/>
          <w:trHeight w:val="3081"/>
        </w:trPr>
        <w:tc>
          <w:tcPr>
            <w:tcW w:w="1829" w:type="pct"/>
            <w:vMerge w:val="restart"/>
          </w:tcPr>
          <w:p w:rsidR="004E0943" w:rsidRPr="004E0943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ния к ним.</w:t>
            </w:r>
          </w:p>
        </w:tc>
        <w:tc>
          <w:tcPr>
            <w:tcW w:w="1860" w:type="pct"/>
          </w:tcPr>
          <w:p w:rsidR="004E0943" w:rsidRPr="004E0943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решать художественные задачи с опорой на пр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вила перспективы, цветоведения, усвоенные способы де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й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ствия;</w:t>
            </w:r>
          </w:p>
          <w:p w:rsidR="004E0943" w:rsidRPr="004E0943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передавать характер и намерения объекта (пр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роды, человека, сказочного героя, предмета, явления и т. д.) в живописи, графике и скульптуре, выражая свое 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ношение к качествам данного объекта;</w:t>
            </w:r>
          </w:p>
          <w:p w:rsidR="004E0943" w:rsidRPr="004E0943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видеть, чувствовать и изображать красоту и разнообразие природы, человека, зданий, предметов;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  <w:p w:rsidR="004E0943" w:rsidRPr="004E0943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осознавать главные темы искусства и отражать их в собственной художественно-творческой деятельн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сти;</w:t>
            </w:r>
          </w:p>
          <w:p w:rsidR="004E0943" w:rsidRPr="004E0943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понимать и передавать в художественной работе разницу представлений о красоте человека в разных кул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ь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турах мира, проявлять терпимость к другим вкусам и мнениям;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Л-01, Л-02, </w:t>
            </w:r>
          </w:p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Л-03, Л-14, </w:t>
            </w:r>
          </w:p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Л-15, Л-22, </w:t>
            </w:r>
          </w:p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Р-02, Р-04, </w:t>
            </w:r>
          </w:p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Р-08, Р016, </w:t>
            </w:r>
          </w:p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П-01, К-15, </w:t>
            </w:r>
          </w:p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К-18, К-20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Ч1-03, Ч1-01, </w:t>
            </w:r>
          </w:p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Ч2-04, Ч1-09, </w:t>
            </w:r>
          </w:p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Ч3-07, Ч3-08</w:t>
            </w:r>
          </w:p>
        </w:tc>
      </w:tr>
      <w:tr w:rsidR="004E0943" w:rsidRPr="004E0943" w:rsidTr="004E0943">
        <w:trPr>
          <w:cantSplit/>
          <w:trHeight w:val="1422"/>
        </w:trPr>
        <w:tc>
          <w:tcPr>
            <w:tcW w:w="1829" w:type="pct"/>
            <w:vMerge/>
            <w:tcBorders>
              <w:bottom w:val="single" w:sz="4" w:space="0" w:color="auto"/>
            </w:tcBorders>
          </w:tcPr>
          <w:p w:rsidR="004E0943" w:rsidRPr="004E0943" w:rsidRDefault="004E0943" w:rsidP="001846E0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  <w:tcBorders>
              <w:bottom w:val="single" w:sz="4" w:space="0" w:color="auto"/>
            </w:tcBorders>
          </w:tcPr>
          <w:p w:rsidR="004E0943" w:rsidRPr="004E0943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изображать пейзажи, натюрморты, портреты, выражая к ним свое эмоциональное отношение;</w:t>
            </w:r>
          </w:p>
          <w:p w:rsidR="004E0943" w:rsidRPr="004E0943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изображать многофигурные композиции на зн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чимые жизненные темы и участвовать в коллективных работах на эти темы.</w:t>
            </w:r>
          </w:p>
        </w:tc>
        <w:tc>
          <w:tcPr>
            <w:tcW w:w="60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E0943" w:rsidRPr="004E0943" w:rsidRDefault="004E0943" w:rsidP="004E0943">
      <w:pPr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</w:pPr>
    </w:p>
    <w:p w:rsidR="004E0943" w:rsidRPr="004E0943" w:rsidRDefault="004E0943" w:rsidP="000243AE">
      <w:pPr>
        <w:jc w:val="center"/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</w:pPr>
      <w:r w:rsidRPr="004E0943"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  <w:br w:type="page"/>
      </w:r>
      <w:r w:rsidRPr="004E0943"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  <w:lastRenderedPageBreak/>
        <w:t>Изобразительное искусство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8"/>
        <w:gridCol w:w="5500"/>
        <w:gridCol w:w="1798"/>
        <w:gridCol w:w="2079"/>
      </w:tblGrid>
      <w:tr w:rsidR="004E0943" w:rsidRPr="004E0943" w:rsidTr="004E0943">
        <w:trPr>
          <w:tblHeader/>
        </w:trPr>
        <w:tc>
          <w:tcPr>
            <w:tcW w:w="3689" w:type="pct"/>
            <w:gridSpan w:val="2"/>
          </w:tcPr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В процессе обучения выпускники 4 класса </w:t>
            </w:r>
          </w:p>
        </w:tc>
        <w:tc>
          <w:tcPr>
            <w:tcW w:w="1311" w:type="pct"/>
            <w:gridSpan w:val="2"/>
          </w:tcPr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 кодификатору</w:t>
            </w:r>
          </w:p>
        </w:tc>
      </w:tr>
      <w:tr w:rsidR="004E0943" w:rsidRPr="004E0943" w:rsidTr="004E0943">
        <w:trPr>
          <w:tblHeader/>
        </w:trPr>
        <w:tc>
          <w:tcPr>
            <w:tcW w:w="1829" w:type="pct"/>
            <w:tcBorders>
              <w:bottom w:val="single" w:sz="4" w:space="0" w:color="auto"/>
            </w:tcBorders>
            <w:vAlign w:val="center"/>
          </w:tcPr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научатся</w:t>
            </w:r>
          </w:p>
        </w:tc>
        <w:tc>
          <w:tcPr>
            <w:tcW w:w="1860" w:type="pct"/>
            <w:tcBorders>
              <w:bottom w:val="single" w:sz="4" w:space="0" w:color="auto"/>
            </w:tcBorders>
            <w:vAlign w:val="center"/>
          </w:tcPr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получат возможность научиться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Чтение: работа</w:t>
            </w:r>
          </w:p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 информацией</w:t>
            </w:r>
          </w:p>
        </w:tc>
      </w:tr>
      <w:tr w:rsidR="004E0943" w:rsidRPr="004E0943" w:rsidTr="004E0943"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«Восприятие искусства и виды художественной деятельности»</w:t>
            </w:r>
          </w:p>
        </w:tc>
      </w:tr>
      <w:tr w:rsidR="004E0943" w:rsidRPr="004E0943" w:rsidTr="004E0943">
        <w:trPr>
          <w:cantSplit/>
          <w:trHeight w:val="4737"/>
        </w:trPr>
        <w:tc>
          <w:tcPr>
            <w:tcW w:w="1829" w:type="pct"/>
          </w:tcPr>
          <w:p w:rsidR="004E0943" w:rsidRPr="004E0943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различать виды художественной деятельности (рисунок, живопись, скульптура, художественное конс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руирование, декоративно-прикладное искусство) и уч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ствовать в художественно-творческой деятельности, используя различные художественные материалы и приемы работы с ними для передачи собственного 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мысла;</w:t>
            </w:r>
          </w:p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различать основные виды и жанры пластических 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кусств, понимать их специфику;</w:t>
            </w:r>
          </w:p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эмоционально-ценностно относиться к природе, челов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ку, обществу; различать и передавать в художественно-творческой деятельности характер, эмоциональные 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стояния и свое отношение к ним средствами художес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венного языка;</w:t>
            </w:r>
          </w:p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узнавать, воспринимать, описывать и эмоционально оценивать шедевры русского и мирового искусства, из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бражающие природу, человека, различные стороны (разнообразие, красоту, трагизм и т. д.) окружающего мира и жизненных явлений;</w:t>
            </w:r>
          </w:p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называть ведущие художественные музеи России и х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дожественные музеи Адыгеи.</w:t>
            </w:r>
          </w:p>
        </w:tc>
        <w:tc>
          <w:tcPr>
            <w:tcW w:w="1860" w:type="pct"/>
          </w:tcPr>
          <w:p w:rsidR="004E0943" w:rsidRPr="004E0943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воспринимать произведения изобразительного искусства, участвовать в обсуждении их содержания и выразительных средств, объяснять сюжеты и содерж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ние знакомых произведений;</w:t>
            </w:r>
          </w:p>
          <w:p w:rsidR="004E0943" w:rsidRPr="004E0943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видеть проявления художественной культуры вокруг: музеи искусства, архитектура, скульптура, д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зайн, декоративные искусства в доме, на улице, в театре;</w:t>
            </w:r>
          </w:p>
          <w:p w:rsidR="004E0943" w:rsidRPr="004E0943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высказывать суждение о художественных прои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ведениях, изображающих природу и человека в различных эмоциональных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состояниях.</w:t>
            </w:r>
          </w:p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Л-01, Л-02, </w:t>
            </w:r>
          </w:p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Л-03, Л-14, </w:t>
            </w:r>
          </w:p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Л-15, Л-22, </w:t>
            </w:r>
          </w:p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Р-02, Р-04, </w:t>
            </w:r>
          </w:p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Р-08, Р016, </w:t>
            </w:r>
          </w:p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П-01, К-15, </w:t>
            </w:r>
          </w:p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К-18, К-20</w:t>
            </w:r>
          </w:p>
        </w:tc>
        <w:tc>
          <w:tcPr>
            <w:tcW w:w="703" w:type="pct"/>
            <w:shd w:val="clear" w:color="auto" w:fill="auto"/>
          </w:tcPr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Ч1-03, Ч1-01, </w:t>
            </w:r>
          </w:p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Ч2-04, Ч1-09, </w:t>
            </w:r>
          </w:p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Ч3-07, Ч3-08</w:t>
            </w:r>
          </w:p>
        </w:tc>
      </w:tr>
      <w:tr w:rsidR="004E0943" w:rsidRPr="004E0943" w:rsidTr="004E0943">
        <w:trPr>
          <w:cantSplit/>
          <w:trHeight w:val="229"/>
        </w:trPr>
        <w:tc>
          <w:tcPr>
            <w:tcW w:w="5000" w:type="pct"/>
            <w:gridSpan w:val="4"/>
            <w:tcBorders>
              <w:top w:val="nil"/>
            </w:tcBorders>
            <w:shd w:val="clear" w:color="auto" w:fill="CCFFCC"/>
          </w:tcPr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«Азбука искусства. как говорит искусство?»</w:t>
            </w:r>
          </w:p>
        </w:tc>
      </w:tr>
      <w:tr w:rsidR="004E0943" w:rsidRPr="004E0943" w:rsidTr="004E0943">
        <w:trPr>
          <w:cantSplit/>
          <w:trHeight w:val="1847"/>
        </w:trPr>
        <w:tc>
          <w:tcPr>
            <w:tcW w:w="1829" w:type="pct"/>
          </w:tcPr>
          <w:p w:rsidR="004E0943" w:rsidRPr="004E0943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создавать простые композиции на заданную 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му на плоскости и в пространстве;</w:t>
            </w:r>
          </w:p>
          <w:p w:rsidR="004E0943" w:rsidRPr="004E0943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использовать выразительные средства изобр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зительного искусства: композицию, форму, ритм, 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нию, цвет, объем, фактуру; различные художественные материалы для воплощения собственного художестве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но-творческого замысла;</w:t>
            </w:r>
          </w:p>
          <w:p w:rsidR="004E0943" w:rsidRPr="004E0943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различать основные и составные, теплые и х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лодные цвета; изменять их эмоциональную напряже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ность с помощью смешивания с белой и черной краск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ми; использовать их для передачи художественного 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мысла в собственной учебно-творческой деятельности;</w:t>
            </w:r>
          </w:p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</w:tcPr>
          <w:p w:rsidR="004E0943" w:rsidRPr="004E0943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пользоваться средствами выразительности языка живописи, графики, скульптуры, декоративно-прикладного искусства, художественного конструиров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ния в собственной художественнотворческой деятельн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сти; передавать разнообразные эмоциональные состо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я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ния, используя различные оттенки цвета, при создании живописных композиций на заданные темы;</w:t>
            </w:r>
          </w:p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auto"/>
          </w:tcPr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0943" w:rsidRPr="004E0943" w:rsidTr="004E0943">
        <w:trPr>
          <w:cantSplit/>
          <w:trHeight w:val="3683"/>
        </w:trPr>
        <w:tc>
          <w:tcPr>
            <w:tcW w:w="1829" w:type="pct"/>
          </w:tcPr>
          <w:p w:rsidR="004E0943" w:rsidRPr="004E0943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создавать средствами живописи, графики, скульптуры, декоративно-прикладного искусства образ человека: передавать на плоскости и в объеме пропо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ции лица, фигуры; передавать характерные черты внешнего облика, одежды, украшений человека;</w:t>
            </w:r>
          </w:p>
          <w:p w:rsidR="004E0943" w:rsidRPr="004E0943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наблюдать, сравнивать, сопоставлять и анал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зировать геометрическую форму предмета; изображать предметы различной формы; использовать простые формы для создания выразительных образов в живоп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си, скульптуре, графике, художественном конструир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вании;</w:t>
            </w:r>
          </w:p>
          <w:p w:rsidR="004E0943" w:rsidRPr="004E0943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использовать декоративные элементы, геоме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рические, растительные узоры для украшения своих изделий и предметов быта; использовать ритм и стил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зацию форм для создания орнамента; передавать в со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ственной художественно-творческой деятельности сп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цифику стилистики произведений народных художес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венных промыслов в России (с учетом местных усл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вий).</w:t>
            </w:r>
          </w:p>
        </w:tc>
        <w:tc>
          <w:tcPr>
            <w:tcW w:w="1860" w:type="pct"/>
          </w:tcPr>
          <w:p w:rsidR="004E0943" w:rsidRPr="004E0943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моделировать новые формы, различные ситуации, путем трансформации известного создавать новые обр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зы природы, человека, фантастического существа сре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ствами изобразительного искусства и компьютерной графики;</w:t>
            </w:r>
          </w:p>
          <w:p w:rsidR="004E0943" w:rsidRPr="004E0943" w:rsidRDefault="004E0943" w:rsidP="000243AE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выполнять простые рисунки и орнаментальные композиции, используя язык компьютерной графики в программе Paint.</w:t>
            </w:r>
          </w:p>
        </w:tc>
        <w:tc>
          <w:tcPr>
            <w:tcW w:w="608" w:type="pct"/>
            <w:shd w:val="clear" w:color="auto" w:fill="auto"/>
          </w:tcPr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Л-01, Л-02, </w:t>
            </w:r>
          </w:p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Л-03, Л-14, </w:t>
            </w:r>
          </w:p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Л-15, Л-22, </w:t>
            </w:r>
          </w:p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Р-02, Р-04, </w:t>
            </w:r>
          </w:p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Р-08, Р016, </w:t>
            </w:r>
          </w:p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П-01, К-15, </w:t>
            </w:r>
          </w:p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К-18, К-20</w:t>
            </w:r>
          </w:p>
        </w:tc>
        <w:tc>
          <w:tcPr>
            <w:tcW w:w="703" w:type="pct"/>
            <w:shd w:val="clear" w:color="auto" w:fill="auto"/>
          </w:tcPr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Ч1-03, Ч1-01, </w:t>
            </w:r>
          </w:p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Ч2-04, Ч1-09, </w:t>
            </w:r>
          </w:p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Ч3-07, Ч3-08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0243A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«Значимые темы искусства. о чем говорит искусство?»</w:t>
            </w:r>
          </w:p>
        </w:tc>
      </w:tr>
    </w:tbl>
    <w:p w:rsidR="004E0943" w:rsidRPr="0046705B" w:rsidRDefault="004E0943" w:rsidP="0046705B">
      <w:pPr>
        <w:jc w:val="center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4E0943"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  <w:br w:type="page"/>
      </w:r>
      <w:r w:rsidRPr="0046705B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lastRenderedPageBreak/>
        <w:t>Музыка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8"/>
        <w:gridCol w:w="5500"/>
        <w:gridCol w:w="1798"/>
        <w:gridCol w:w="2079"/>
      </w:tblGrid>
      <w:tr w:rsidR="004E0943" w:rsidRPr="004E0943" w:rsidTr="004E0943">
        <w:trPr>
          <w:tblHeader/>
        </w:trPr>
        <w:tc>
          <w:tcPr>
            <w:tcW w:w="3689" w:type="pct"/>
            <w:gridSpan w:val="2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В процессе обучения выпускники 1класса </w:t>
            </w:r>
          </w:p>
        </w:tc>
        <w:tc>
          <w:tcPr>
            <w:tcW w:w="1311" w:type="pct"/>
            <w:gridSpan w:val="2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 кодификатору</w:t>
            </w:r>
          </w:p>
        </w:tc>
      </w:tr>
      <w:tr w:rsidR="004E0943" w:rsidRPr="004E0943" w:rsidTr="004E0943">
        <w:trPr>
          <w:tblHeader/>
        </w:trPr>
        <w:tc>
          <w:tcPr>
            <w:tcW w:w="1829" w:type="pct"/>
            <w:tcBorders>
              <w:bottom w:val="single" w:sz="4" w:space="0" w:color="auto"/>
            </w:tcBorders>
            <w:vAlign w:val="center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научатся</w:t>
            </w:r>
          </w:p>
        </w:tc>
        <w:tc>
          <w:tcPr>
            <w:tcW w:w="1860" w:type="pct"/>
            <w:tcBorders>
              <w:bottom w:val="single" w:sz="4" w:space="0" w:color="auto"/>
            </w:tcBorders>
            <w:vAlign w:val="center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получат возможность научиться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Чтение: работа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 информацией</w:t>
            </w:r>
          </w:p>
        </w:tc>
      </w:tr>
      <w:tr w:rsidR="004E0943" w:rsidRPr="004E0943" w:rsidTr="004E0943"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«Музыка в жизни человека»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1829" w:type="pct"/>
          </w:tcPr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эстетически откликаться на искусство, выражая свое отношение к нему в различных видах музыкально-творческой деятельности;</w:t>
            </w:r>
          </w:p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ориентироваться в музыкально-поэтическом творчестве, в многообразии музыкального фольклора России.</w:t>
            </w:r>
          </w:p>
        </w:tc>
        <w:tc>
          <w:tcPr>
            <w:tcW w:w="1860" w:type="pct"/>
          </w:tcPr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воспринимать музыку различных жанров, ра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мышлять о музыкальных произведениях как способе в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ы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ражения чувств и мыслей человек;</w:t>
            </w:r>
          </w:p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сопоставлять различные образцы народной и профессиональной музыки, ценить отечественные наро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д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ные музыкальные традиции; </w:t>
            </w:r>
          </w:p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воплощать художественно-образное содержание и интонационно-мелодические особенности професси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нального (в пении, слове, движении и др.) и народного творчества (в песнях, играх, действах).</w:t>
            </w:r>
          </w:p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реализовывать творческий потенциал, осущест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ляя собственные музыкально-исполнительские замыслы в различных видах деятельности;</w:t>
            </w:r>
          </w:p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организовывать культурный досуг, самосто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я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тельную музыкально-творческую деятельность, музиц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ровать и использовать ИКТ в музыкальных играх.</w:t>
            </w:r>
          </w:p>
        </w:tc>
        <w:tc>
          <w:tcPr>
            <w:tcW w:w="608" w:type="pct"/>
            <w:shd w:val="clear" w:color="auto" w:fill="auto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ЛГ-14, 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ЛГ-21,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КО-05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КС-04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КМ-03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ПЛ-01, 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ПЛ-09,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ПЛ-02, 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ПЛ-03,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РУ-04,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РЭ-01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auto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Т1-01, Т1-04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Т2-01, Т2-02, 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Т2-03, Т2-06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Т3-01, Т2-02</w:t>
            </w:r>
          </w:p>
        </w:tc>
      </w:tr>
      <w:tr w:rsidR="004E0943" w:rsidRPr="004E0943" w:rsidTr="004E0943">
        <w:trPr>
          <w:cantSplit/>
          <w:trHeight w:val="204"/>
        </w:trPr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«Основные закономерности музыкального искусства»</w:t>
            </w:r>
          </w:p>
        </w:tc>
      </w:tr>
      <w:tr w:rsidR="004E0943" w:rsidRPr="004E0943" w:rsidTr="004E0943">
        <w:trPr>
          <w:cantSplit/>
          <w:trHeight w:val="2871"/>
        </w:trPr>
        <w:tc>
          <w:tcPr>
            <w:tcW w:w="1829" w:type="pct"/>
            <w:vMerge w:val="restart"/>
          </w:tcPr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общаться и взаимодействовать в процессе 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самблевого, коллективного (хорового и инструментал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ного) воплощения различных художественных образов.</w:t>
            </w:r>
          </w:p>
        </w:tc>
        <w:tc>
          <w:tcPr>
            <w:tcW w:w="1860" w:type="pct"/>
          </w:tcPr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у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зыки в исполнительской деятельности на основе пол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у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ченных знаний;</w:t>
            </w:r>
          </w:p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наблюдать за процессом и результатом муз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ы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кального развития на основе сходства и различия инт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наций, тем, образов и распознавать художественный смысл различных форм построения музыки;</w:t>
            </w:r>
          </w:p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      </w:r>
          </w:p>
        </w:tc>
        <w:tc>
          <w:tcPr>
            <w:tcW w:w="608" w:type="pct"/>
            <w:vMerge w:val="restart"/>
            <w:shd w:val="clear" w:color="auto" w:fill="auto"/>
            <w:vAlign w:val="center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ЛГ-14, 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ЛГ-21,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КО-05,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КС-04,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КМ-03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ПЛ-01,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ПЛ-09,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РЦ-02,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ПЛ-03,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РУ-04,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РЭ-01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 w:val="restart"/>
            <w:shd w:val="clear" w:color="auto" w:fill="auto"/>
            <w:vAlign w:val="center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Т1-01, Т1-04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Т2-01, Т2-02,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Т2-03, Т2-06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Т3-01, Т3-02</w:t>
            </w:r>
          </w:p>
        </w:tc>
      </w:tr>
      <w:tr w:rsidR="004E0943" w:rsidRPr="004E0943" w:rsidTr="004E0943">
        <w:trPr>
          <w:cantSplit/>
          <w:trHeight w:val="1404"/>
        </w:trPr>
        <w:tc>
          <w:tcPr>
            <w:tcW w:w="1829" w:type="pct"/>
            <w:vMerge/>
          </w:tcPr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</w:tcPr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использовать систему графических знаков для ориентации в нотном письме при пении простейших м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лодий;</w:t>
            </w:r>
          </w:p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вавших его музыкальных образов</w:t>
            </w:r>
          </w:p>
        </w:tc>
        <w:tc>
          <w:tcPr>
            <w:tcW w:w="608" w:type="pct"/>
            <w:vMerge/>
            <w:shd w:val="clear" w:color="auto" w:fill="auto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0943" w:rsidRPr="004E0943" w:rsidTr="004E0943">
        <w:trPr>
          <w:cantSplit/>
          <w:trHeight w:val="286"/>
        </w:trPr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«Музыкальная картина мира»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1829" w:type="pct"/>
          </w:tcPr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исполнять музыкальные произведения разных форм и жанров (пение, драматизация, музыкально-пластическое движение, инструментальное музициров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ние, импровизация и др.);</w:t>
            </w:r>
          </w:p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определять виды музыки, сопоставлять муз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ы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кальные образы в звучании различных музыкальных инструментов, в том числе и современных электронных;</w:t>
            </w:r>
          </w:p>
        </w:tc>
        <w:tc>
          <w:tcPr>
            <w:tcW w:w="1860" w:type="pct"/>
          </w:tcPr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адекватно оценивать явления музыкальной кул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ь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туры и проявлять инициативу в выборе образцов профе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сионального и музыкально-поэтического творчества 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родов мира;</w:t>
            </w:r>
          </w:p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оказывать помощь в организации и проведении школьных культурно-массовых мероприятий, предста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лять широкой публике результаты собственной муз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ы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кально-творческой деятельности (пение, инструме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тальное музицирование, драматизация и др.), собирать музыкальные коллекции (фонотека, видеотека)</w:t>
            </w:r>
          </w:p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оценивать и соотносить содержание и музыкал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ь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ный язык народного и профессионального музыкального творчества разных стран мира.</w:t>
            </w:r>
          </w:p>
        </w:tc>
        <w:tc>
          <w:tcPr>
            <w:tcW w:w="608" w:type="pct"/>
            <w:shd w:val="clear" w:color="auto" w:fill="auto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ЛГ-14, ЛГ-21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КО-05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КС-04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КМ-03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ПЛ-01,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ПЛ-09,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РЦ-02,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РЦ-03,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РУ-04,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РЭ-01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auto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Т1-01, Т1-04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Т2-01, Т2-02,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Т2-03, Т2-06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Т3-01, Т3-02</w:t>
            </w:r>
          </w:p>
        </w:tc>
      </w:tr>
    </w:tbl>
    <w:p w:rsidR="004E0943" w:rsidRPr="004E0943" w:rsidRDefault="004E0943" w:rsidP="004E0943">
      <w:pPr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</w:pPr>
    </w:p>
    <w:p w:rsidR="004E0943" w:rsidRPr="0046705B" w:rsidRDefault="004E0943" w:rsidP="0046705B">
      <w:pPr>
        <w:jc w:val="center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4E0943"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  <w:br w:type="page"/>
      </w:r>
      <w:r w:rsidRPr="0046705B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lastRenderedPageBreak/>
        <w:t>Музыка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8"/>
        <w:gridCol w:w="5500"/>
        <w:gridCol w:w="1798"/>
        <w:gridCol w:w="2079"/>
      </w:tblGrid>
      <w:tr w:rsidR="004E0943" w:rsidRPr="004E0943" w:rsidTr="004E0943">
        <w:trPr>
          <w:tblHeader/>
        </w:trPr>
        <w:tc>
          <w:tcPr>
            <w:tcW w:w="3689" w:type="pct"/>
            <w:gridSpan w:val="2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В процессе обучения выпускники 2 класса </w:t>
            </w:r>
          </w:p>
        </w:tc>
        <w:tc>
          <w:tcPr>
            <w:tcW w:w="1311" w:type="pct"/>
            <w:gridSpan w:val="2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 кодификатору</w:t>
            </w:r>
          </w:p>
        </w:tc>
      </w:tr>
      <w:tr w:rsidR="004E0943" w:rsidRPr="004E0943" w:rsidTr="004E0943">
        <w:trPr>
          <w:tblHeader/>
        </w:trPr>
        <w:tc>
          <w:tcPr>
            <w:tcW w:w="1829" w:type="pct"/>
            <w:tcBorders>
              <w:bottom w:val="single" w:sz="4" w:space="0" w:color="auto"/>
            </w:tcBorders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научатся</w:t>
            </w:r>
          </w:p>
        </w:tc>
        <w:tc>
          <w:tcPr>
            <w:tcW w:w="1860" w:type="pct"/>
            <w:tcBorders>
              <w:bottom w:val="single" w:sz="4" w:space="0" w:color="auto"/>
            </w:tcBorders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получат возможность научиться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auto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Чтение: работа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 информацией</w:t>
            </w:r>
          </w:p>
        </w:tc>
      </w:tr>
      <w:tr w:rsidR="004E0943" w:rsidRPr="004E0943" w:rsidTr="004E0943"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«Музыка в жизни человека»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1829" w:type="pct"/>
          </w:tcPr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эстетически откликаться на искусство, выражая свое отношение к нему в различных видах музыкально-творческой деятельности;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</w:tcPr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воспринимать музыку различных жанров, ра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мышлять о музыкальных произведениях как способе в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ы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ражения чувств и мыслей человека, эмоционально;</w:t>
            </w:r>
          </w:p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реализовывать творческий потенциал, осущест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ляя собственные музыкально-исполнительские замыслы в различных видах деятельности;</w:t>
            </w:r>
          </w:p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организовывать культурный досуг, самосто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я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тельную музыкально-творческую деятельность, музиц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ровать и использовать ИКТ в музыкальных играх;</w:t>
            </w:r>
          </w:p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ориентироваться в музыкально-поэтическом творчестве, в многообразии музыкального фольклора Ро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сии, сопоставлять различные образцы народной и профе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сиональной музыки, ценить отечественные народные м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у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зыкальные традиции;</w:t>
            </w:r>
          </w:p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воплощать художественно-образное содержание и интонационно-мелодические особенности професси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нального (в пении, слове, движении и др.) и народного творчества (в песнях, играх, действах).</w:t>
            </w:r>
          </w:p>
        </w:tc>
        <w:tc>
          <w:tcPr>
            <w:tcW w:w="608" w:type="pct"/>
            <w:shd w:val="clear" w:color="auto" w:fill="auto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ЛГ-14, 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ЛГ-21,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КО-05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КС-04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КМ-03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ПЛ-01, 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ПЛ-09,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ПЛ-02,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ПЛ-03,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РУ-04,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РЭ-01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auto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Т1-01, Т1-04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Т2-01, Т2-02, 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Т2-03, Т2-06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Т3-01, Т2-02</w:t>
            </w:r>
          </w:p>
        </w:tc>
      </w:tr>
      <w:tr w:rsidR="004E0943" w:rsidRPr="004E0943" w:rsidTr="004E0943">
        <w:trPr>
          <w:cantSplit/>
          <w:trHeight w:val="204"/>
        </w:trPr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«Основные закономерности музыкального искусства»</w:t>
            </w:r>
          </w:p>
        </w:tc>
      </w:tr>
      <w:tr w:rsidR="004E0943" w:rsidRPr="004E0943" w:rsidTr="004E0943">
        <w:trPr>
          <w:cantSplit/>
          <w:trHeight w:val="1688"/>
        </w:trPr>
        <w:tc>
          <w:tcPr>
            <w:tcW w:w="1829" w:type="pct"/>
          </w:tcPr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зыки в исполнительской деятельности на основе пол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ченных знаний;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</w:tcPr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      </w:r>
          </w:p>
        </w:tc>
        <w:tc>
          <w:tcPr>
            <w:tcW w:w="608" w:type="pct"/>
            <w:shd w:val="clear" w:color="auto" w:fill="auto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ЛГ-14, 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ЛГ-21,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КО-05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КС-04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КМ-03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 w:val="restart"/>
            <w:shd w:val="clear" w:color="auto" w:fill="auto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Т1-01, Т1-04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Т2-01, Т2-02, 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Т2-03, Т2-06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Т3-01, Т2-02</w:t>
            </w:r>
          </w:p>
        </w:tc>
      </w:tr>
      <w:tr w:rsidR="004E0943" w:rsidRPr="004E0943" w:rsidTr="004E0943">
        <w:trPr>
          <w:cantSplit/>
          <w:trHeight w:val="2255"/>
        </w:trPr>
        <w:tc>
          <w:tcPr>
            <w:tcW w:w="1829" w:type="pct"/>
          </w:tcPr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наблюдать за процессом и результатом муз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ы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кального развития на основе сходства и различия инт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наций, тем, образов и распознавать художественный смысл различных форм построения музыки;</w:t>
            </w:r>
          </w:p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общаться и взаимодействовать в процессе 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самблевого, коллективного (хорового и инструментал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ного) воплощения различных художественных образов.</w:t>
            </w:r>
          </w:p>
        </w:tc>
        <w:tc>
          <w:tcPr>
            <w:tcW w:w="1860" w:type="pct"/>
          </w:tcPr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использовать систему графических знаков для ориентации в нотном письме при пении простейших м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лодий;</w:t>
            </w:r>
          </w:p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вавших его музыкальных образов.</w:t>
            </w:r>
          </w:p>
        </w:tc>
        <w:tc>
          <w:tcPr>
            <w:tcW w:w="608" w:type="pct"/>
            <w:shd w:val="clear" w:color="auto" w:fill="auto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ПЛ-01, 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ПЛ-09,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ПЛ-02,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ПЛ-03,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РУ-04,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РЭ-01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0943" w:rsidRPr="004E0943" w:rsidTr="004E0943">
        <w:trPr>
          <w:cantSplit/>
          <w:trHeight w:val="286"/>
        </w:trPr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«Музыкальная картина мира»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1829" w:type="pct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</w:tcPr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исполнять музыкальные произведения разных форм и жанров (пение, драматизация, музыкально-пластическое движение, инструментальное музициров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ние, импровизация и др.);</w:t>
            </w:r>
          </w:p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определять виды музыки, сопоставлять муз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ы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кальные образы в звучании различных музыкальных инс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рументов, в том числе и современных электронных;</w:t>
            </w:r>
          </w:p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оценивать и соотносить содержание и музыкал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ь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ный язык народного и профессионального музыкального творчества разных стран мира;</w:t>
            </w:r>
          </w:p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адекватно оценивать явления музыкальной кул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ь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туры и проявлять инициативу в выборе образцов профе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сионального и музыкально-поэтического творчества 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родов мира;</w:t>
            </w:r>
          </w:p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оказывать помощь в организации и проведении школьных культурно-массовых мероприятий, предста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лять широкой публике результаты собственной муз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ы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кально-творческой деятельности (пение, инструме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тальное музицирование, драматизация и др.), собирать музыкальные коллекции (фонотека, видеотека)</w:t>
            </w:r>
          </w:p>
        </w:tc>
        <w:tc>
          <w:tcPr>
            <w:tcW w:w="608" w:type="pct"/>
            <w:shd w:val="clear" w:color="auto" w:fill="auto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ЛГ-14, 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ЛГ-21,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КО-05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КС-04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КМ-03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ПЛ-01, 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ПЛ-09,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ПЛ-02,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ПЛ-03,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РУ-04,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РЭ-01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auto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Т1-01, Т1-04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Т2-01, Т2-02, 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Т2-03, Т2-06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Т3-01, Т2-02</w:t>
            </w:r>
          </w:p>
        </w:tc>
      </w:tr>
    </w:tbl>
    <w:p w:rsidR="004E0943" w:rsidRPr="004E0943" w:rsidRDefault="004E0943" w:rsidP="004E0943">
      <w:pPr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</w:pPr>
    </w:p>
    <w:p w:rsidR="004E0943" w:rsidRPr="004E0943" w:rsidRDefault="004E0943" w:rsidP="004E0943">
      <w:pPr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</w:pPr>
    </w:p>
    <w:p w:rsidR="004E0943" w:rsidRPr="004E0943" w:rsidRDefault="004E0943" w:rsidP="004E0943">
      <w:pPr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</w:pPr>
    </w:p>
    <w:p w:rsidR="004E0943" w:rsidRPr="004E0943" w:rsidRDefault="004E0943" w:rsidP="004E0943">
      <w:pPr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</w:pPr>
    </w:p>
    <w:p w:rsidR="004E0943" w:rsidRPr="0046705B" w:rsidRDefault="004E0943" w:rsidP="0046705B">
      <w:pPr>
        <w:jc w:val="center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46705B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lastRenderedPageBreak/>
        <w:t>Музыка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8"/>
        <w:gridCol w:w="5500"/>
        <w:gridCol w:w="1798"/>
        <w:gridCol w:w="2079"/>
      </w:tblGrid>
      <w:tr w:rsidR="004E0943" w:rsidRPr="004E0943" w:rsidTr="004E0943">
        <w:trPr>
          <w:tblHeader/>
        </w:trPr>
        <w:tc>
          <w:tcPr>
            <w:tcW w:w="3689" w:type="pct"/>
            <w:gridSpan w:val="2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В процессе обучения выпускники 3 класса </w:t>
            </w:r>
          </w:p>
        </w:tc>
        <w:tc>
          <w:tcPr>
            <w:tcW w:w="1311" w:type="pct"/>
            <w:gridSpan w:val="2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 кодификатору</w:t>
            </w:r>
          </w:p>
        </w:tc>
      </w:tr>
      <w:tr w:rsidR="004E0943" w:rsidRPr="004E0943" w:rsidTr="004E0943">
        <w:trPr>
          <w:tblHeader/>
        </w:trPr>
        <w:tc>
          <w:tcPr>
            <w:tcW w:w="1829" w:type="pct"/>
            <w:tcBorders>
              <w:bottom w:val="single" w:sz="4" w:space="0" w:color="auto"/>
            </w:tcBorders>
            <w:vAlign w:val="center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научатся</w:t>
            </w:r>
          </w:p>
        </w:tc>
        <w:tc>
          <w:tcPr>
            <w:tcW w:w="1860" w:type="pct"/>
            <w:tcBorders>
              <w:bottom w:val="single" w:sz="4" w:space="0" w:color="auto"/>
            </w:tcBorders>
            <w:vAlign w:val="center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получат возможность научиться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Чтение: работа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 информацией</w:t>
            </w:r>
          </w:p>
        </w:tc>
      </w:tr>
      <w:tr w:rsidR="004E0943" w:rsidRPr="004E0943" w:rsidTr="004E0943"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«Музыка в жизни человека»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1829" w:type="pct"/>
          </w:tcPr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эстетически откликаться на искусство, выражая свое отношение к нему в различных видах музыкально-творческой деятельности;</w:t>
            </w:r>
          </w:p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ориентироваться в музыкально-поэтическом творчестве, в многообразии музыкального фольклора России, сопоставлять различные образцы народной и профессиональной музыки, ценить отечественные 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родные музыкальные традиции.</w:t>
            </w:r>
          </w:p>
        </w:tc>
        <w:tc>
          <w:tcPr>
            <w:tcW w:w="1860" w:type="pct"/>
          </w:tcPr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воспринимать музыку различных жанров, ра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мышлять о музыкальных произведениях как способе в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ы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ражения чувств и мыслей человека, эмоционально,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воплощать художественно-образное содержание и интонационно-мелодические особенности професси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нального (в пении, слове, движении и др.) и народного творчества (в песнях, играх, действах);</w:t>
            </w:r>
          </w:p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реализовывать творческий потенциал, осущест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ляя собственные музыкально-исполнительские замыслы в различных видах деятельности;</w:t>
            </w:r>
          </w:p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организовывать культурный досуг, самосто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я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тельную музыкально-творческую деятельность, музиц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ровать и использовать ИКТ в музыкальных играх.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ЛГ-14, 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ЛГ-21,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КО-05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КС-04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КМ-03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ПЛ-01, 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ПЛ-09,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ПЛ-02,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ПЛ-03,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РУ-04,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РЭ-01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auto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Т1-01, Т1-04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Т2-01, Т2-02, 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Т2-03, Т2-06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Т3-01, Т2-02</w:t>
            </w:r>
          </w:p>
        </w:tc>
      </w:tr>
      <w:tr w:rsidR="004E0943" w:rsidRPr="004E0943" w:rsidTr="004E0943">
        <w:trPr>
          <w:cantSplit/>
          <w:trHeight w:val="204"/>
        </w:trPr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«Основные закономерности музыкального искусства»</w:t>
            </w:r>
          </w:p>
        </w:tc>
      </w:tr>
      <w:tr w:rsidR="004E0943" w:rsidRPr="004E0943" w:rsidTr="004E0943">
        <w:trPr>
          <w:cantSplit/>
          <w:trHeight w:val="3468"/>
        </w:trPr>
        <w:tc>
          <w:tcPr>
            <w:tcW w:w="1829" w:type="pct"/>
          </w:tcPr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зыки в исполнительской деятельности на основе пол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ченных знаний;</w:t>
            </w:r>
          </w:p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наблюдать за процессом и результатом муз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ы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кального развития на основе сходства и различия инт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наций, тем, образов и распознавать художественный смысл различных форм построения музыки;</w:t>
            </w:r>
          </w:p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общаться и взаимодействовать в процессе 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самблевого, коллективного (хорового и инструментал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ного) воплощения различных художественных образов.</w:t>
            </w:r>
          </w:p>
        </w:tc>
        <w:tc>
          <w:tcPr>
            <w:tcW w:w="1860" w:type="pct"/>
          </w:tcPr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      </w:r>
          </w:p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использовать систему графических знаков для ориентации в нотном письме при пении простейших м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лодий;</w:t>
            </w:r>
          </w:p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вавших его музыкальных образов.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ЛГ-14, 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ЛГ-21,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КО-05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КС-04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КМ-03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ПЛ-01, 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ПЛ-09,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ПЛ-02,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ПЛ-03,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РУ-04,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РЭ-01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auto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Т1-01, Т1-04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Т2-01, Т2-02, 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Т2-03, Т2-06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Т3-01, Т2-02</w:t>
            </w:r>
          </w:p>
        </w:tc>
      </w:tr>
      <w:tr w:rsidR="004E0943" w:rsidRPr="004E0943" w:rsidTr="004E0943">
        <w:trPr>
          <w:cantSplit/>
          <w:trHeight w:val="286"/>
        </w:trPr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«Музыкальная картина мира»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1829" w:type="pct"/>
          </w:tcPr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определять виды музыки, сопоставлять муз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ы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кальные образы в звучании различных музыкальных инструментов, в том числе и современных электронных;</w:t>
            </w:r>
          </w:p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оценивать и соотносить содержание и муз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ы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кальный язык народного и профессионального муз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ы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кального творчества разных стран мира.</w:t>
            </w:r>
          </w:p>
        </w:tc>
        <w:tc>
          <w:tcPr>
            <w:tcW w:w="1860" w:type="pct"/>
          </w:tcPr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исполнять музыкальные произведения разных форм и жанров (пение, драматизация, музыкально-пластическое движение, инструментальное музициров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ние, импровизация и др.);</w:t>
            </w:r>
          </w:p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адекватно оценивать явления музыкальной кул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ь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туры и проявлять инициативу в выборе образцов профе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сионального и музыкально-поэтического творчества 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родов мира;</w:t>
            </w:r>
          </w:p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оказывать помощь в организации и проведении школьных культурно-массовых мероприятий, предста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лять широкой публике результаты собственной муз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ы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кально-творческой деятельности (пение, инструме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тальное музицирование, драматизация и др.), собирать музыкальные коллекции (фонотека, видеотека).</w:t>
            </w:r>
          </w:p>
        </w:tc>
        <w:tc>
          <w:tcPr>
            <w:tcW w:w="608" w:type="pct"/>
            <w:shd w:val="clear" w:color="auto" w:fill="auto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ЛГ-14, 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ЛГ-21,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КО-05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КС-04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КМ-03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ПЛ-01, 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ПЛ-09,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ПЛ-02,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ПЛ-03,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РУ-04,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РЭ-01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auto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Т1-01, Т1-04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Т2-01, Т2-02, 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Т2-03, Т2-06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Т3-01, Т2-02</w:t>
            </w:r>
          </w:p>
        </w:tc>
      </w:tr>
    </w:tbl>
    <w:p w:rsidR="004E0943" w:rsidRPr="004E0943" w:rsidRDefault="004E0943" w:rsidP="004E0943">
      <w:pPr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</w:pPr>
    </w:p>
    <w:p w:rsidR="004E0943" w:rsidRPr="0046705B" w:rsidRDefault="004E0943" w:rsidP="0046705B">
      <w:pPr>
        <w:jc w:val="center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4E0943"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  <w:br w:type="page"/>
      </w:r>
      <w:r w:rsidRPr="0046705B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lastRenderedPageBreak/>
        <w:t>Музыка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8"/>
        <w:gridCol w:w="5500"/>
        <w:gridCol w:w="1798"/>
        <w:gridCol w:w="2079"/>
      </w:tblGrid>
      <w:tr w:rsidR="004E0943" w:rsidRPr="004E0943" w:rsidTr="004E0943">
        <w:trPr>
          <w:tblHeader/>
        </w:trPr>
        <w:tc>
          <w:tcPr>
            <w:tcW w:w="3689" w:type="pct"/>
            <w:gridSpan w:val="2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В процессе обучения выпускники 3 класса </w:t>
            </w:r>
          </w:p>
        </w:tc>
        <w:tc>
          <w:tcPr>
            <w:tcW w:w="1311" w:type="pct"/>
            <w:gridSpan w:val="2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 кодификатору</w:t>
            </w:r>
          </w:p>
        </w:tc>
      </w:tr>
      <w:tr w:rsidR="004E0943" w:rsidRPr="004E0943" w:rsidTr="004E0943">
        <w:trPr>
          <w:tblHeader/>
        </w:trPr>
        <w:tc>
          <w:tcPr>
            <w:tcW w:w="1829" w:type="pct"/>
            <w:tcBorders>
              <w:bottom w:val="single" w:sz="4" w:space="0" w:color="auto"/>
            </w:tcBorders>
            <w:vAlign w:val="center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научатся</w:t>
            </w:r>
          </w:p>
        </w:tc>
        <w:tc>
          <w:tcPr>
            <w:tcW w:w="1860" w:type="pct"/>
            <w:tcBorders>
              <w:bottom w:val="single" w:sz="4" w:space="0" w:color="auto"/>
            </w:tcBorders>
            <w:vAlign w:val="center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получат возможность научиться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Чтение: работа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 информацией</w:t>
            </w:r>
          </w:p>
        </w:tc>
      </w:tr>
      <w:tr w:rsidR="004E0943" w:rsidRPr="004E0943" w:rsidTr="004E0943"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«Музыка в жизни человека»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1829" w:type="pct"/>
          </w:tcPr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эстетически откликаться на искусство, выражая свое отношение к нему в различных видах музыкально-творческой деятельности;</w:t>
            </w:r>
          </w:p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ориентироваться в музыкально-поэтическом творчестве, в многообразии музыкального фольклора России, сопоставлять различные образцы народной и профессиональной музыки, ценить отечественные 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родные музыкальные традиции.</w:t>
            </w:r>
          </w:p>
        </w:tc>
        <w:tc>
          <w:tcPr>
            <w:tcW w:w="1860" w:type="pct"/>
          </w:tcPr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воспринимать музыку различных жанров, ра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мышлять о музыкальных произведениях как способе в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ы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ражения чувств и мыслей человека, эмоционально,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воплощать художественно-образное содержание и интонационно-мелодические особенности професси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нального (в пении, слове, движении и др.) и народного творчества (в песнях, играх, действах);</w:t>
            </w:r>
          </w:p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реализовывать творческий потенциал, осущест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ляя собственные музыкально-исполнительские замыслы в различных видах деятельности;</w:t>
            </w:r>
          </w:p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организовывать культурный досуг, самосто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я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тельную музыкально-творческую деятельность, музиц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ровать и использовать ИКТ в музыкальных играх.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ЛГ-14, 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ЛГ-21,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КО-05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КС-04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КМ-03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ПЛ-01, 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ПЛ-09,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ПЛ-02,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ПЛ-03,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РУ-04,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РЭ-01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auto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Т1-01, Т1-04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Т2-01, Т2-02, 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Т2-03, Т2-06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Т3-01, Т2-02</w:t>
            </w:r>
          </w:p>
        </w:tc>
      </w:tr>
      <w:tr w:rsidR="004E0943" w:rsidRPr="004E0943" w:rsidTr="004E0943">
        <w:trPr>
          <w:cantSplit/>
          <w:trHeight w:val="204"/>
        </w:trPr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«Основные закономерности музыкального искусства»</w:t>
            </w:r>
          </w:p>
        </w:tc>
      </w:tr>
      <w:tr w:rsidR="004E0943" w:rsidRPr="004E0943" w:rsidTr="004E0943">
        <w:trPr>
          <w:cantSplit/>
          <w:trHeight w:val="3468"/>
        </w:trPr>
        <w:tc>
          <w:tcPr>
            <w:tcW w:w="1829" w:type="pct"/>
          </w:tcPr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зыки в исполнительской деятельности на основе пол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ченных знаний;</w:t>
            </w:r>
          </w:p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наблюдать за процессом и результатом муз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ы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кального развития на основе сходства и различия инт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наций, тем, образов и распознавать художественный смысл различных форм построения музыки;</w:t>
            </w:r>
          </w:p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общаться и взаимодействовать в процессе 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самблевого, коллективного (хорового и инструментал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ного) воплощения различных художественных образов.</w:t>
            </w:r>
          </w:p>
        </w:tc>
        <w:tc>
          <w:tcPr>
            <w:tcW w:w="1860" w:type="pct"/>
          </w:tcPr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      </w:r>
          </w:p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использовать систему графических знаков для ориентации в нотном письме при пении простейших м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лодий;</w:t>
            </w:r>
          </w:p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вавших его музыкальных образов.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ЛГ-14, 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ЛГ-21,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КО-05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КС-04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КМ-03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ПЛ-01, 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ПЛ-09,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ПЛ-02,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ПЛ-03,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РУ-04,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РЭ-01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auto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Т1-01, Т1-04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Т2-01, Т2-02, 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Т2-03, Т2-06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Т3-01, Т2-02</w:t>
            </w:r>
          </w:p>
        </w:tc>
      </w:tr>
      <w:tr w:rsidR="004E0943" w:rsidRPr="004E0943" w:rsidTr="004E0943">
        <w:trPr>
          <w:cantSplit/>
          <w:trHeight w:val="286"/>
        </w:trPr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«Музыкальная картина мира»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1829" w:type="pct"/>
          </w:tcPr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определять виды музыки, сопоставлять муз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ы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кальные образы в звучании различных музыкальных инструментов, в том числе и современных электронных;</w:t>
            </w:r>
          </w:p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оценивать и соотносить содержание и муз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ы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кальный язык народного и профессионального муз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ы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кального творчества разных стран мира.</w:t>
            </w:r>
          </w:p>
        </w:tc>
        <w:tc>
          <w:tcPr>
            <w:tcW w:w="1860" w:type="pct"/>
          </w:tcPr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исполнять музыкальные произведения разных форм и жанров (пение, драматизация, музыкально-пластическое движение, инструментальное музициров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ние, импровизация и др.);</w:t>
            </w:r>
          </w:p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адекватно оценивать явления музыкальной кул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ь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туры и проявлять инициативу в выборе образцов профе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сионального и музыкально-поэтического творчества 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родов мира;</w:t>
            </w:r>
          </w:p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оказывать помощь в организации и проведении школьных культурно-массовых мероприятий, предста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лять широкой публике результаты собственной муз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ы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кально-творческой деятельности (пение, инструме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тальное музицирование, драматизация и др.), собирать музыкальные коллекции (фонотека, видеотека).</w:t>
            </w:r>
          </w:p>
        </w:tc>
        <w:tc>
          <w:tcPr>
            <w:tcW w:w="608" w:type="pct"/>
            <w:shd w:val="clear" w:color="auto" w:fill="auto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ЛГ-14, 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ЛГ-21,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КО-05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КС-04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КМ-03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ПЛ-01, 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ПЛ-09,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ПЛ-02,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ПЛ-03,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РУ-04,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РЭ-01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auto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Т1-01, Т1-04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Т2-01, Т2-02, 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Т2-03, Т2-06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Т3-01, Т2-02</w:t>
            </w:r>
          </w:p>
        </w:tc>
      </w:tr>
    </w:tbl>
    <w:p w:rsidR="004E0943" w:rsidRPr="004E0943" w:rsidRDefault="004E0943" w:rsidP="004E0943">
      <w:pPr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</w:pPr>
    </w:p>
    <w:p w:rsidR="004E0943" w:rsidRPr="0046705B" w:rsidRDefault="004E0943" w:rsidP="0046705B">
      <w:pPr>
        <w:jc w:val="center"/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</w:pPr>
      <w:r w:rsidRPr="004E0943"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  <w:br w:type="page"/>
      </w:r>
      <w:r w:rsidRPr="004E0943"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  <w:lastRenderedPageBreak/>
        <w:t>Музыка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8"/>
        <w:gridCol w:w="5500"/>
        <w:gridCol w:w="1798"/>
        <w:gridCol w:w="2079"/>
      </w:tblGrid>
      <w:tr w:rsidR="004E0943" w:rsidRPr="004E0943" w:rsidTr="004E0943">
        <w:trPr>
          <w:tblHeader/>
        </w:trPr>
        <w:tc>
          <w:tcPr>
            <w:tcW w:w="3689" w:type="pct"/>
            <w:gridSpan w:val="2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В процессе обучения выпускники 4 класса </w:t>
            </w:r>
          </w:p>
        </w:tc>
        <w:tc>
          <w:tcPr>
            <w:tcW w:w="1311" w:type="pct"/>
            <w:gridSpan w:val="2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 кодификатору</w:t>
            </w:r>
          </w:p>
        </w:tc>
      </w:tr>
      <w:tr w:rsidR="004E0943" w:rsidRPr="004E0943" w:rsidTr="004E0943">
        <w:trPr>
          <w:tblHeader/>
        </w:trPr>
        <w:tc>
          <w:tcPr>
            <w:tcW w:w="1829" w:type="pct"/>
            <w:tcBorders>
              <w:bottom w:val="single" w:sz="4" w:space="0" w:color="auto"/>
            </w:tcBorders>
            <w:vAlign w:val="center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научатся</w:t>
            </w:r>
          </w:p>
        </w:tc>
        <w:tc>
          <w:tcPr>
            <w:tcW w:w="1860" w:type="pct"/>
            <w:tcBorders>
              <w:bottom w:val="single" w:sz="4" w:space="0" w:color="auto"/>
            </w:tcBorders>
            <w:vAlign w:val="center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получат возможность научиться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Чтение: работа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 информацией</w:t>
            </w:r>
          </w:p>
        </w:tc>
      </w:tr>
      <w:tr w:rsidR="004E0943" w:rsidRPr="004E0943" w:rsidTr="004E0943"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«Музыка в жизни человека»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1829" w:type="pct"/>
          </w:tcPr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воспринимать музыку различных жанров, ра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мышлять о музыкальных произведениях как способе выражения чувств и мыслей человека, эмоционально, эстетически откликаться на искусство, выражая свое отношение к нему в различных видах музыкально-творческой деятельности;</w:t>
            </w:r>
          </w:p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ориентироваться в музыкально-поэтическом творчестве, в многообразии музыкального фольклора России, сопоставлять различные образцы народной и профессиональной музыки, ценить отечественные 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родные музыкальные традиции;</w:t>
            </w:r>
          </w:p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воплощать художественно-образное содержание и интонационно-мелодические особенности професси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нального (в пении, слове, движении и др.) и народного творчества (в песнях, играх, действах).</w:t>
            </w:r>
          </w:p>
        </w:tc>
        <w:tc>
          <w:tcPr>
            <w:tcW w:w="1860" w:type="pct"/>
          </w:tcPr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реализовывать творческий потенциал, осущес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вляя собственные музыкально-исполнительские замыслы в различных видах деятельности;</w:t>
            </w:r>
          </w:p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организовывать культурный досуг, самосто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я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тельную музыкально-творческую деятельность, музиц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ровать и использовать ИКТ в музыкальных играх.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ЛГ-14, 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ЛГ-21,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КО-05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КС-04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КМ-03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ПЛ-01, 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ПЛ-09,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ПЛ-02,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ПЛ-03,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РУ-04,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РЭ-01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auto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Т1-01, Т1-04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Т2-01, Т2-02, 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Т2-03, Т2-06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Т3-01, Т2-02</w:t>
            </w:r>
          </w:p>
        </w:tc>
      </w:tr>
      <w:tr w:rsidR="004E0943" w:rsidRPr="004E0943" w:rsidTr="004E0943">
        <w:trPr>
          <w:cantSplit/>
          <w:trHeight w:val="204"/>
        </w:trPr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«Основные закономерности музыкального искусства»</w:t>
            </w:r>
          </w:p>
        </w:tc>
      </w:tr>
      <w:tr w:rsidR="004E0943" w:rsidRPr="004E0943" w:rsidTr="004E0943">
        <w:trPr>
          <w:cantSplit/>
          <w:trHeight w:val="2116"/>
        </w:trPr>
        <w:tc>
          <w:tcPr>
            <w:tcW w:w="1829" w:type="pct"/>
            <w:vMerge w:val="restart"/>
          </w:tcPr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зыки в исполнительской деятельности на основе пол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ченных знаний;</w:t>
            </w:r>
          </w:p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наблюдать за процессом и результатом муз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ы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кального развития на основе сходства и различия инт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наций, тем, образов и распознавать художественный смысл различных форм построения музыки;</w:t>
            </w:r>
          </w:p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общаться и взаимодействовать в процессе 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самблевого, коллективного (хорового и инструментал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ного) воплощения различных художественных образов.</w:t>
            </w:r>
          </w:p>
        </w:tc>
        <w:tc>
          <w:tcPr>
            <w:tcW w:w="1860" w:type="pct"/>
          </w:tcPr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      </w:r>
          </w:p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использовать систему графических знаков для ориентации в нотном письме при пении простейших м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лодий;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ЛГ-14, 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ЛГ-21,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КО-05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КС-04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КМ-03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ПЛ-01, 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ПЛ-09,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ПЛ-02,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ПЛ-03,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РУ-04,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РЭ-01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Т1-01, Т1-04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Т2-01, Т2-02, 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Т2-03, Т2-06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Т3-01, Т2-02</w:t>
            </w:r>
          </w:p>
        </w:tc>
      </w:tr>
      <w:tr w:rsidR="004E0943" w:rsidRPr="004E0943" w:rsidTr="004E0943">
        <w:trPr>
          <w:cantSplit/>
          <w:trHeight w:val="2579"/>
        </w:trPr>
        <w:tc>
          <w:tcPr>
            <w:tcW w:w="1829" w:type="pct"/>
            <w:vMerge/>
          </w:tcPr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</w:tcPr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вавших его музыкальных образов.</w:t>
            </w:r>
          </w:p>
        </w:tc>
        <w:tc>
          <w:tcPr>
            <w:tcW w:w="608" w:type="pct"/>
            <w:vMerge/>
            <w:shd w:val="clear" w:color="auto" w:fill="auto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0943" w:rsidRPr="004E0943" w:rsidTr="004E0943">
        <w:trPr>
          <w:cantSplit/>
          <w:trHeight w:val="286"/>
        </w:trPr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lastRenderedPageBreak/>
              <w:t>Раздел «Музыкальная картина мира»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1829" w:type="pct"/>
          </w:tcPr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определять виды музыки, сопоставлять муз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ы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кальные образы в звучании различных музыкальных инструментов, в том числе и современных электронных;</w:t>
            </w:r>
          </w:p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оценивать и соотносить содержание и муз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ы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кальный язык народного и профессионального муз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ы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кального творчества разных стран мира.</w:t>
            </w:r>
          </w:p>
        </w:tc>
        <w:tc>
          <w:tcPr>
            <w:tcW w:w="1860" w:type="pct"/>
          </w:tcPr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исполнять музыкальные произведения разных форм и жанров (пение, драматизация, музыкально-пластическое движение, инструментальное музициров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ние, импровизация и др.);</w:t>
            </w:r>
          </w:p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адекватно оценивать явления музыкальной кул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ь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туры и проявлять инициативу в выборе образцов профе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сионального и музыкально-поэтического творчества 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родов мира;</w:t>
            </w:r>
          </w:p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оказывать помощь в организации и проведении школьных культурно-массовых мероприятий, предста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лять широкой публике результаты собственной муз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ы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кально-творческой деятельности (пение, инструме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тальное музицирование, драматизация и др.), собирать музыкальные коллекции (фонотека, видеотека).</w:t>
            </w:r>
          </w:p>
        </w:tc>
        <w:tc>
          <w:tcPr>
            <w:tcW w:w="608" w:type="pct"/>
            <w:shd w:val="clear" w:color="auto" w:fill="auto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ЛГ-14, 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ЛГ-21,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КО-05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КС-04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КМ-03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ПЛ-01, 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ПЛ-09,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ПЛ-02,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ПЛ-03,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РУ-04,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РЭ-01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auto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Т1-01, Т1-04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Т2-01, Т2-02, 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Т2-03, Т2-06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Т3-01, Т2-02</w:t>
            </w:r>
          </w:p>
        </w:tc>
      </w:tr>
    </w:tbl>
    <w:p w:rsidR="004E0943" w:rsidRPr="0046705B" w:rsidRDefault="004E0943" w:rsidP="004E0943">
      <w:pPr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</w:p>
    <w:p w:rsidR="004E0943" w:rsidRPr="0046705B" w:rsidRDefault="004E0943" w:rsidP="0046705B">
      <w:pPr>
        <w:jc w:val="center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4E0943"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  <w:br w:type="page"/>
      </w:r>
      <w:r w:rsidRPr="0046705B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lastRenderedPageBreak/>
        <w:t>Английский язык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8"/>
        <w:gridCol w:w="5500"/>
        <w:gridCol w:w="1798"/>
        <w:gridCol w:w="2079"/>
      </w:tblGrid>
      <w:tr w:rsidR="004E0943" w:rsidRPr="004E0943" w:rsidTr="004E0943">
        <w:trPr>
          <w:tblHeader/>
        </w:trPr>
        <w:tc>
          <w:tcPr>
            <w:tcW w:w="3689" w:type="pct"/>
            <w:gridSpan w:val="2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В процессе обучения выпускники 2 класса </w:t>
            </w:r>
          </w:p>
        </w:tc>
        <w:tc>
          <w:tcPr>
            <w:tcW w:w="1311" w:type="pct"/>
            <w:gridSpan w:val="2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 кодификатору</w:t>
            </w:r>
          </w:p>
        </w:tc>
      </w:tr>
      <w:tr w:rsidR="004E0943" w:rsidRPr="004E0943" w:rsidTr="004E0943">
        <w:trPr>
          <w:tblHeader/>
        </w:trPr>
        <w:tc>
          <w:tcPr>
            <w:tcW w:w="1829" w:type="pct"/>
            <w:tcBorders>
              <w:bottom w:val="single" w:sz="4" w:space="0" w:color="auto"/>
            </w:tcBorders>
            <w:vAlign w:val="center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научатся</w:t>
            </w:r>
          </w:p>
        </w:tc>
        <w:tc>
          <w:tcPr>
            <w:tcW w:w="1860" w:type="pct"/>
            <w:tcBorders>
              <w:bottom w:val="single" w:sz="4" w:space="0" w:color="auto"/>
            </w:tcBorders>
            <w:vAlign w:val="center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получат возможность научиться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Чтение: работа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 информацией</w:t>
            </w:r>
          </w:p>
        </w:tc>
      </w:tr>
      <w:tr w:rsidR="004E0943" w:rsidRPr="004E0943" w:rsidTr="004E0943"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Раздел « Коммуникативные умения»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 Говорение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1829" w:type="pct"/>
          </w:tcPr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Участвовать в элементарных диалогах: этике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ном, диалоге-расспросе, диалоге-побуждении (не менее 4 реплик);</w:t>
            </w:r>
          </w:p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Составлять небольшое описание предмета, ка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тинки, персонажа (в объеме 3-4 предложений);</w:t>
            </w:r>
          </w:p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Рассказывать о себе, своей семье, друге (3-4 предложения).</w:t>
            </w:r>
          </w:p>
        </w:tc>
        <w:tc>
          <w:tcPr>
            <w:tcW w:w="1860" w:type="pct"/>
          </w:tcPr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Участвовать в элементарном диалоге, расспр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шивая собеседника и отвечая на его вопросы;</w:t>
            </w:r>
          </w:p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Воспроизводить наизусть небольшие произвед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ния фольклора;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ab/>
            </w:r>
          </w:p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Составлять краткую характеристику персон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жа.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Л-01, Л-15, Р-01, Р-03, Р-07, П-03, П-04, К-01, К-06, К-07, К-08, К-09.</w:t>
            </w:r>
          </w:p>
        </w:tc>
        <w:tc>
          <w:tcPr>
            <w:tcW w:w="703" w:type="pct"/>
            <w:shd w:val="clear" w:color="auto" w:fill="auto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Ч1-01, Ч1-04, Ч1-05, Ч3-01, Ч3-03, Ч3-04, Ч3-07, Ч4-01.</w:t>
            </w:r>
          </w:p>
        </w:tc>
      </w:tr>
      <w:tr w:rsidR="004E0943" w:rsidRPr="004E0943" w:rsidTr="004E0943">
        <w:trPr>
          <w:cantSplit/>
          <w:trHeight w:val="204"/>
        </w:trPr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Раздел « Коммуникативные умения»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 Аудирование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1829" w:type="pct"/>
          </w:tcPr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Понимать на слух речь учителя и одноклассн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ков при непосредственном общении и вербал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но/невербально реагировать на услышанное;</w:t>
            </w:r>
          </w:p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Воспринимать на слух в аудиозаписи основную информацию из сообщений, рассказов, сказок, постр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енных в основном на знакомом языковом материале.</w:t>
            </w:r>
          </w:p>
        </w:tc>
        <w:tc>
          <w:tcPr>
            <w:tcW w:w="1860" w:type="pct"/>
          </w:tcPr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Воспринимать на слух  аудиотекст и полностью понимать содержащуюся в нем информацию;</w:t>
            </w:r>
          </w:p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Использовать контекстуальную или языковую догадку при восприятии на слух текстов, содержащих некоторые незнакомые слова.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Л-03, Л-04, Р-02, Р-03, Р-09, П-09, П-12</w:t>
            </w:r>
          </w:p>
        </w:tc>
        <w:tc>
          <w:tcPr>
            <w:tcW w:w="703" w:type="pct"/>
            <w:shd w:val="clear" w:color="auto" w:fill="auto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Ч1-01, Ч2-01, Ч2-02, Ч3-01.</w:t>
            </w:r>
          </w:p>
        </w:tc>
      </w:tr>
      <w:tr w:rsidR="004E0943" w:rsidRPr="004E0943" w:rsidTr="004E0943">
        <w:trPr>
          <w:cantSplit/>
          <w:trHeight w:val="286"/>
        </w:trPr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Раздел « Коммуникативные умения»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 Чтение</w:t>
            </w:r>
          </w:p>
        </w:tc>
      </w:tr>
      <w:tr w:rsidR="004E0943" w:rsidRPr="004E0943" w:rsidTr="004E0943">
        <w:trPr>
          <w:cantSplit/>
          <w:trHeight w:val="1298"/>
        </w:trPr>
        <w:tc>
          <w:tcPr>
            <w:tcW w:w="1829" w:type="pct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Соотносить графический образ английского слова с его звуковым образом;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Читать вслух небольшой текст, построенный на изуче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ном языковом материале, соблюдая правила произн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шения;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Читать про себя и понимать содержание небольшого текста, построенного в основном на изученном язык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вом материале.</w:t>
            </w:r>
          </w:p>
        </w:tc>
        <w:tc>
          <w:tcPr>
            <w:tcW w:w="1860" w:type="pct"/>
          </w:tcPr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Догадываться о значении незнакомых слов по контексту;</w:t>
            </w:r>
          </w:p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Не обращать внимание на незнакомые слова, не мешающие понять основное содержание текста.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Л-05, Л-13, Р1-01, Р-10, П-01, П-06.</w:t>
            </w:r>
          </w:p>
        </w:tc>
        <w:tc>
          <w:tcPr>
            <w:tcW w:w="703" w:type="pct"/>
            <w:shd w:val="clear" w:color="auto" w:fill="auto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Ч1-02, Ч1-03, Ч1-04, Ч1-05, Ч1-08, Ч2-01, Ч2-06, Ч4-01, Ч4-02.</w:t>
            </w:r>
          </w:p>
        </w:tc>
      </w:tr>
      <w:tr w:rsidR="004E0943" w:rsidRPr="004E0943" w:rsidTr="004E0943">
        <w:trPr>
          <w:cantSplit/>
          <w:trHeight w:val="229"/>
        </w:trPr>
        <w:tc>
          <w:tcPr>
            <w:tcW w:w="3689" w:type="pct"/>
            <w:gridSpan w:val="2"/>
            <w:tcBorders>
              <w:top w:val="nil"/>
              <w:right w:val="nil"/>
            </w:tcBorders>
            <w:shd w:val="clear" w:color="auto" w:fill="CCFFCC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Раздел « Коммуникативные умения»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 Письмо</w:t>
            </w:r>
          </w:p>
        </w:tc>
        <w:tc>
          <w:tcPr>
            <w:tcW w:w="608" w:type="pct"/>
            <w:tcBorders>
              <w:top w:val="nil"/>
              <w:left w:val="nil"/>
              <w:right w:val="nil"/>
            </w:tcBorders>
            <w:shd w:val="clear" w:color="auto" w:fill="CCFFCC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</w:tcBorders>
            <w:shd w:val="clear" w:color="auto" w:fill="CCFFCC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0943" w:rsidRPr="004E0943" w:rsidTr="004E0943">
        <w:trPr>
          <w:cantSplit/>
          <w:trHeight w:val="2146"/>
        </w:trPr>
        <w:tc>
          <w:tcPr>
            <w:tcW w:w="1829" w:type="pct"/>
          </w:tcPr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Списывать текст и выписывать из него слова, словосочетания, простые предложения;</w:t>
            </w:r>
          </w:p>
          <w:p w:rsidR="004E0943" w:rsidRPr="004E0943" w:rsidRDefault="004E0943" w:rsidP="0046705B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Восстанавливать слово, предложение, в соотве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ствии с решаемой учебной задачей;</w:t>
            </w:r>
          </w:p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пользоваться английским алфавитом, знать п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следова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>тельность букв в нем.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</w:tcPr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 письменной форме кратко отвечать на вопросы к тексту</w:t>
            </w:r>
          </w:p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составлять рассказ в письменной форме по пл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ну/образцу</w:t>
            </w:r>
          </w:p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Писать по образцу краткое письмо зарубежному другу.</w:t>
            </w:r>
          </w:p>
        </w:tc>
        <w:tc>
          <w:tcPr>
            <w:tcW w:w="608" w:type="pct"/>
            <w:shd w:val="clear" w:color="auto" w:fill="auto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Л-04, Л-14, Р-03, Р-08, Р-09, П-01, П-02, П-03, П-04, П-15.</w:t>
            </w:r>
          </w:p>
        </w:tc>
        <w:tc>
          <w:tcPr>
            <w:tcW w:w="703" w:type="pct"/>
            <w:shd w:val="clear" w:color="auto" w:fill="auto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Ч1-06, Ч3-04, Ч3-07.</w:t>
            </w:r>
          </w:p>
        </w:tc>
      </w:tr>
      <w:tr w:rsidR="004E0943" w:rsidRPr="004E0943" w:rsidTr="004E0943">
        <w:trPr>
          <w:cantSplit/>
          <w:trHeight w:val="282"/>
        </w:trPr>
        <w:tc>
          <w:tcPr>
            <w:tcW w:w="4297" w:type="pct"/>
            <w:gridSpan w:val="3"/>
            <w:tcBorders>
              <w:right w:val="nil"/>
            </w:tcBorders>
            <w:shd w:val="clear" w:color="auto" w:fill="CCFFCC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Раздел «Языковые средства и навыки оперирования ими» 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Графика, каллиграфия, орфография</w:t>
            </w:r>
          </w:p>
        </w:tc>
        <w:tc>
          <w:tcPr>
            <w:tcW w:w="703" w:type="pct"/>
            <w:tcBorders>
              <w:left w:val="nil"/>
            </w:tcBorders>
            <w:shd w:val="clear" w:color="auto" w:fill="CCFFCC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0943" w:rsidRPr="004E0943" w:rsidTr="004E0943">
        <w:trPr>
          <w:cantSplit/>
          <w:trHeight w:val="262"/>
        </w:trPr>
        <w:tc>
          <w:tcPr>
            <w:tcW w:w="1829" w:type="pct"/>
          </w:tcPr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воспроизводить графически и каллиграфически корректно все буквы английского алфавита (полуп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чатное написание букв, буквосочетаний, слов);</w:t>
            </w:r>
          </w:p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применять основные правила чтения и орф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графии, чи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>тать и писать изученные слова английского языка;</w:t>
            </w:r>
          </w:p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отличать буквы от знаков транскрипции.</w:t>
            </w:r>
          </w:p>
        </w:tc>
        <w:tc>
          <w:tcPr>
            <w:tcW w:w="1860" w:type="pct"/>
          </w:tcPr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сравнивать и анализировать буквосочетания ан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г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лийс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softHyphen/>
              <w:t>кого языка и их транскрипцию;</w:t>
            </w:r>
          </w:p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группировать слова в соответствии с изученными пра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softHyphen/>
              <w:t>вилами чтения;</w:t>
            </w:r>
          </w:p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уточнять написание слова по словарю учебника.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Л-04, Л-14, Р-03, Р-08, Р-09, П-01, П-02, П-03, П-04, П-15.</w:t>
            </w:r>
          </w:p>
        </w:tc>
        <w:tc>
          <w:tcPr>
            <w:tcW w:w="703" w:type="pct"/>
            <w:shd w:val="clear" w:color="auto" w:fill="auto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Ч1-05, Ч1-06, Ч2-06, Ч3-04, Ч3-06, Ч3-07.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«Языковые средства и навыки оперирования ими» Фонетическая сторона речи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1829" w:type="pct"/>
            <w:tcBorders>
              <w:bottom w:val="single" w:sz="4" w:space="0" w:color="auto"/>
            </w:tcBorders>
          </w:tcPr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различать на слух и адекватно произносить все звуки анг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>лийского языка, соблюдая нормы произнош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ния звуков;</w:t>
            </w:r>
          </w:p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соблюдать правильное ударение в изолирова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ном слове, фразе.</w:t>
            </w:r>
          </w:p>
        </w:tc>
        <w:tc>
          <w:tcPr>
            <w:tcW w:w="1860" w:type="pct"/>
            <w:tcBorders>
              <w:bottom w:val="single" w:sz="4" w:space="0" w:color="auto"/>
            </w:tcBorders>
          </w:tcPr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читать изучаемые слова по транскрипции.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Л-04, Л-15, Р-04, Р-10, П-03, П-08, П-12, К-20.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auto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Ч1-01, Ч1-05, Ч3-06.</w:t>
            </w:r>
          </w:p>
        </w:tc>
      </w:tr>
      <w:tr w:rsidR="004E0943" w:rsidRPr="004E0943" w:rsidTr="004E0943">
        <w:trPr>
          <w:cantSplit/>
          <w:trHeight w:val="281"/>
        </w:trPr>
        <w:tc>
          <w:tcPr>
            <w:tcW w:w="5000" w:type="pct"/>
            <w:gridSpan w:val="4"/>
            <w:tcBorders>
              <w:top w:val="nil"/>
            </w:tcBorders>
            <w:shd w:val="clear" w:color="auto" w:fill="CCFFCC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«Языковые средства и навыки оперирования ими» Лексическая сторона речи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1829" w:type="pct"/>
            <w:tcBorders>
              <w:bottom w:val="single" w:sz="4" w:space="0" w:color="auto"/>
            </w:tcBorders>
          </w:tcPr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узнавать в письменном и устном тексте изуче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ные лекси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>ческие единицы, в том числе словосочетания, в пределах изученной тема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>тики;</w:t>
            </w:r>
          </w:p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оперировать в процессе общения активной ле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сикой в со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>ответствии с коммуникативной задачей.</w:t>
            </w:r>
          </w:p>
        </w:tc>
        <w:tc>
          <w:tcPr>
            <w:tcW w:w="1860" w:type="pct"/>
            <w:tcBorders>
              <w:bottom w:val="single" w:sz="4" w:space="0" w:color="auto"/>
            </w:tcBorders>
          </w:tcPr>
          <w:p w:rsidR="004E0943" w:rsidRPr="004E0943" w:rsidRDefault="004E0943" w:rsidP="001846E0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узнавать простые словообразовательные элементы;</w:t>
            </w:r>
          </w:p>
          <w:p w:rsidR="004E0943" w:rsidRPr="004E0943" w:rsidRDefault="004E0943" w:rsidP="001846E0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опираться на языковую догадку в процессе чтения и аудирования (интернациональные и сложные слова).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Л-01, Л-05, Р-01, Р-02, Р-13, К-01, К-09, К-10.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auto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Ч1-01, Ч1-05, Ч3-06.</w:t>
            </w:r>
          </w:p>
        </w:tc>
      </w:tr>
      <w:tr w:rsidR="004E0943" w:rsidRPr="004E0943" w:rsidTr="004E0943">
        <w:trPr>
          <w:cantSplit/>
          <w:trHeight w:val="284"/>
        </w:trPr>
        <w:tc>
          <w:tcPr>
            <w:tcW w:w="5000" w:type="pct"/>
            <w:gridSpan w:val="4"/>
            <w:tcBorders>
              <w:top w:val="nil"/>
            </w:tcBorders>
            <w:shd w:val="clear" w:color="auto" w:fill="CCFFCC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«Языковые средства и навыки оперирования ими»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Грамматическая сторона речи</w:t>
            </w:r>
          </w:p>
        </w:tc>
      </w:tr>
      <w:tr w:rsidR="004E0943" w:rsidRPr="004E0943" w:rsidTr="004E0943">
        <w:trPr>
          <w:cantSplit/>
          <w:trHeight w:val="2879"/>
        </w:trPr>
        <w:tc>
          <w:tcPr>
            <w:tcW w:w="1829" w:type="pct"/>
          </w:tcPr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распознавать и употреблять в речи основные коммуника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>тивные типы предложений;</w:t>
            </w:r>
          </w:p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распознавать и употреблять в речи изученные существи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>тельные с определе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ным/неопределенным/нулевым артиклем; </w:t>
            </w:r>
          </w:p>
          <w:p w:rsidR="004E0943" w:rsidRPr="004E0943" w:rsidRDefault="004E0943" w:rsidP="0046705B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распознавать и употреблять в речи изученные вспомогательные глаголы do,does; модальный глагол can; личные, притяжательные и указательные мест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име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>ния;  количественные числительные (до 10); наиб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лее употребительные предло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>ги для выражения пр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странственных отношений(on,in,under, near).</w:t>
            </w:r>
          </w:p>
        </w:tc>
        <w:tc>
          <w:tcPr>
            <w:tcW w:w="1860" w:type="pct"/>
          </w:tcPr>
          <w:p w:rsidR="004E0943" w:rsidRPr="004E0943" w:rsidRDefault="004E0943" w:rsidP="001846E0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узнавать сложносочиненные предложения с союзами 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and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и 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but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Л-09, Л-17, Р-01, Р-02, Р-05, Р-08, П-03, П-08, П-10, П-15, К-07.</w:t>
            </w:r>
          </w:p>
        </w:tc>
        <w:tc>
          <w:tcPr>
            <w:tcW w:w="703" w:type="pct"/>
            <w:shd w:val="clear" w:color="auto" w:fill="auto"/>
          </w:tcPr>
          <w:p w:rsidR="004E0943" w:rsidRPr="004E0943" w:rsidRDefault="004E0943" w:rsidP="0046705B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Ч2-05, Ч3-04, Ч3-06.</w:t>
            </w:r>
          </w:p>
        </w:tc>
      </w:tr>
    </w:tbl>
    <w:p w:rsidR="004E0943" w:rsidRPr="004E0943" w:rsidRDefault="004E0943" w:rsidP="004E0943">
      <w:pPr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</w:pPr>
    </w:p>
    <w:p w:rsidR="004E0943" w:rsidRPr="00EC695A" w:rsidRDefault="004E0943" w:rsidP="00EC695A">
      <w:p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4E0943"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  <w:br w:type="page"/>
      </w:r>
      <w:r w:rsidRPr="00EC695A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lastRenderedPageBreak/>
        <w:t>Планируемые результаты освоения программ начального образования и</w:t>
      </w:r>
    </w:p>
    <w:p w:rsidR="004E0943" w:rsidRDefault="004E0943" w:rsidP="00EC695A">
      <w:p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EC695A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модели инструментария для оценки достижения. Английский язык</w:t>
      </w:r>
    </w:p>
    <w:p w:rsidR="00EC695A" w:rsidRDefault="00EC695A" w:rsidP="00EC695A">
      <w:p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</w:p>
    <w:p w:rsidR="00EC695A" w:rsidRDefault="00EC695A" w:rsidP="00EC695A">
      <w:p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</w:p>
    <w:p w:rsidR="00EC695A" w:rsidRPr="00EC695A" w:rsidRDefault="00EC695A" w:rsidP="00EC695A">
      <w:p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8"/>
        <w:gridCol w:w="5500"/>
        <w:gridCol w:w="1798"/>
        <w:gridCol w:w="2079"/>
      </w:tblGrid>
      <w:tr w:rsidR="004E0943" w:rsidRPr="004E0943" w:rsidTr="004E0943">
        <w:trPr>
          <w:tblHeader/>
        </w:trPr>
        <w:tc>
          <w:tcPr>
            <w:tcW w:w="3689" w:type="pct"/>
            <w:gridSpan w:val="2"/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В процессе обучения выпускники 3 класса </w:t>
            </w:r>
          </w:p>
        </w:tc>
        <w:tc>
          <w:tcPr>
            <w:tcW w:w="1311" w:type="pct"/>
            <w:gridSpan w:val="2"/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 кодификатору</w:t>
            </w:r>
          </w:p>
        </w:tc>
      </w:tr>
      <w:tr w:rsidR="004E0943" w:rsidRPr="004E0943" w:rsidTr="004E0943">
        <w:trPr>
          <w:tblHeader/>
        </w:trPr>
        <w:tc>
          <w:tcPr>
            <w:tcW w:w="1829" w:type="pct"/>
            <w:tcBorders>
              <w:bottom w:val="single" w:sz="4" w:space="0" w:color="auto"/>
            </w:tcBorders>
            <w:vAlign w:val="center"/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научатся</w:t>
            </w:r>
          </w:p>
        </w:tc>
        <w:tc>
          <w:tcPr>
            <w:tcW w:w="1860" w:type="pct"/>
            <w:tcBorders>
              <w:bottom w:val="single" w:sz="4" w:space="0" w:color="auto"/>
            </w:tcBorders>
            <w:vAlign w:val="center"/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получат возможность научиться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Чтение: работа</w:t>
            </w:r>
          </w:p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 информацией</w:t>
            </w:r>
          </w:p>
        </w:tc>
      </w:tr>
      <w:tr w:rsidR="004E0943" w:rsidRPr="004E0943" w:rsidTr="004E0943"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Раздел «Коммуникативные умения». Говорение. 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1829" w:type="pct"/>
          </w:tcPr>
          <w:p w:rsidR="004E0943" w:rsidRPr="004E0943" w:rsidRDefault="004E0943" w:rsidP="00EC695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участвовать в элементарных диалогах: этике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ном, диалоге-расспросе, диалоге-побуждении (не менее 5 реплик);</w:t>
            </w:r>
          </w:p>
          <w:p w:rsidR="004E0943" w:rsidRPr="004E0943" w:rsidRDefault="004E0943" w:rsidP="00EC695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составлять небольшое описание своего рабочего дня, картинки, персонажа (5 предложений)</w:t>
            </w:r>
          </w:p>
          <w:p w:rsidR="004E0943" w:rsidRPr="004E0943" w:rsidRDefault="004E0943" w:rsidP="00EC695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рассказывать о себе, своей семье, друге </w:t>
            </w:r>
          </w:p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(5 предложений).</w:t>
            </w:r>
          </w:p>
        </w:tc>
        <w:tc>
          <w:tcPr>
            <w:tcW w:w="1860" w:type="pct"/>
          </w:tcPr>
          <w:p w:rsidR="004E0943" w:rsidRPr="004E0943" w:rsidRDefault="004E0943" w:rsidP="00EC695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участвовать в элементарном диалоге, расспраш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вая собеседника и отвечая на его вопросы;</w:t>
            </w:r>
          </w:p>
          <w:p w:rsidR="004E0943" w:rsidRPr="004E0943" w:rsidRDefault="004E0943" w:rsidP="00EC695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воспроизводить наизусть небольшие произведения фольклора;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ab/>
            </w:r>
          </w:p>
          <w:p w:rsidR="004E0943" w:rsidRPr="004E0943" w:rsidRDefault="004E0943" w:rsidP="00EC695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составлять краткую характеристику персонажа.</w:t>
            </w:r>
          </w:p>
        </w:tc>
        <w:tc>
          <w:tcPr>
            <w:tcW w:w="608" w:type="pct"/>
            <w:shd w:val="clear" w:color="auto" w:fill="auto"/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Л-01, Л-15, Р-01, Р-03, Р-07, П-03, П-04, К-01, К-06, К-07, К-08, К-09.</w:t>
            </w:r>
          </w:p>
        </w:tc>
        <w:tc>
          <w:tcPr>
            <w:tcW w:w="703" w:type="pct"/>
            <w:shd w:val="clear" w:color="auto" w:fill="auto"/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Ч1-01, Ч1-04, Ч1-05, Ч3-01, Ч3-03, Ч3-04, Ч3-07, Ч4-01.</w:t>
            </w:r>
          </w:p>
        </w:tc>
      </w:tr>
      <w:tr w:rsidR="004E0943" w:rsidRPr="004E0943" w:rsidTr="004E0943">
        <w:trPr>
          <w:cantSplit/>
          <w:trHeight w:val="204"/>
        </w:trPr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 Коммуникативные умения». Аудирование.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1829" w:type="pct"/>
          </w:tcPr>
          <w:p w:rsidR="004E0943" w:rsidRPr="004E0943" w:rsidRDefault="004E0943" w:rsidP="00EC695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понимать на слух речь учителя и одноклассн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ков при непосредственном общении и вербально/ неве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бально реагировать на услышанное;</w:t>
            </w:r>
          </w:p>
          <w:p w:rsidR="004E0943" w:rsidRPr="004E0943" w:rsidRDefault="004E0943" w:rsidP="00EC695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воспринимать на слух в аудиозаписи основную информацию из сообщений, рассказов, сказок, постр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енных в основном на знакомом языковом материале.</w:t>
            </w:r>
          </w:p>
        </w:tc>
        <w:tc>
          <w:tcPr>
            <w:tcW w:w="1860" w:type="pct"/>
          </w:tcPr>
          <w:p w:rsidR="004E0943" w:rsidRPr="004E0943" w:rsidRDefault="004E0943" w:rsidP="00EC695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воспринимать на слух  аудиотекст и полностью понимать содержащуюся в нем информацию;</w:t>
            </w:r>
          </w:p>
          <w:p w:rsidR="004E0943" w:rsidRPr="004E0943" w:rsidRDefault="004E0943" w:rsidP="00EC695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использовать контекстуальную или языковую догадку при восприятии на слух текстов, содержащих некоторые незнакомые слова.</w:t>
            </w:r>
          </w:p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Л-03, Л-04, Р-02, Р-03, Р-09, П-09, П-12</w:t>
            </w:r>
          </w:p>
        </w:tc>
        <w:tc>
          <w:tcPr>
            <w:tcW w:w="703" w:type="pct"/>
            <w:shd w:val="clear" w:color="auto" w:fill="auto"/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Ч1-01, Ч2-01, Ч2-02, Ч3-01.</w:t>
            </w:r>
          </w:p>
        </w:tc>
      </w:tr>
      <w:tr w:rsidR="004E0943" w:rsidRPr="004E0943" w:rsidTr="004E0943">
        <w:trPr>
          <w:cantSplit/>
          <w:trHeight w:val="286"/>
        </w:trPr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 Коммуникативные умения». Чтение.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1829" w:type="pct"/>
          </w:tcPr>
          <w:p w:rsidR="004E0943" w:rsidRPr="004E0943" w:rsidRDefault="004E0943" w:rsidP="00EC695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соотносить графический образ английского сл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ва с его звуковым образом;</w:t>
            </w:r>
          </w:p>
          <w:p w:rsidR="004E0943" w:rsidRPr="004E0943" w:rsidRDefault="004E0943" w:rsidP="00EC695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читать вслух небольшой текст, построенный на изученном языковом материале, соблюдая правила пр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изношения и соответствующую интонацию;</w:t>
            </w:r>
          </w:p>
          <w:p w:rsidR="004E0943" w:rsidRPr="004E0943" w:rsidRDefault="004E0943" w:rsidP="00EC695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читать про себя и понимать содержание 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большого текста, построенного в основном на изученном языковом материале.</w:t>
            </w:r>
          </w:p>
        </w:tc>
        <w:tc>
          <w:tcPr>
            <w:tcW w:w="1860" w:type="pct"/>
          </w:tcPr>
          <w:p w:rsidR="004E0943" w:rsidRPr="004E0943" w:rsidRDefault="004E0943" w:rsidP="00EC695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догадываться о значении незнакомых слов по контексту;</w:t>
            </w:r>
          </w:p>
          <w:p w:rsidR="004E0943" w:rsidRPr="004E0943" w:rsidRDefault="004E0943" w:rsidP="00EC695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не обращать внимание на незнакомые слова, не мешающие понять основное содержание текста.</w:t>
            </w:r>
          </w:p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Л-05, Л-13, Р1-01, Р-10, П-01, П-06.</w:t>
            </w:r>
          </w:p>
        </w:tc>
        <w:tc>
          <w:tcPr>
            <w:tcW w:w="703" w:type="pct"/>
            <w:shd w:val="clear" w:color="auto" w:fill="auto"/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Ч1-02, Ч1-03, Ч1-04, Ч1-05, Ч1-08, Ч2-01, Ч2-06, Ч4-01, Ч4-02.</w:t>
            </w:r>
          </w:p>
        </w:tc>
      </w:tr>
      <w:tr w:rsidR="004E0943" w:rsidRPr="004E0943" w:rsidTr="004E0943">
        <w:trPr>
          <w:cantSplit/>
          <w:trHeight w:val="229"/>
        </w:trPr>
        <w:tc>
          <w:tcPr>
            <w:tcW w:w="5000" w:type="pct"/>
            <w:gridSpan w:val="4"/>
            <w:tcBorders>
              <w:top w:val="nil"/>
            </w:tcBorders>
            <w:shd w:val="clear" w:color="auto" w:fill="CCFFCC"/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 Коммуникативные умения». Письмо.</w:t>
            </w:r>
          </w:p>
        </w:tc>
      </w:tr>
      <w:tr w:rsidR="004E0943" w:rsidRPr="004E0943" w:rsidTr="004E0943">
        <w:trPr>
          <w:cantSplit/>
          <w:trHeight w:val="571"/>
        </w:trPr>
        <w:tc>
          <w:tcPr>
            <w:tcW w:w="1829" w:type="pct"/>
            <w:vMerge w:val="restart"/>
          </w:tcPr>
          <w:p w:rsidR="004E0943" w:rsidRPr="004E0943" w:rsidRDefault="004E0943" w:rsidP="00EC695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списывать текст и выписывать из него слова, словосочетания, простые предложения;</w:t>
            </w:r>
          </w:p>
          <w:p w:rsidR="004E0943" w:rsidRPr="004E0943" w:rsidRDefault="004E0943" w:rsidP="00EC695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писать по образцу краткое письмо зарубежному другу.</w:t>
            </w:r>
          </w:p>
          <w:p w:rsidR="004E0943" w:rsidRPr="004E0943" w:rsidRDefault="004E0943" w:rsidP="00EC695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писать поздравительную открытку с днем ро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ж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дения (с опорой на образец)</w:t>
            </w:r>
          </w:p>
        </w:tc>
        <w:tc>
          <w:tcPr>
            <w:tcW w:w="1860" w:type="pct"/>
          </w:tcPr>
          <w:p w:rsidR="004E0943" w:rsidRPr="004E0943" w:rsidRDefault="004E0943" w:rsidP="00EC695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 письменной форме кратко отвечать на вопросы к тексту;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Л-04, Л-14, Р-03, Р-08, Р-09, П-01, П-02, П-03, П-04, П-15.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Ч1-06, Ч3-04, Ч3-07.</w:t>
            </w:r>
          </w:p>
        </w:tc>
      </w:tr>
      <w:tr w:rsidR="004E0943" w:rsidRPr="004E0943" w:rsidTr="004E0943">
        <w:trPr>
          <w:cantSplit/>
          <w:trHeight w:val="967"/>
        </w:trPr>
        <w:tc>
          <w:tcPr>
            <w:tcW w:w="1829" w:type="pct"/>
            <w:vMerge/>
          </w:tcPr>
          <w:p w:rsidR="004E0943" w:rsidRPr="004E0943" w:rsidRDefault="004E0943" w:rsidP="00EC695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</w:tcPr>
          <w:p w:rsidR="004E0943" w:rsidRPr="004E0943" w:rsidRDefault="004E0943" w:rsidP="00EC695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составлять рассказ в письменной форме по плану/ образцу;</w:t>
            </w:r>
          </w:p>
          <w:p w:rsidR="004E0943" w:rsidRPr="004E0943" w:rsidRDefault="004E0943" w:rsidP="00EC695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заполнять простую анкету;</w:t>
            </w:r>
          </w:p>
          <w:p w:rsidR="004E0943" w:rsidRPr="004E0943" w:rsidRDefault="004E0943" w:rsidP="00EC695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правильно оформлять конверт (с опорой на обр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зец).</w:t>
            </w:r>
          </w:p>
        </w:tc>
        <w:tc>
          <w:tcPr>
            <w:tcW w:w="608" w:type="pct"/>
            <w:vMerge/>
            <w:shd w:val="clear" w:color="auto" w:fill="auto"/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0943" w:rsidRPr="004E0943" w:rsidTr="004E0943">
        <w:trPr>
          <w:cantSplit/>
          <w:trHeight w:val="282"/>
        </w:trPr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lastRenderedPageBreak/>
              <w:t xml:space="preserve">Раздел «Языковые средства и навыки оперирования ими». 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Графика, каллиграфия, орфография.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1829" w:type="pct"/>
            <w:tcBorders>
              <w:bottom w:val="single" w:sz="4" w:space="0" w:color="auto"/>
            </w:tcBorders>
          </w:tcPr>
          <w:p w:rsidR="004E0943" w:rsidRPr="004E0943" w:rsidRDefault="004E0943" w:rsidP="00EC695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пользоваться английским алфавитом, знать п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следовательность букв в нем;</w:t>
            </w:r>
          </w:p>
          <w:p w:rsidR="004E0943" w:rsidRPr="004E0943" w:rsidRDefault="004E0943" w:rsidP="00EC695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воспроизводить графически и каллиграфически корректно все буквы английского алфавита (полуп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чатное написание букв, буквосочетаний, слов);</w:t>
            </w:r>
          </w:p>
          <w:p w:rsidR="004E0943" w:rsidRPr="004E0943" w:rsidRDefault="004E0943" w:rsidP="00EC695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применять основные правила чтения и орф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графии, читать и писать изученные слова английского языка;</w:t>
            </w:r>
          </w:p>
          <w:p w:rsidR="004E0943" w:rsidRPr="004E0943" w:rsidRDefault="004E0943" w:rsidP="00EC695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отличать буквы от знаков транскрипции.</w:t>
            </w:r>
          </w:p>
        </w:tc>
        <w:tc>
          <w:tcPr>
            <w:tcW w:w="1860" w:type="pct"/>
            <w:tcBorders>
              <w:bottom w:val="single" w:sz="4" w:space="0" w:color="auto"/>
            </w:tcBorders>
          </w:tcPr>
          <w:p w:rsidR="004E0943" w:rsidRPr="004E0943" w:rsidRDefault="004E0943" w:rsidP="00EC695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сравнивать и анализировать буквосочетания ан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г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лийского языка и их транскрипцию;</w:t>
            </w:r>
          </w:p>
          <w:p w:rsidR="004E0943" w:rsidRPr="004E0943" w:rsidRDefault="004E0943" w:rsidP="00EC695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группировать слова в соответствии с изученными правилами чтения;</w:t>
            </w:r>
          </w:p>
          <w:p w:rsidR="004E0943" w:rsidRPr="004E0943" w:rsidRDefault="004E0943" w:rsidP="00EC695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уточнять написание слова по словарю учебника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Л-04, Л-14, Р-03, Р-08, Р-09, П-01, П-02, П-03, П-04, П-15.</w:t>
            </w:r>
          </w:p>
        </w:tc>
        <w:tc>
          <w:tcPr>
            <w:tcW w:w="703" w:type="pct"/>
            <w:shd w:val="clear" w:color="auto" w:fill="auto"/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Ч1-05, Ч1-06, Ч2-06, Ч3-04, Ч3-06, Ч3-07.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«Языковые средства и навыки оперирования ими». Фонетическая сторона речи.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1829" w:type="pct"/>
            <w:tcBorders>
              <w:bottom w:val="single" w:sz="4" w:space="0" w:color="auto"/>
            </w:tcBorders>
          </w:tcPr>
          <w:p w:rsidR="004E0943" w:rsidRPr="004E0943" w:rsidRDefault="004E0943" w:rsidP="00EC695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различать на слух и адекватно произносить все звуки английского языка, соблюдая нормы произнош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ния звуков;</w:t>
            </w:r>
          </w:p>
          <w:p w:rsidR="004E0943" w:rsidRPr="004E0943" w:rsidRDefault="004E0943" w:rsidP="00EC695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соблюдать правильное ударение в изолирова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ном слове, фразе;</w:t>
            </w:r>
          </w:p>
          <w:p w:rsidR="004E0943" w:rsidRPr="004E0943" w:rsidRDefault="004E0943" w:rsidP="00EC695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различать коммуникативные типы предлож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ний по интонации.</w:t>
            </w:r>
          </w:p>
        </w:tc>
        <w:tc>
          <w:tcPr>
            <w:tcW w:w="1860" w:type="pct"/>
            <w:tcBorders>
              <w:bottom w:val="single" w:sz="4" w:space="0" w:color="auto"/>
            </w:tcBorders>
          </w:tcPr>
          <w:p w:rsidR="004E0943" w:rsidRPr="004E0943" w:rsidRDefault="004E0943" w:rsidP="00EC695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распознавать случаи использования связующего r и соблюдать их в речи;</w:t>
            </w:r>
          </w:p>
          <w:p w:rsidR="004E0943" w:rsidRPr="004E0943" w:rsidRDefault="004E0943" w:rsidP="00EC695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читать изучаемые слова по транскрипции.</w:t>
            </w:r>
          </w:p>
          <w:p w:rsidR="004E0943" w:rsidRPr="004E0943" w:rsidRDefault="004E0943" w:rsidP="00EC695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соблюдать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интонацию перечисления.</w:t>
            </w:r>
          </w:p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Л-04, Л-15, Р-04, Р-10, П-03, П-08, П-12, К-20.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auto"/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Ч1-01, Ч1-05, Ч3-06.</w:t>
            </w:r>
          </w:p>
        </w:tc>
      </w:tr>
      <w:tr w:rsidR="004E0943" w:rsidRPr="004E0943" w:rsidTr="004E0943">
        <w:trPr>
          <w:cantSplit/>
          <w:trHeight w:val="271"/>
        </w:trPr>
        <w:tc>
          <w:tcPr>
            <w:tcW w:w="5000" w:type="pct"/>
            <w:gridSpan w:val="4"/>
            <w:tcBorders>
              <w:top w:val="nil"/>
            </w:tcBorders>
            <w:shd w:val="clear" w:color="auto" w:fill="CCFFCC"/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«Языковые средства и навыки оперирования ими». Лексическая сторона речи.</w:t>
            </w:r>
          </w:p>
        </w:tc>
      </w:tr>
      <w:tr w:rsidR="004E0943" w:rsidRPr="004E0943" w:rsidTr="004E0943">
        <w:trPr>
          <w:cantSplit/>
          <w:trHeight w:val="1932"/>
        </w:trPr>
        <w:tc>
          <w:tcPr>
            <w:tcW w:w="1829" w:type="pct"/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E0943" w:rsidRPr="004E0943" w:rsidRDefault="004E0943" w:rsidP="00EC695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узнавать в письменном и устном тексте изуче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ные лексические единицы, в том числе словосочетания, в пределах изученной тематики;</w:t>
            </w:r>
          </w:p>
          <w:p w:rsidR="004E0943" w:rsidRPr="004E0943" w:rsidRDefault="004E0943" w:rsidP="00EC695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оперировать в процессе общения активной ле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сикой в соответствии с коммуникативной задачей.</w:t>
            </w:r>
          </w:p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  <w:p w:rsidR="004E0943" w:rsidRPr="004E0943" w:rsidRDefault="004E0943" w:rsidP="00EC695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узнавать простые словообразовательные элеме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ты;</w:t>
            </w:r>
          </w:p>
          <w:p w:rsidR="004E0943" w:rsidRPr="004E0943" w:rsidRDefault="004E0943" w:rsidP="00EC695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опираться на языковую догадку в процессе чтения и аудирования (интернациональные и сложные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слова).</w:t>
            </w:r>
          </w:p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Л-01, Л-05, Р-01, </w:t>
            </w:r>
          </w:p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Р-02, Р-13, К-01, К-09, К-10.</w:t>
            </w:r>
          </w:p>
        </w:tc>
        <w:tc>
          <w:tcPr>
            <w:tcW w:w="703" w:type="pct"/>
            <w:shd w:val="clear" w:color="auto" w:fill="auto"/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Ч1-01, Ч1-05, </w:t>
            </w:r>
          </w:p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Ч3-06.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5000" w:type="pct"/>
            <w:gridSpan w:val="4"/>
            <w:tcBorders>
              <w:top w:val="nil"/>
            </w:tcBorders>
            <w:shd w:val="clear" w:color="auto" w:fill="CCFFCC"/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«Языковые средства и навыки оперирования ими».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Грамматическая сторона речи.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1829" w:type="pct"/>
          </w:tcPr>
          <w:p w:rsidR="004E0943" w:rsidRPr="004E0943" w:rsidRDefault="004E0943" w:rsidP="00EC695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распознавать и употреблять в речи основные коммуникативные типы предложений;</w:t>
            </w:r>
          </w:p>
          <w:p w:rsidR="004E0943" w:rsidRPr="004E0943" w:rsidRDefault="004E0943" w:rsidP="00EC695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распознавать и употреблять в речи изученные существительные с определенным/ неопределенным/ нулевым артиклем, глаголы в Present, Past  Simple, Present Continuous; модальные глаголы 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can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; личные, притяжательные и указательные местоимения; изуче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ные количественные числительные (до 100) и порядк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вые (до 20); наиболее употребительные предлоги для выражения  пространственных отношений(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on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in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at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).</w:t>
            </w:r>
          </w:p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</w:tcPr>
          <w:p w:rsidR="004E0943" w:rsidRPr="004E0943" w:rsidRDefault="004E0943" w:rsidP="00EC695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узнавать сложносочиненные предложения с со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ю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зами and и but;</w:t>
            </w:r>
          </w:p>
          <w:p w:rsidR="004E0943" w:rsidRPr="004E0943" w:rsidRDefault="004E0943" w:rsidP="00EC695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использовать в речи безличные предложения (It's cold. 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  <w:lang w:val="en-US"/>
              </w:rPr>
              <w:t xml:space="preserve">It's 5 o'clock. It's interesting), 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предложения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конс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рукцией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 there is/there are.</w:t>
            </w:r>
          </w:p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08" w:type="pct"/>
            <w:shd w:val="clear" w:color="auto" w:fill="auto"/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Л-09, Л-17, Р-01, Р-02, Р-05, Р-08, П-03, П-08, П-10, П-15, К-07.</w:t>
            </w:r>
          </w:p>
        </w:tc>
        <w:tc>
          <w:tcPr>
            <w:tcW w:w="703" w:type="pct"/>
            <w:shd w:val="clear" w:color="auto" w:fill="auto"/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Ч2-05, Ч3-04, Ч3-06.</w:t>
            </w:r>
          </w:p>
        </w:tc>
      </w:tr>
    </w:tbl>
    <w:p w:rsidR="004E0943" w:rsidRPr="004E0943" w:rsidRDefault="004E0943" w:rsidP="004E0943">
      <w:pPr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</w:pPr>
    </w:p>
    <w:p w:rsidR="004E0943" w:rsidRPr="00EC695A" w:rsidRDefault="004E0943" w:rsidP="00EC695A">
      <w:pPr>
        <w:spacing w:after="0"/>
        <w:jc w:val="center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4E0943"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  <w:br w:type="page"/>
      </w:r>
      <w:r w:rsidRPr="00EC695A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lastRenderedPageBreak/>
        <w:t>Планируемые результаты освоения программ начального образования и</w:t>
      </w:r>
    </w:p>
    <w:p w:rsidR="004E0943" w:rsidRPr="00EC695A" w:rsidRDefault="004E0943" w:rsidP="00EC695A">
      <w:pPr>
        <w:spacing w:after="0"/>
        <w:jc w:val="center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EC695A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модели инструментария для оценки достижения. Английский язык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8"/>
        <w:gridCol w:w="5500"/>
        <w:gridCol w:w="1798"/>
        <w:gridCol w:w="2079"/>
      </w:tblGrid>
      <w:tr w:rsidR="004E0943" w:rsidRPr="004E0943" w:rsidTr="004E0943">
        <w:trPr>
          <w:tblHeader/>
        </w:trPr>
        <w:tc>
          <w:tcPr>
            <w:tcW w:w="3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В процессе обучения выпускники 4 класса </w:t>
            </w:r>
          </w:p>
        </w:tc>
        <w:tc>
          <w:tcPr>
            <w:tcW w:w="1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 кодификатору</w:t>
            </w:r>
          </w:p>
        </w:tc>
      </w:tr>
      <w:tr w:rsidR="004E0943" w:rsidRPr="004E0943" w:rsidTr="004E0943">
        <w:trPr>
          <w:tblHeader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научатся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получат возможность научиться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Чтение: работа</w:t>
            </w:r>
          </w:p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 информацией</w:t>
            </w:r>
          </w:p>
        </w:tc>
      </w:tr>
      <w:tr w:rsidR="004E0943" w:rsidRPr="004E0943" w:rsidTr="004E094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 Коммуникативные умения».  Говорение.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43" w:rsidRPr="004E0943" w:rsidRDefault="004E0943" w:rsidP="00EC695A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участвовать в элементарных диалогах: этике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ном, диалоге расспросе, диалоге-побуждении;</w:t>
            </w:r>
          </w:p>
          <w:p w:rsidR="004E0943" w:rsidRPr="004E0943" w:rsidRDefault="004E0943" w:rsidP="00EC695A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составлять небольшое описание предмета, ка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тинки, персонажа;</w:t>
            </w:r>
          </w:p>
          <w:p w:rsidR="004E0943" w:rsidRPr="004E0943" w:rsidRDefault="004E0943" w:rsidP="00EC695A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рассказывать о себе, своей семье, друге.</w:t>
            </w:r>
          </w:p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43" w:rsidRPr="004E0943" w:rsidRDefault="004E0943" w:rsidP="00EC695A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участвовать в элементарном диалоге, расспраш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вая собеседника и отвечая на его вопросы;</w:t>
            </w:r>
          </w:p>
          <w:p w:rsidR="004E0943" w:rsidRPr="004E0943" w:rsidRDefault="004E0943" w:rsidP="00EC695A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воспроизводить наизусть небольшие произведения детского фольклора;</w:t>
            </w:r>
          </w:p>
          <w:p w:rsidR="004E0943" w:rsidRPr="004E0943" w:rsidRDefault="004E0943" w:rsidP="00EC695A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составлять краткую характеристику персон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жа;</w:t>
            </w:r>
          </w:p>
          <w:p w:rsidR="004E0943" w:rsidRPr="004E0943" w:rsidRDefault="004E0943" w:rsidP="00EC695A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кратко излагать содержание прочитанного те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ста.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Л-01, Л-15, Р-01, Р-03, Р-07, П-03, П-04, К-01, К-06, К-07, К-08, К-09.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Ч1-01, Ч1-04, Ч1-05, Ч3-01, Ч3-03, Ч3-04, Ч3-07, Ч4-01.</w:t>
            </w:r>
          </w:p>
        </w:tc>
      </w:tr>
      <w:tr w:rsidR="004E0943" w:rsidRPr="004E0943" w:rsidTr="004E0943">
        <w:trPr>
          <w:cantSplit/>
          <w:trHeight w:val="20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 Коммуникативные умения».  Аудирование.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43" w:rsidRPr="004E0943" w:rsidRDefault="004E0943" w:rsidP="00EC695A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понимать на слух речь учителя и одноклассн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ков при непосредственном общении и вербал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но/невербально реагировать на услышанное;</w:t>
            </w:r>
          </w:p>
          <w:p w:rsidR="004E0943" w:rsidRPr="004E0943" w:rsidRDefault="004E0943" w:rsidP="00EC695A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воспринимать на слух в аудиозаписи основную информацию из сообщений, рассказов, сказок, постр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енных в основном на знакомом языковом материале.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43" w:rsidRPr="004E0943" w:rsidRDefault="004E0943" w:rsidP="00EC695A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воспринимать на слух аудиотекст и полностью понимать содержащуюся в нем информацию;</w:t>
            </w:r>
          </w:p>
          <w:p w:rsidR="004E0943" w:rsidRPr="004E0943" w:rsidRDefault="004E0943" w:rsidP="00EC695A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использовать контекстуальную или языковую догадку при восприятии на слух текстов, содержащих некоторые незнакомые слова.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Л-03, Л-04, Р-02, Р-03, Р-09, П-09, П-12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Ч1-01, Ч2-01, Ч2-02, Ч3-01.</w:t>
            </w:r>
          </w:p>
        </w:tc>
      </w:tr>
      <w:tr w:rsidR="004E0943" w:rsidRPr="004E0943" w:rsidTr="004E0943">
        <w:trPr>
          <w:cantSplit/>
          <w:trHeight w:val="28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 Коммуникативные умения». Чтение.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43" w:rsidRPr="004E0943" w:rsidRDefault="004E0943" w:rsidP="00EC695A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соотносить графический образ английского сл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ва с его звуковым образом;</w:t>
            </w:r>
          </w:p>
          <w:p w:rsidR="004E0943" w:rsidRPr="004E0943" w:rsidRDefault="004E0943" w:rsidP="00EC695A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читать вслух небольшой текст, построенный на изученном языковом материале, соблюдая правила пр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изношения и соответствующую интонацию;</w:t>
            </w:r>
          </w:p>
          <w:p w:rsidR="004E0943" w:rsidRPr="004E0943" w:rsidRDefault="004E0943" w:rsidP="00EC695A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читать про себя и понимать содержание 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большого текста, построенного в основном на изученном языковом материале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43" w:rsidRPr="004E0943" w:rsidRDefault="004E0943" w:rsidP="00EC695A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догадываться о значении незнакомых слов по контексту;</w:t>
            </w:r>
          </w:p>
          <w:p w:rsidR="004E0943" w:rsidRPr="004E0943" w:rsidRDefault="004E0943" w:rsidP="00EC695A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не обращать внимания на незнакомые слова, не мешающие понять основное содержание текста.</w:t>
            </w:r>
          </w:p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Л-05, Л-13, Р1-01, Р-10, П-01, П-06.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Ч1-02, Ч1-03, Ч1-04, Ч1-05, Ч1-08, Ч2-01, Ч2-06, Ч4-01, Ч4-02.</w:t>
            </w:r>
          </w:p>
        </w:tc>
      </w:tr>
      <w:tr w:rsidR="004E0943" w:rsidRPr="004E0943" w:rsidTr="004E0943">
        <w:trPr>
          <w:cantSplit/>
          <w:trHeight w:val="22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 Коммуникативные умения».  Письмо.</w:t>
            </w:r>
          </w:p>
        </w:tc>
      </w:tr>
      <w:tr w:rsidR="004E0943" w:rsidRPr="004E0943" w:rsidTr="004E0943">
        <w:trPr>
          <w:cantSplit/>
          <w:trHeight w:val="1080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943" w:rsidRPr="004E0943" w:rsidRDefault="004E0943" w:rsidP="00EC695A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списывать текст и выписывать из него слова, словосочетания, простые предложения;</w:t>
            </w:r>
          </w:p>
          <w:p w:rsidR="004E0943" w:rsidRPr="004E0943" w:rsidRDefault="004E0943" w:rsidP="00EC695A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восстанавливать слово, предложение, текст в соответствии с решаемой учебной задачей;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43" w:rsidRPr="004E0943" w:rsidRDefault="004E0943" w:rsidP="00EC695A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 письменной форме кратко отвечать на вопросы к тексту;</w:t>
            </w:r>
          </w:p>
          <w:p w:rsidR="004E0943" w:rsidRPr="004E0943" w:rsidRDefault="004E0943" w:rsidP="00EC695A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составлять рассказ в письменной форме по пл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ну/ключевым словам;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Л-04, Л-14, Р-03, Р-08, Р-09, П-01, П-02, П-03, П-04, П-15.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Ч1-06, Ч3-04,</w:t>
            </w:r>
          </w:p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Ч3-07.</w:t>
            </w:r>
          </w:p>
        </w:tc>
      </w:tr>
      <w:tr w:rsidR="004E0943" w:rsidRPr="004E0943" w:rsidTr="004E0943">
        <w:trPr>
          <w:cantSplit/>
          <w:trHeight w:val="1080"/>
        </w:trPr>
        <w:tc>
          <w:tcPr>
            <w:tcW w:w="18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43" w:rsidRPr="004E0943" w:rsidRDefault="004E0943" w:rsidP="00EC695A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писать по образцу краткое письмо зарубежному другу;</w:t>
            </w:r>
          </w:p>
          <w:p w:rsidR="004E0943" w:rsidRPr="004E0943" w:rsidRDefault="004E0943" w:rsidP="00EC695A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писать поздравительную открытку с Новым г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дом, Рождеством, днем рождения (с опорой на образец).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43" w:rsidRPr="004E0943" w:rsidRDefault="004E0943" w:rsidP="00EC695A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заполнять простую анкету;</w:t>
            </w:r>
          </w:p>
          <w:p w:rsidR="004E0943" w:rsidRPr="004E0943" w:rsidRDefault="004E0943" w:rsidP="00EC695A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правильно оформлять конверт (с опорой на обр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зец).</w:t>
            </w: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0943" w:rsidRPr="004E0943" w:rsidTr="004E0943">
        <w:trPr>
          <w:cantSplit/>
          <w:trHeight w:val="34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«Языковые средства и навыки оперирования ими». Графика, каллиграфия, орфография.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43" w:rsidRPr="004E0943" w:rsidRDefault="004E0943" w:rsidP="00EC695A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пользоваться английским алфавитом, знать п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следовательность букв в нем;</w:t>
            </w:r>
          </w:p>
          <w:p w:rsidR="004E0943" w:rsidRPr="004E0943" w:rsidRDefault="004E0943" w:rsidP="00EC695A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воспроизводить графически и каллиграфически корректно все буквы английского алфавита (полуп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чатное написание букв, буквосочетаний, слов);</w:t>
            </w:r>
          </w:p>
          <w:p w:rsidR="004E0943" w:rsidRPr="004E0943" w:rsidRDefault="004E0943" w:rsidP="00EC695A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применять основные правила чтения и орф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графии, читать и писать изученные слова английского языка;</w:t>
            </w:r>
          </w:p>
          <w:p w:rsidR="004E0943" w:rsidRPr="004E0943" w:rsidRDefault="004E0943" w:rsidP="00EC695A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отличать буквы от знаков транскрипции.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43" w:rsidRPr="004E0943" w:rsidRDefault="004E0943" w:rsidP="00EC695A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сравнивать и анализировать буквосочетания ан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г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лийского языка и их транскрипцию;</w:t>
            </w:r>
          </w:p>
          <w:p w:rsidR="004E0943" w:rsidRPr="004E0943" w:rsidRDefault="004E0943" w:rsidP="00EC695A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группировать слова в соответствии с изученными правилами чтения;</w:t>
            </w:r>
          </w:p>
          <w:p w:rsidR="004E0943" w:rsidRPr="004E0943" w:rsidRDefault="004E0943" w:rsidP="00EC695A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уточнять написание слова по словарю учебника.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Л-04, Л-14, Р-03, Р-08, Р-09, П-01, П-02, П-03, П-04, П-15.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Ч1-05, Ч1-06, Ч2-06, Ч3-04, Ч3-06, Ч3-07.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«Языковые средства и навыки оперирования ими».  Фонетическая сторона речи.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43" w:rsidRPr="004E0943" w:rsidRDefault="004E0943" w:rsidP="00EC695A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различать на слух и адекватно произносить все звуки английского языка, соблюдая нормы произнош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ния звуков;</w:t>
            </w:r>
          </w:p>
          <w:p w:rsidR="004E0943" w:rsidRPr="004E0943" w:rsidRDefault="004E0943" w:rsidP="00EC695A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соблюдать правильное ударение в изолирова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ном слове, фразе;</w:t>
            </w:r>
          </w:p>
          <w:p w:rsidR="004E0943" w:rsidRPr="004E0943" w:rsidRDefault="004E0943" w:rsidP="00EC695A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различать коммуникативные типы предлож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ний по интонации;</w:t>
            </w:r>
          </w:p>
          <w:p w:rsidR="004E0943" w:rsidRPr="004E0943" w:rsidRDefault="004E0943" w:rsidP="00EC695A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корректно произносить предложения с точки зрения их ритмико-интонационных особенностей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43" w:rsidRPr="004E0943" w:rsidRDefault="004E0943" w:rsidP="00EC695A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распознавать случаи использования связующего r и соблюдать их в речи;</w:t>
            </w:r>
          </w:p>
          <w:p w:rsidR="004E0943" w:rsidRPr="004E0943" w:rsidRDefault="004E0943" w:rsidP="00EC695A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соблюдать интонацию перечисления;</w:t>
            </w:r>
          </w:p>
          <w:p w:rsidR="004E0943" w:rsidRPr="004E0943" w:rsidRDefault="004E0943" w:rsidP="00EC695A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соблюдать правило отсутствия ударения на сл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жебных словах (артиклях, союзах, предлогах);</w:t>
            </w:r>
          </w:p>
          <w:p w:rsidR="004E0943" w:rsidRPr="004E0943" w:rsidRDefault="004E0943" w:rsidP="00EC695A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читать изучаемые слова по транскрипции.</w:t>
            </w:r>
          </w:p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Л-04, Л-15, Р-04, Р-10, П-03, П-08, П-12, К-20.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Ч1-01, Ч1-05, Ч3-06.</w:t>
            </w:r>
          </w:p>
        </w:tc>
      </w:tr>
      <w:tr w:rsidR="004E0943" w:rsidRPr="004E0943" w:rsidTr="004E0943">
        <w:trPr>
          <w:cantSplit/>
          <w:trHeight w:val="28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«Языковые средства и навыки оперирования ими».  Лексическая сторона речи.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43" w:rsidRPr="004E0943" w:rsidRDefault="004E0943" w:rsidP="00EC695A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узнавать в письменном и устном тексте изуче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ные лексические единицы, в том числе словосочетания, в пределах тематики начальной школы;</w:t>
            </w:r>
          </w:p>
          <w:p w:rsidR="004E0943" w:rsidRPr="004E0943" w:rsidRDefault="004E0943" w:rsidP="00EC695A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оперировать в процессе общения активной ле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сикой в соответствии с коммуникативной задачей.</w:t>
            </w:r>
          </w:p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43" w:rsidRPr="004E0943" w:rsidRDefault="004E0943" w:rsidP="00EC695A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узнавать простые словообразовательные элеме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ты;</w:t>
            </w:r>
          </w:p>
          <w:p w:rsidR="004E0943" w:rsidRPr="004E0943" w:rsidRDefault="004E0943" w:rsidP="00EC695A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опираться на языковую догадку в процессе чтения и аудирования (интернациональные и сложные слова).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Л-01, Л-05, Р-01, Р-02, Р-13, К-01, К-09, К-10.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Ч1-01, Ч1-05, Ч3-06.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«Языковые средства и навыки оперирования ими».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Грамматическая сторона речи.</w:t>
            </w:r>
          </w:p>
        </w:tc>
      </w:tr>
      <w:tr w:rsidR="004E0943" w:rsidRPr="004E0943" w:rsidTr="004E0943">
        <w:trPr>
          <w:cantSplit/>
          <w:trHeight w:val="262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43" w:rsidRPr="004E0943" w:rsidRDefault="004E0943" w:rsidP="00EC695A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распознавать и употреблять в речи основные коммуникативные типы предложений;</w:t>
            </w:r>
          </w:p>
          <w:p w:rsidR="004E0943" w:rsidRPr="004E0943" w:rsidRDefault="004E0943" w:rsidP="00EC695A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распознавать и употреблять в речи изученные существительные с определе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ным/неопределенным/нулевым артиклем; глаголы в 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Present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Past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Future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Simple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; модальные глаголы 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can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, may, must; личные, притяжательные и указательные местоимения; изученные прилагательные в полож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тельной, сравнительной и превосходной степенях; к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личественные (до 100) и порядковые (до 20) числител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ные; наиболее употребительные предлоги для выраж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ния временных и пространственных отношений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43" w:rsidRPr="004E0943" w:rsidRDefault="004E0943" w:rsidP="00EC695A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узнавать сложносочиненные предложения с со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ю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зами and и but;</w:t>
            </w:r>
          </w:p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- использовать в речи безличные предложения (It’s cold. 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It’s 5 o’clock. It’s interesting), 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предложения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конструкцией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 there is/there are;</w:t>
            </w:r>
          </w:p>
          <w:p w:rsidR="004E0943" w:rsidRPr="004E0943" w:rsidRDefault="004E0943" w:rsidP="00EC695A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оперировать в речи неопределенными местоим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ниями 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some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any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(некоторые случаи употребления: 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Can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have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some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tea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? 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Is there any milk in the fridge? — No, there isn’t any);</w:t>
            </w:r>
          </w:p>
          <w:p w:rsidR="004E0943" w:rsidRPr="004E0943" w:rsidRDefault="004E0943" w:rsidP="00EC695A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образовывать по правилу прилагательные в сра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нительной и превосходной степенях и употреблять их в речи;</w:t>
            </w:r>
          </w:p>
          <w:p w:rsidR="004E0943" w:rsidRPr="004E0943" w:rsidRDefault="004E0943" w:rsidP="00EC695A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распознавать в тексте и дифференцировать сл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ва по определенным признакам (существительные, прил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гательные, модальные/смысловые глаголы).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Л-09, Л-17, Р-01, Р-02, Р-05, Р-08, П-03, П-08, П-10, П-15, К-07.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Ч2-05, Ч3-04, Ч3-06.</w:t>
            </w:r>
          </w:p>
        </w:tc>
      </w:tr>
    </w:tbl>
    <w:p w:rsidR="004E0943" w:rsidRPr="004E0943" w:rsidRDefault="004E0943" w:rsidP="004E0943">
      <w:pPr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</w:pPr>
    </w:p>
    <w:p w:rsidR="004E0943" w:rsidRPr="00EC695A" w:rsidRDefault="004E0943" w:rsidP="00EC695A">
      <w:pPr>
        <w:jc w:val="center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4E0943"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  <w:br w:type="page"/>
      </w:r>
      <w:r w:rsidRPr="00EC695A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lastRenderedPageBreak/>
        <w:t>Физическая культура</w:t>
      </w:r>
    </w:p>
    <w:tbl>
      <w:tblPr>
        <w:tblW w:w="14805" w:type="dxa"/>
        <w:tblInd w:w="-10" w:type="dxa"/>
        <w:tblLayout w:type="fixed"/>
        <w:tblLook w:val="0000"/>
      </w:tblPr>
      <w:tblGrid>
        <w:gridCol w:w="5408"/>
        <w:gridCol w:w="5190"/>
        <w:gridCol w:w="1984"/>
        <w:gridCol w:w="2223"/>
      </w:tblGrid>
      <w:tr w:rsidR="004E0943" w:rsidRPr="004E0943" w:rsidTr="00EC695A">
        <w:trPr>
          <w:tblHeader/>
        </w:trPr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В процессе обучения выпускники 1 класса </w:t>
            </w:r>
          </w:p>
        </w:tc>
        <w:tc>
          <w:tcPr>
            <w:tcW w:w="4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 кодификатору</w:t>
            </w:r>
          </w:p>
        </w:tc>
      </w:tr>
      <w:tr w:rsidR="004E0943" w:rsidRPr="004E0943" w:rsidTr="00EC695A">
        <w:trPr>
          <w:tblHeader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научатся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получат возможность научиться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Чтение: работа</w:t>
            </w:r>
          </w:p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 информацией</w:t>
            </w:r>
          </w:p>
        </w:tc>
      </w:tr>
      <w:tr w:rsidR="004E0943" w:rsidRPr="004E0943" w:rsidTr="00EC695A">
        <w:trPr>
          <w:cantSplit/>
          <w:trHeight w:val="8365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943" w:rsidRPr="004E0943" w:rsidRDefault="004E0943" w:rsidP="00EC695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характеризовать роль и значение физкультм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нуток для укрепления здоровья;</w:t>
            </w:r>
          </w:p>
          <w:p w:rsidR="004E0943" w:rsidRPr="004E0943" w:rsidRDefault="004E0943" w:rsidP="00EC695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организовывать места занятий физическими упражнениями и подвижными играми (как в помещ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нии, так и на открытом воздухе), соблюдать правила поведения и предупреждения травматизма во время 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нятий физическими упражнениями.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943" w:rsidRPr="004E0943" w:rsidRDefault="004E0943" w:rsidP="00EC695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ориентироваться в понятиях «физическая культура», «режим дня»; характеризовать роль и зн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чение физкультминуток и физкультпауз, уроков физ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ческой культуры, закаливания, прогулок на свежем воздухе, подвижных игр, занятий спортом для укре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ления здоровья, развития основных систем организма;</w:t>
            </w:r>
          </w:p>
          <w:p w:rsidR="004E0943" w:rsidRPr="004E0943" w:rsidRDefault="004E0943" w:rsidP="00EC695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раскрывать на примерах (из истории или из личного опыта) положительное влияние занятий ф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зической культурой на физическое и личностное ра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витие;</w:t>
            </w:r>
          </w:p>
          <w:p w:rsidR="004E0943" w:rsidRPr="004E0943" w:rsidRDefault="004E0943" w:rsidP="00EC695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ориентироваться в понятии «физическая по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д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готовка», характеризовать основные физические к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чества (силу, быстроту, выносливость, координацию, гибкость) и различать их между собой;</w:t>
            </w:r>
          </w:p>
          <w:p w:rsidR="004E0943" w:rsidRPr="004E0943" w:rsidRDefault="004E0943" w:rsidP="00EC695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выявлять связь занятий физической культ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рой с трудовой и оборонной деятельностью;</w:t>
            </w:r>
          </w:p>
          <w:p w:rsidR="004E0943" w:rsidRPr="004E0943" w:rsidRDefault="004E0943" w:rsidP="00EC695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характеризовать роль и значение режима дня в сохранении и укреплении здоровья; планировать и корректировать режим дня в зависимости от инд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видуальных особенностей учебной и внешкольной де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я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тельности, показателей здоровья, физического разв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тия и физической подготовленности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Л-01, Л-03, Л-04, Л-07, Л-08, Л-09, Л-10, Л-11, Л-15, Л-16, Л-21, Р-06, Р-07, Р-08, Р-11, Р-16, П-14, П-15, П-23, П-19, К-03, К-12, К-15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 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1-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01, Ч3-01, </w:t>
            </w:r>
          </w:p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Ч3-06, Ч4-05</w:t>
            </w:r>
          </w:p>
        </w:tc>
      </w:tr>
      <w:tr w:rsidR="004E0943" w:rsidRPr="004E0943" w:rsidTr="00EC695A">
        <w:trPr>
          <w:cantSplit/>
          <w:trHeight w:val="204"/>
        </w:trPr>
        <w:tc>
          <w:tcPr>
            <w:tcW w:w="1480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«Способы физкультурной деятельности»</w:t>
            </w:r>
          </w:p>
        </w:tc>
      </w:tr>
      <w:tr w:rsidR="004E0943" w:rsidRPr="004E0943" w:rsidTr="00EC695A">
        <w:trPr>
          <w:cantSplit/>
          <w:trHeight w:val="853"/>
        </w:trPr>
        <w:tc>
          <w:tcPr>
            <w:tcW w:w="5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943" w:rsidRPr="004E0943" w:rsidRDefault="004E0943" w:rsidP="00EC695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отбирать и выполнять комплексы упражн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ний для утренней зарядки и физкультминуток в соо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ветствии с изученными правилами; </w:t>
            </w:r>
          </w:p>
          <w:p w:rsidR="004E0943" w:rsidRPr="004E0943" w:rsidRDefault="004E0943" w:rsidP="00EC695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организовывать и проводить подвижные игры и простейшие соревнования во время отдыха на 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крытом воздухе и в помещении (спортивном зале и местах рекреации), соблюдать правила взаимодейс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вия с игроками;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Л-01, Л-03, Л-04, Л-07, Л-08, Л-09, Л-10, Л-11, Л-15, Л-16, Л-21, Р-06, Р-07, Р-08, Р-11, Р-16, П-14, П-15, П-23, П-19, К-03, К-12, К-15</w:t>
            </w:r>
          </w:p>
        </w:tc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 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1-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01, Ч3-01, </w:t>
            </w:r>
          </w:p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Ч3-06, Ч4-05</w:t>
            </w:r>
          </w:p>
        </w:tc>
      </w:tr>
      <w:tr w:rsidR="004E0943" w:rsidRPr="004E0943" w:rsidTr="00EC695A">
        <w:trPr>
          <w:cantSplit/>
          <w:trHeight w:val="6476"/>
        </w:trPr>
        <w:tc>
          <w:tcPr>
            <w:tcW w:w="5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943" w:rsidRPr="004E0943" w:rsidRDefault="004E0943" w:rsidP="00EC695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943" w:rsidRPr="004E0943" w:rsidRDefault="004E0943" w:rsidP="00EC695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измерять показатели физического развития (рост и массу тела) и физической подготовленности (сила, быстрота, выносливость, гибкость), вести систематические наблюдения за их динамикой;</w:t>
            </w:r>
          </w:p>
          <w:p w:rsidR="004E0943" w:rsidRPr="004E0943" w:rsidRDefault="004E0943" w:rsidP="00EC695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вести тетрадь по физической культуре с 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писями режима дня, комплексов утренней гимнаст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ки, физкультминуток, общеразвивающих упражнений для индивидуальных занятий, результатов наблюд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ний за динамикой основных показателей физического развития и физической подготовленности;</w:t>
            </w:r>
          </w:p>
          <w:p w:rsidR="004E0943" w:rsidRPr="004E0943" w:rsidRDefault="004E0943" w:rsidP="00EC695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целенаправленно отбирать физические у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ражнения для индивидуальных занятий по развитию физических качеств;</w:t>
            </w:r>
          </w:p>
          <w:p w:rsidR="004E0943" w:rsidRPr="004E0943" w:rsidRDefault="004E0943" w:rsidP="00EC695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выполнять простейшие приемы оказания до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рачебной помощи при травмах и ушибах.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0943" w:rsidRPr="004E0943" w:rsidTr="00EC695A">
        <w:trPr>
          <w:cantSplit/>
          <w:trHeight w:val="286"/>
        </w:trPr>
        <w:tc>
          <w:tcPr>
            <w:tcW w:w="14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«Физическое совершенствование»</w:t>
            </w:r>
          </w:p>
        </w:tc>
      </w:tr>
      <w:tr w:rsidR="004E0943" w:rsidRPr="004E0943" w:rsidTr="00EC695A">
        <w:trPr>
          <w:cantSplit/>
          <w:trHeight w:val="1987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943" w:rsidRPr="004E0943" w:rsidRDefault="004E0943" w:rsidP="00EC695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выполнять упражнения по коррекции и проф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лактике нарушения зрения;</w:t>
            </w:r>
          </w:p>
          <w:p w:rsidR="004E0943" w:rsidRPr="004E0943" w:rsidRDefault="004E0943" w:rsidP="00EC695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выполнять акробатические упражнения (пер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каты);</w:t>
            </w:r>
          </w:p>
          <w:p w:rsidR="004E0943" w:rsidRPr="004E0943" w:rsidRDefault="004E0943" w:rsidP="00EC695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выполнять легкоатлетические упражнения (бег, прыжки, метания и броски мяча разного веса).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943" w:rsidRPr="004E0943" w:rsidRDefault="004E0943" w:rsidP="00EC695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выполнять упражнения по коррекции и пр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филактике осанки, упражнения на развитие физич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ских качеств (силы, быстроты, выносливости, коо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динации, гибкости); оценивать величину нагрузки (большая, средняя, малая) по частоте пульса (с пом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щью специальной таблицы);</w:t>
            </w:r>
          </w:p>
          <w:p w:rsidR="004E0943" w:rsidRPr="004E0943" w:rsidRDefault="004E0943" w:rsidP="00EC695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выполнять тестовые упражнения для оценки динамики индивидуального развития основных физ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ческих качеств;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Л-01, Л-03, Л-04, Л-07, Л-08, Л-09, Л-10, Л-11, Л-15, Л-16, Л-21, Р-06, Р-07, Р-08, Р-11, Р-16, П-14, П-15, П-23, П-19, К-03, К-12, К-15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 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1-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01, Ч3-01, </w:t>
            </w:r>
          </w:p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Ч3-06, Ч4-05</w:t>
            </w:r>
          </w:p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0943" w:rsidRPr="004E0943" w:rsidTr="00EC695A">
        <w:trPr>
          <w:cantSplit/>
          <w:trHeight w:val="1987"/>
        </w:trPr>
        <w:tc>
          <w:tcPr>
            <w:tcW w:w="5408" w:type="dxa"/>
            <w:tcBorders>
              <w:left w:val="single" w:sz="4" w:space="0" w:color="000000"/>
              <w:bottom w:val="single" w:sz="4" w:space="0" w:color="000000"/>
            </w:tcBorders>
          </w:tcPr>
          <w:p w:rsidR="004E0943" w:rsidRPr="004E0943" w:rsidRDefault="004E0943" w:rsidP="00EC695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E0943" w:rsidRPr="004E0943" w:rsidRDefault="004E0943" w:rsidP="00EC695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выполнять организующие строевые команды и приемы;</w:t>
            </w:r>
          </w:p>
          <w:p w:rsidR="004E0943" w:rsidRPr="004E0943" w:rsidRDefault="004E0943" w:rsidP="00EC695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выполнять акробатические упражнения (к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у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вырки, стойки);</w:t>
            </w:r>
          </w:p>
          <w:p w:rsidR="004E0943" w:rsidRPr="004E0943" w:rsidRDefault="004E0943" w:rsidP="00EC695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выполнять гимнастические упражнения на спортивных снарядах (перекладина, брусья, гимнаст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ческое бревно);</w:t>
            </w:r>
          </w:p>
          <w:p w:rsidR="004E0943" w:rsidRPr="004E0943" w:rsidRDefault="004E0943" w:rsidP="00EC695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выполнять игровые действия и упражнения из подвижных игр разной функциональной направленн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сти;</w:t>
            </w:r>
          </w:p>
          <w:p w:rsidR="004E0943" w:rsidRPr="004E0943" w:rsidRDefault="004E0943" w:rsidP="00EC695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сохранять правильную осанку, оптимальное телосложение;</w:t>
            </w:r>
          </w:p>
          <w:p w:rsidR="004E0943" w:rsidRPr="004E0943" w:rsidRDefault="004E0943" w:rsidP="00EC695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выполнять эстетически красиво гимнастич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ские и акробатические комбинации;</w:t>
            </w:r>
          </w:p>
          <w:p w:rsidR="004E0943" w:rsidRPr="004E0943" w:rsidRDefault="004E0943" w:rsidP="00EC695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играть в баскетбол, футбол и волейбол по у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рощенным правилам;</w:t>
            </w:r>
          </w:p>
          <w:p w:rsidR="004E0943" w:rsidRPr="004E0943" w:rsidRDefault="004E0943" w:rsidP="00EC695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плавать, в том числе спо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ртивными способами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E0943" w:rsidRDefault="004E0943" w:rsidP="004E0943">
      <w:pPr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</w:pPr>
    </w:p>
    <w:p w:rsidR="00EC695A" w:rsidRDefault="00EC695A" w:rsidP="004E0943">
      <w:pPr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</w:pPr>
    </w:p>
    <w:p w:rsidR="00EC695A" w:rsidRPr="004E0943" w:rsidRDefault="00EC695A" w:rsidP="004E0943">
      <w:pPr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</w:pPr>
    </w:p>
    <w:p w:rsidR="004E0943" w:rsidRPr="004E0943" w:rsidRDefault="004E0943" w:rsidP="004E0943">
      <w:pPr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</w:pPr>
    </w:p>
    <w:p w:rsidR="00EC695A" w:rsidRPr="00EC695A" w:rsidRDefault="004E0943" w:rsidP="00EC695A">
      <w:pPr>
        <w:jc w:val="center"/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</w:pPr>
      <w:r w:rsidRPr="004E0943"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  <w:t>Физическая культура</w:t>
      </w:r>
    </w:p>
    <w:tbl>
      <w:tblPr>
        <w:tblW w:w="14795" w:type="dxa"/>
        <w:tblInd w:w="-5" w:type="dxa"/>
        <w:tblLayout w:type="fixed"/>
        <w:tblLook w:val="0000"/>
      </w:tblPr>
      <w:tblGrid>
        <w:gridCol w:w="5408"/>
        <w:gridCol w:w="5500"/>
        <w:gridCol w:w="1798"/>
        <w:gridCol w:w="2089"/>
      </w:tblGrid>
      <w:tr w:rsidR="004E0943" w:rsidRPr="004E0943" w:rsidTr="004E0943">
        <w:trPr>
          <w:tblHeader/>
        </w:trPr>
        <w:tc>
          <w:tcPr>
            <w:tcW w:w="10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lastRenderedPageBreak/>
              <w:t xml:space="preserve">В процессе обучения выпускники 2 класса </w:t>
            </w: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 кодификатору</w:t>
            </w:r>
          </w:p>
        </w:tc>
      </w:tr>
      <w:tr w:rsidR="004E0943" w:rsidRPr="004E0943" w:rsidTr="004E0943">
        <w:trPr>
          <w:tblHeader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научатся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получат возможность научиться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Чтение: работа</w:t>
            </w:r>
          </w:p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 информацией</w:t>
            </w:r>
          </w:p>
        </w:tc>
      </w:tr>
      <w:tr w:rsidR="004E0943" w:rsidRPr="004E0943" w:rsidTr="004E0943">
        <w:tc>
          <w:tcPr>
            <w:tcW w:w="14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«Знания о физической культуре»</w:t>
            </w:r>
          </w:p>
        </w:tc>
      </w:tr>
      <w:tr w:rsidR="004E0943" w:rsidRPr="004E0943" w:rsidTr="004E0943">
        <w:trPr>
          <w:cantSplit/>
          <w:trHeight w:val="370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943" w:rsidRPr="004E0943" w:rsidRDefault="004E0943" w:rsidP="00EC695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характеризовать роль и значение утренней 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рядки, физкультминуток и физкультпауз, закаливания, прогулок на свежем воздухе, подвижных игр, для укре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ления здоровья;</w:t>
            </w:r>
          </w:p>
          <w:p w:rsidR="004E0943" w:rsidRPr="004E0943" w:rsidRDefault="004E0943" w:rsidP="00EC695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организовывать места занятий физическими упражнениями и подвижными играми (как в помещ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нии, так и на открытом воздухе), соблюдать правила поведения и предупреждения травматизма во время 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нятий физическими упражнениями.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943" w:rsidRPr="004E0943" w:rsidRDefault="004E0943" w:rsidP="00EC695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ориентироваться в понятиях «физическая кул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ь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тура», «режим дня»; характеризовать роль и значение уроков физической культуры, занятий спортом для укр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пления здоровья, развития основных систем организма;</w:t>
            </w:r>
          </w:p>
          <w:p w:rsidR="004E0943" w:rsidRPr="004E0943" w:rsidRDefault="004E0943" w:rsidP="00EC695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ориентироваться в понятии «физическая подг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товка», характеризовать основные физические качества (силу, быстроту, выносливость, координацию, гибкость) и различать их между собой;</w:t>
            </w:r>
          </w:p>
          <w:p w:rsidR="004E0943" w:rsidRPr="004E0943" w:rsidRDefault="004E0943" w:rsidP="00EC695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раскрывать на примерах (из истории или из ли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ч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ного опыта) положительное влияние занятий физич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ской культурой на физическое и личностное развитие;</w:t>
            </w:r>
          </w:p>
          <w:p w:rsidR="004E0943" w:rsidRPr="004E0943" w:rsidRDefault="004E0943" w:rsidP="00EC695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выявлять связь занятий физической культурой с трудовой и оборонной деятельностью;</w:t>
            </w:r>
          </w:p>
          <w:p w:rsidR="004E0943" w:rsidRPr="004E0943" w:rsidRDefault="004E0943" w:rsidP="00EC695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характеризовать роль и значение режима дня в сохранении и укреплении здоровья; планировать и ко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ректировать режим дня в зависимости от индивидуал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ь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ных особенностей учебной и внешкольной деятельности, показателей здоровья, физического развития и физич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ской подготовленности.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Л-01, Л-03, Л-04, Л-07, Л-08, Л-09, Л-10, Л-11, Л-15, Л-16, Л-21, Р-06, Р-07, Р-08, Р-11, Р-16, П-14, П-15, П-23, П-19, К-03, К-12, К-15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 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1-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01, Ч3-01, </w:t>
            </w:r>
          </w:p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Ч3-06, Ч4-05</w:t>
            </w:r>
          </w:p>
        </w:tc>
      </w:tr>
      <w:tr w:rsidR="004E0943" w:rsidRPr="004E0943" w:rsidTr="004E0943">
        <w:trPr>
          <w:cantSplit/>
          <w:trHeight w:val="204"/>
        </w:trPr>
        <w:tc>
          <w:tcPr>
            <w:tcW w:w="1479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«Способы физкультурной деятельности»</w:t>
            </w:r>
          </w:p>
        </w:tc>
      </w:tr>
      <w:tr w:rsidR="004E0943" w:rsidRPr="004E0943" w:rsidTr="004E0943">
        <w:trPr>
          <w:cantSplit/>
          <w:trHeight w:val="1891"/>
        </w:trPr>
        <w:tc>
          <w:tcPr>
            <w:tcW w:w="5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943" w:rsidRPr="004E0943" w:rsidRDefault="004E0943" w:rsidP="00EC695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организовывать и проводить подвижные игры во время отдыха на открытом воздухе и в помещении (спортивном зале и местах рекреации).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943" w:rsidRPr="004E0943" w:rsidRDefault="004E0943" w:rsidP="00EC695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отбирать и выполнять комплексы упражнений для утренней зарядки и физкультминуток в соответс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вии с изученными правилами;</w:t>
            </w:r>
          </w:p>
          <w:p w:rsidR="004E0943" w:rsidRPr="004E0943" w:rsidRDefault="004E0943" w:rsidP="00EC695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организовывать и проводить простейшие соре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нования во время отдыха на открытом воздухе и в пом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щении (спортивном зале и местах рекреации), соблюдать правила взаимодействия с игроками;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Л-01, Л-03, Л-04, Л-07, Л-08, Л-09, Л-10, Л-11, Л-15, </w:t>
            </w: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 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1-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01, Ч3-01, </w:t>
            </w:r>
          </w:p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Ч3-06, Ч4-05</w:t>
            </w:r>
          </w:p>
        </w:tc>
      </w:tr>
      <w:tr w:rsidR="004E0943" w:rsidRPr="004E0943" w:rsidTr="004E0943">
        <w:trPr>
          <w:cantSplit/>
          <w:trHeight w:val="3487"/>
        </w:trPr>
        <w:tc>
          <w:tcPr>
            <w:tcW w:w="5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943" w:rsidRPr="004E0943" w:rsidRDefault="004E0943" w:rsidP="00EC695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  <w:p w:rsidR="004E0943" w:rsidRPr="004E0943" w:rsidRDefault="004E0943" w:rsidP="00EC695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вести тетрадь по физической культуре с запис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я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ми режима дня, комплексов утренней гимнастики, фи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культминуток, общеразвивающих упражнений для инд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видуальных занятий, результатов наблюдений за динам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кой основных показателей физического развития и физ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ческой подготовленности;</w:t>
            </w:r>
          </w:p>
          <w:p w:rsidR="004E0943" w:rsidRPr="004E0943" w:rsidRDefault="004E0943" w:rsidP="00EC695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целенаправленно отбирать физические упражн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ния для индивидуальных занятий по развитию физич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ских качеств;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  <w:p w:rsidR="004E0943" w:rsidRPr="004E0943" w:rsidRDefault="004E0943" w:rsidP="00EC695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измерять показатели физического развития (рост и массу тела) и физической подготовленности (сила, б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ы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строта, выносливость, гибкость), вести систематич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ские наблюдения за их динамикой;</w:t>
            </w:r>
          </w:p>
          <w:p w:rsidR="004E0943" w:rsidRPr="004E0943" w:rsidRDefault="004E0943" w:rsidP="00EC695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выполнять простейшие приемы оказания довр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чебной помощи при травмах и ушибах.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Л-16, Л-21, Р-06, Р-07, Р-08, Р-11, Р-16, П-14, П-15, П-23, П-19, К-03, К-12, К-15</w:t>
            </w: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0943" w:rsidRPr="004E0943" w:rsidTr="004E0943">
        <w:trPr>
          <w:cantSplit/>
          <w:trHeight w:val="286"/>
        </w:trPr>
        <w:tc>
          <w:tcPr>
            <w:tcW w:w="14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«Физическое совершенствование»</w:t>
            </w:r>
          </w:p>
        </w:tc>
      </w:tr>
      <w:tr w:rsidR="004E0943" w:rsidRPr="004E0943" w:rsidTr="004E0943">
        <w:trPr>
          <w:cantSplit/>
          <w:trHeight w:val="204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943" w:rsidRPr="004E0943" w:rsidRDefault="004E0943" w:rsidP="00EC695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выполнять упражнения по коррекции и проф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лактике нарушения зрения и осанки, упражнения на развитие физических качеств (быстроты, координации, гибкости);</w:t>
            </w:r>
          </w:p>
          <w:p w:rsidR="004E0943" w:rsidRPr="004E0943" w:rsidRDefault="004E0943" w:rsidP="00EC695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выполнять тестовые упражнения для оценки динамики индивидуального развития основных физич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ских качеств;</w:t>
            </w:r>
          </w:p>
          <w:p w:rsidR="004E0943" w:rsidRPr="004E0943" w:rsidRDefault="004E0943" w:rsidP="00EC695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выполнять организующие строевые команды и приемы;</w:t>
            </w:r>
          </w:p>
          <w:p w:rsidR="004E0943" w:rsidRPr="004E0943" w:rsidRDefault="004E0943" w:rsidP="00EC695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выполнять акробатические упражнения (к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вырки, стойки, перекаты);</w:t>
            </w:r>
          </w:p>
          <w:p w:rsidR="004E0943" w:rsidRPr="004E0943" w:rsidRDefault="004E0943" w:rsidP="00EC695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выполнять легкоатлетические упражнения (бег, прыжки, метания и броски мяча разного веса);</w:t>
            </w:r>
          </w:p>
          <w:p w:rsidR="004E0943" w:rsidRPr="004E0943" w:rsidRDefault="004E0943" w:rsidP="00EC695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выполнять игровые действия и упражнения из подвижных игр разной функциональной направленн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сти.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• выполнять упражнения на развитие физических к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честв (силы, выносливости); оценивать величину нагру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ки (большая, средняя, малая) по частоте пульса (с пом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щью специальной таблицы);</w:t>
            </w:r>
          </w:p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• выполнять гимнастические упражнения на спортивных снарядах (перекладина, брусья, гимнастическое бревно);</w:t>
            </w:r>
          </w:p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• 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сохранять правильную осанку, оптимальное телосл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жение;</w:t>
            </w:r>
          </w:p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• 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выполнять эстетически красиво гимнастические и 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робатические комбинации;</w:t>
            </w:r>
          </w:p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• 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играть в баскетбол, футбол и волейбол по упроще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ным.правилам;</w:t>
            </w:r>
          </w:p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• 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плавать, в том числе спортивными способами;</w:t>
            </w:r>
          </w:p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Л-01, Л-03, Л-04, Л-07, Л-08, Л-09, Л-10, Л-11, Л-15, Л-16, Л-21, Р-06, Р-07, Р-08, Р-11, Р-16, П-14, П-15, П-23, П-19, К-03, К-12, К-15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 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1-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01, Ч3-01, </w:t>
            </w:r>
          </w:p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Ч3-06, Ч4-05</w:t>
            </w:r>
          </w:p>
        </w:tc>
      </w:tr>
    </w:tbl>
    <w:p w:rsidR="004E0943" w:rsidRPr="004E0943" w:rsidRDefault="004E0943" w:rsidP="004E0943">
      <w:pPr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</w:pPr>
    </w:p>
    <w:p w:rsidR="004E0943" w:rsidRPr="00EC695A" w:rsidRDefault="004E0943" w:rsidP="00EC695A">
      <w:pPr>
        <w:jc w:val="center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4E0943"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  <w:br w:type="page"/>
      </w:r>
      <w:r w:rsidRPr="00EC695A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lastRenderedPageBreak/>
        <w:t>Физическая культура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9"/>
        <w:gridCol w:w="5331"/>
        <w:gridCol w:w="1966"/>
        <w:gridCol w:w="2079"/>
      </w:tblGrid>
      <w:tr w:rsidR="004E0943" w:rsidRPr="004E0943" w:rsidTr="004E0943">
        <w:trPr>
          <w:tblHeader/>
        </w:trPr>
        <w:tc>
          <w:tcPr>
            <w:tcW w:w="3632" w:type="pct"/>
            <w:gridSpan w:val="2"/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В процессе обучения выпускники 3класса </w:t>
            </w:r>
          </w:p>
        </w:tc>
        <w:tc>
          <w:tcPr>
            <w:tcW w:w="1368" w:type="pct"/>
            <w:gridSpan w:val="2"/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 кодификатору</w:t>
            </w:r>
          </w:p>
        </w:tc>
      </w:tr>
      <w:tr w:rsidR="004E0943" w:rsidRPr="004E0943" w:rsidTr="004E0943">
        <w:trPr>
          <w:tblHeader/>
        </w:trPr>
        <w:tc>
          <w:tcPr>
            <w:tcW w:w="1829" w:type="pct"/>
            <w:tcBorders>
              <w:bottom w:val="single" w:sz="4" w:space="0" w:color="auto"/>
            </w:tcBorders>
            <w:vAlign w:val="center"/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научатся</w:t>
            </w:r>
          </w:p>
        </w:tc>
        <w:tc>
          <w:tcPr>
            <w:tcW w:w="1803" w:type="pct"/>
            <w:tcBorders>
              <w:bottom w:val="single" w:sz="4" w:space="0" w:color="auto"/>
            </w:tcBorders>
            <w:vAlign w:val="center"/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получат возможность научиться</w:t>
            </w:r>
          </w:p>
        </w:tc>
        <w:tc>
          <w:tcPr>
            <w:tcW w:w="6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Чтение: работа</w:t>
            </w:r>
          </w:p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 информацией</w:t>
            </w:r>
          </w:p>
        </w:tc>
      </w:tr>
      <w:tr w:rsidR="004E0943" w:rsidRPr="004E0943" w:rsidTr="004E0943"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«Знания о физической культуре»</w:t>
            </w:r>
          </w:p>
        </w:tc>
      </w:tr>
      <w:tr w:rsidR="004E0943" w:rsidRPr="004E0943" w:rsidTr="004E0943">
        <w:trPr>
          <w:cantSplit/>
          <w:trHeight w:val="370"/>
        </w:trPr>
        <w:tc>
          <w:tcPr>
            <w:tcW w:w="1829" w:type="pct"/>
            <w:tcBorders>
              <w:bottom w:val="single" w:sz="4" w:space="0" w:color="auto"/>
            </w:tcBorders>
          </w:tcPr>
          <w:p w:rsidR="004E0943" w:rsidRPr="004E0943" w:rsidRDefault="004E0943" w:rsidP="00EC695A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ориентироваться в понятиях «физическая кул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тура», «режим дня»; характеризовать роль и значение утренней зарядки, физкультминуток и физкультпауз,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низма;</w:t>
            </w:r>
          </w:p>
          <w:p w:rsidR="004E0943" w:rsidRPr="004E0943" w:rsidRDefault="004E0943" w:rsidP="00EC695A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раскрывать на примерах (из истории или из личного опыта) положительное влияние занятий физ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ческой культурой на физическое и личностное развитие;</w:t>
            </w:r>
          </w:p>
          <w:p w:rsidR="004E0943" w:rsidRPr="004E0943" w:rsidRDefault="004E0943" w:rsidP="00EC695A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организовывать места занятий физическими упражнениями и подвижными играми (как в помещ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нии, так и на открытом воздухе), соблюдать правила поведения и предупреждения травматизма во время 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нятий физическими упражнениями.</w:t>
            </w:r>
          </w:p>
        </w:tc>
        <w:tc>
          <w:tcPr>
            <w:tcW w:w="1803" w:type="pct"/>
            <w:tcBorders>
              <w:bottom w:val="single" w:sz="4" w:space="0" w:color="auto"/>
            </w:tcBorders>
          </w:tcPr>
          <w:p w:rsidR="004E0943" w:rsidRPr="004E0943" w:rsidRDefault="004E0943" w:rsidP="00EC695A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ориентироваться в понятии «физическая по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д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готовка», характеризовать основные физические кач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ства (силу, быстроту, выносливость, координацию, ги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б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кость) и различать их между собой;</w:t>
            </w:r>
          </w:p>
          <w:p w:rsidR="004E0943" w:rsidRPr="004E0943" w:rsidRDefault="004E0943" w:rsidP="00EC695A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выявлять связь занятий физической культурой с трудовой и оборонной деятельностью;</w:t>
            </w:r>
          </w:p>
          <w:p w:rsidR="004E0943" w:rsidRPr="004E0943" w:rsidRDefault="004E0943" w:rsidP="00EC695A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характеризовать роль и значение режима дня в сохранении и укреплении здоровья; планировать и ко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ректировать режим дня в зависимости от индивид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альных особенностей учебной и внешкольной деятел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ь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ности, показателей здоровья,  физического развития и физической подготовленности.</w:t>
            </w:r>
          </w:p>
        </w:tc>
        <w:tc>
          <w:tcPr>
            <w:tcW w:w="665" w:type="pct"/>
            <w:tcBorders>
              <w:bottom w:val="single" w:sz="4" w:space="0" w:color="auto"/>
            </w:tcBorders>
            <w:shd w:val="clear" w:color="auto" w:fill="auto"/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Л-01, Л-03, Л-04, Л-05, Л-06, Л-07, Л-08, Л-09, Л-10, Л-11, Л-13, Л-15, Л-16, Л-17, Л-18, Л-21, Р-03, Р-04, Р-06, Р-07, Р-08, Р-11, Р-14, Р-16, П-11, П-13, П-14, П-15, П-22, П-23, П-19, К-03, К-04, К-06, К-12, К-15, К-18, К-20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auto"/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 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1-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01, Ч3-01, </w:t>
            </w:r>
          </w:p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Ч3-06, Ч4-05</w:t>
            </w:r>
          </w:p>
        </w:tc>
      </w:tr>
      <w:tr w:rsidR="004E0943" w:rsidRPr="004E0943" w:rsidTr="004E0943">
        <w:trPr>
          <w:cantSplit/>
          <w:trHeight w:val="204"/>
        </w:trPr>
        <w:tc>
          <w:tcPr>
            <w:tcW w:w="5000" w:type="pct"/>
            <w:gridSpan w:val="4"/>
            <w:tcBorders>
              <w:top w:val="nil"/>
            </w:tcBorders>
            <w:shd w:val="clear" w:color="auto" w:fill="CCFFCC"/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«Способы физкультурной деятельности»</w:t>
            </w:r>
          </w:p>
        </w:tc>
      </w:tr>
      <w:tr w:rsidR="004E0943" w:rsidRPr="004E0943" w:rsidTr="004E0943">
        <w:trPr>
          <w:cantSplit/>
          <w:trHeight w:val="2040"/>
        </w:trPr>
        <w:tc>
          <w:tcPr>
            <w:tcW w:w="1829" w:type="pct"/>
          </w:tcPr>
          <w:p w:rsidR="004E0943" w:rsidRPr="004E0943" w:rsidRDefault="004E0943" w:rsidP="00EC695A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отбирать и выполнять комплексы упражнений для утренней зарядки и физкультминуток в соответс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вии с изученными правилами;</w:t>
            </w:r>
          </w:p>
          <w:p w:rsidR="004E0943" w:rsidRPr="004E0943" w:rsidRDefault="004E0943" w:rsidP="00EC695A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организовывать и проводить подвижные игры и простейшие соревнования во время отдыха на откр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ы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том воздухе и в помещении (спортивном зале и местах рекреации), соблюдать правила взаимодействия с игр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ками;</w:t>
            </w:r>
          </w:p>
        </w:tc>
        <w:tc>
          <w:tcPr>
            <w:tcW w:w="1803" w:type="pct"/>
          </w:tcPr>
          <w:p w:rsidR="004E0943" w:rsidRPr="004E0943" w:rsidRDefault="004E0943" w:rsidP="00EC695A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вести тетрадь по физической культуре с зап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 </w:t>
            </w:r>
          </w:p>
          <w:p w:rsidR="004E0943" w:rsidRPr="004E0943" w:rsidRDefault="004E0943" w:rsidP="00EC695A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целенаправленно отбирать физические упра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ж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нения для индивидуальных занятий по развитию физ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ческих качеств;</w:t>
            </w:r>
          </w:p>
          <w:p w:rsidR="004E0943" w:rsidRPr="004E0943" w:rsidRDefault="004E0943" w:rsidP="00EC695A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измерять показатели физического развития (рост и массу тела) и физической подготовленности (сила, быстрота, выносливость, гибкость), вести си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тематические наблюдения за их динамикой;</w:t>
            </w:r>
          </w:p>
        </w:tc>
        <w:tc>
          <w:tcPr>
            <w:tcW w:w="665" w:type="pct"/>
            <w:shd w:val="clear" w:color="auto" w:fill="auto"/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Л-01, Л-03, Л-04, Л-05, Л-06, Л-07, Л-08, Л-09, Л-10, Л-11, Л-13, Л-15, Л-16, Л-17, Л-18, Л-21, Р-03, Р-04, Р-06, Р-07, Р-08, Р-11, Р-14, Р-16, П-11, П-13, П-14, П-15, П-22, П-23, П-19, К-03, К-04, К-06,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 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1-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01, Ч3-01, </w:t>
            </w:r>
          </w:p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Ч3-06, Ч4-05</w:t>
            </w:r>
          </w:p>
        </w:tc>
      </w:tr>
      <w:tr w:rsidR="004E0943" w:rsidRPr="004E0943" w:rsidTr="004E0943">
        <w:trPr>
          <w:cantSplit/>
          <w:trHeight w:val="574"/>
        </w:trPr>
        <w:tc>
          <w:tcPr>
            <w:tcW w:w="1829" w:type="pct"/>
          </w:tcPr>
          <w:p w:rsidR="004E0943" w:rsidRPr="004E0943" w:rsidRDefault="004E0943" w:rsidP="00EC695A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3" w:type="pct"/>
          </w:tcPr>
          <w:p w:rsidR="004E0943" w:rsidRPr="004E0943" w:rsidRDefault="004E0943" w:rsidP="00EC695A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выполнять простейшие приемы оказания до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рачебной помощи при травмах и ушибах.</w:t>
            </w:r>
          </w:p>
        </w:tc>
        <w:tc>
          <w:tcPr>
            <w:tcW w:w="665" w:type="pct"/>
            <w:shd w:val="clear" w:color="auto" w:fill="auto"/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К-12, К-15, К-18, К-20</w:t>
            </w:r>
          </w:p>
        </w:tc>
        <w:tc>
          <w:tcPr>
            <w:tcW w:w="703" w:type="pct"/>
            <w:vMerge/>
            <w:shd w:val="clear" w:color="auto" w:fill="auto"/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0943" w:rsidRPr="004E0943" w:rsidTr="004E0943">
        <w:trPr>
          <w:cantSplit/>
          <w:trHeight w:val="286"/>
        </w:trPr>
        <w:tc>
          <w:tcPr>
            <w:tcW w:w="5000" w:type="pct"/>
            <w:gridSpan w:val="4"/>
            <w:shd w:val="clear" w:color="auto" w:fill="CCFFCC"/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«Физическое совершенствование»</w:t>
            </w:r>
          </w:p>
        </w:tc>
      </w:tr>
      <w:tr w:rsidR="004E0943" w:rsidRPr="004E0943" w:rsidTr="004E0943">
        <w:trPr>
          <w:cantSplit/>
          <w:trHeight w:val="4589"/>
        </w:trPr>
        <w:tc>
          <w:tcPr>
            <w:tcW w:w="1829" w:type="pct"/>
          </w:tcPr>
          <w:p w:rsidR="004E0943" w:rsidRPr="004E0943" w:rsidRDefault="004E0943" w:rsidP="00EC695A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выполнять упражнения по коррекции и проф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лактике нарушения зрения и осанки, упражнения на развитие физических качеств (силы, быстроты, выно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ливости, координации, гибкости); </w:t>
            </w:r>
          </w:p>
          <w:p w:rsidR="004E0943" w:rsidRPr="004E0943" w:rsidRDefault="004E0943" w:rsidP="00EC695A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выполнять тестовые упражнения для оценки динамики индивидуального развития основных физич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ских качеств;</w:t>
            </w:r>
          </w:p>
          <w:p w:rsidR="004E0943" w:rsidRPr="004E0943" w:rsidRDefault="004E0943" w:rsidP="00EC695A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выполнять организующие строевые команды и приемы;</w:t>
            </w:r>
          </w:p>
          <w:p w:rsidR="004E0943" w:rsidRPr="004E0943" w:rsidRDefault="004E0943" w:rsidP="00EC695A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выполнять акробатические упражнения (к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вырки, стойки, перекаты);</w:t>
            </w:r>
          </w:p>
          <w:p w:rsidR="004E0943" w:rsidRPr="004E0943" w:rsidRDefault="004E0943" w:rsidP="00EC695A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выполнять гимнастические упражнения на спортивных снарядах (гимнастическое бревно);</w:t>
            </w:r>
          </w:p>
          <w:p w:rsidR="004E0943" w:rsidRPr="004E0943" w:rsidRDefault="004E0943" w:rsidP="00EC695A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выполнять легкоатлетические упражнения (бег, прыжки, метания и броски мяча разного веса);</w:t>
            </w:r>
          </w:p>
          <w:p w:rsidR="004E0943" w:rsidRPr="004E0943" w:rsidRDefault="004E0943" w:rsidP="00EC695A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выполнять игровые действия и упражнения из подвижных игр разной функциональной направленн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сти.</w:t>
            </w:r>
          </w:p>
        </w:tc>
        <w:tc>
          <w:tcPr>
            <w:tcW w:w="1803" w:type="pct"/>
          </w:tcPr>
          <w:p w:rsidR="004E0943" w:rsidRPr="004E0943" w:rsidRDefault="004E0943" w:rsidP="00EC695A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сохранять правильную осанку, оптимальное телосложение;</w:t>
            </w:r>
          </w:p>
          <w:p w:rsidR="004E0943" w:rsidRPr="004E0943" w:rsidRDefault="004E0943" w:rsidP="00EC695A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выполнять гимнастические упражнения на спортивных снарядах (перекладина, брусья);</w:t>
            </w:r>
          </w:p>
          <w:p w:rsidR="004E0943" w:rsidRPr="004E0943" w:rsidRDefault="004E0943" w:rsidP="00EC695A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выполнять эстетически красиво гимнастич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ские и акробатические комбинации;</w:t>
            </w:r>
          </w:p>
          <w:p w:rsidR="004E0943" w:rsidRPr="004E0943" w:rsidRDefault="004E0943" w:rsidP="00EC695A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играть в баскетбол, футбол и волейбол по у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рощенным правилам;</w:t>
            </w:r>
          </w:p>
          <w:p w:rsidR="004E0943" w:rsidRPr="004E0943" w:rsidRDefault="004E0943" w:rsidP="00EC695A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плавать, в том числе спортивными способами;</w:t>
            </w:r>
          </w:p>
          <w:p w:rsidR="004E0943" w:rsidRPr="004E0943" w:rsidRDefault="004E0943" w:rsidP="00EC695A">
            <w:pPr>
              <w:numPr>
                <w:ilvl w:val="0"/>
                <w:numId w:val="20"/>
              </w:numPr>
              <w:tabs>
                <w:tab w:val="clear" w:pos="0"/>
              </w:tabs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оценивать величину нагрузки (большая, средняя, малая) по частоте пульса (с помощью специальной таблицы);</w:t>
            </w:r>
          </w:p>
        </w:tc>
        <w:tc>
          <w:tcPr>
            <w:tcW w:w="665" w:type="pct"/>
            <w:shd w:val="clear" w:color="auto" w:fill="auto"/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Л-01, Л-03, Л-04, Л-05, Л-06, Л-07, Л-08, Л-09, Л-10, Л-11, Л-13, Л-15, Л-16, Л-17, Л-18, Л-21, Р-03, Р-04, Р-06, Р-07, Р-08, Р-11, Р-14, Р-16, П-11, П-13, П-14, П-15, П-22, П-23, П-19, К-03, К-04, К-06, К-12, К-15, К-18, К-20</w:t>
            </w:r>
          </w:p>
        </w:tc>
        <w:tc>
          <w:tcPr>
            <w:tcW w:w="703" w:type="pct"/>
            <w:shd w:val="clear" w:color="auto" w:fill="auto"/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 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1-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01, Ч3-01, </w:t>
            </w:r>
          </w:p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Ч3-06, Ч4-05</w:t>
            </w:r>
          </w:p>
        </w:tc>
      </w:tr>
    </w:tbl>
    <w:p w:rsidR="004E0943" w:rsidRPr="004E0943" w:rsidRDefault="004E0943" w:rsidP="004E0943">
      <w:pPr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</w:pPr>
    </w:p>
    <w:p w:rsidR="004E0943" w:rsidRPr="00EC695A" w:rsidRDefault="004E0943" w:rsidP="00EC695A">
      <w:pPr>
        <w:jc w:val="center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4E0943"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  <w:br w:type="page"/>
      </w:r>
      <w:r w:rsidRPr="00EC695A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lastRenderedPageBreak/>
        <w:t>Физическая культура</w:t>
      </w:r>
    </w:p>
    <w:tbl>
      <w:tblPr>
        <w:tblW w:w="0" w:type="auto"/>
        <w:tblInd w:w="-5" w:type="dxa"/>
        <w:tblLayout w:type="fixed"/>
        <w:tblLook w:val="0000"/>
      </w:tblPr>
      <w:tblGrid>
        <w:gridCol w:w="5409"/>
        <w:gridCol w:w="5331"/>
        <w:gridCol w:w="1966"/>
        <w:gridCol w:w="2089"/>
      </w:tblGrid>
      <w:tr w:rsidR="004E0943" w:rsidRPr="004E0943" w:rsidTr="004E0943">
        <w:trPr>
          <w:tblHeader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В процессе обучения выпускники 4 класса </w:t>
            </w: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 кодификатору</w:t>
            </w:r>
          </w:p>
        </w:tc>
      </w:tr>
      <w:tr w:rsidR="004E0943" w:rsidRPr="004E0943" w:rsidTr="004E0943">
        <w:trPr>
          <w:tblHeader/>
        </w:trPr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научатся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получат возможность научиться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Чтение: работа</w:t>
            </w:r>
          </w:p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 информацией</w:t>
            </w:r>
          </w:p>
        </w:tc>
      </w:tr>
      <w:tr w:rsidR="004E0943" w:rsidRPr="004E0943" w:rsidTr="004E0943">
        <w:tc>
          <w:tcPr>
            <w:tcW w:w="14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«Знания о физической культуре»</w:t>
            </w:r>
          </w:p>
        </w:tc>
      </w:tr>
      <w:tr w:rsidR="004E0943" w:rsidRPr="004E0943" w:rsidTr="004E0943">
        <w:trPr>
          <w:cantSplit/>
          <w:trHeight w:val="370"/>
        </w:trPr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943" w:rsidRPr="004E0943" w:rsidRDefault="004E0943" w:rsidP="00EC695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ориентироваться в понятиях «физическая кул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тура», «режим дня»; характеризовать роль и значение утренней зарядки, физкультминуток и физкультпауз,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низма;</w:t>
            </w:r>
          </w:p>
          <w:p w:rsidR="004E0943" w:rsidRPr="004E0943" w:rsidRDefault="004E0943" w:rsidP="00EC695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раскрывать на примерах (из истории или из личного опыта) положительное влияние занятий физ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ческой культурой на физическое и личностное развитие;</w:t>
            </w:r>
          </w:p>
          <w:p w:rsidR="004E0943" w:rsidRPr="004E0943" w:rsidRDefault="004E0943" w:rsidP="00EC695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ориентироваться в понятии «физическая подг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товка», характеризовать основные физические качества (силу, быстроту, выносливость, координацию, гибкость) и различать их между собой;</w:t>
            </w:r>
          </w:p>
          <w:p w:rsidR="004E0943" w:rsidRPr="004E0943" w:rsidRDefault="004E0943" w:rsidP="00EC695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организовывать места занятий физическими упражнениями и подвижными играми (как в помещ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нии, так и на открытом воздухе), соблюдать правила поведения и предупреждения травматизма во время 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нятий физическими упражнениями.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943" w:rsidRPr="004E0943" w:rsidRDefault="004E0943" w:rsidP="00EC695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выявлять связь занятий физической культурой с трудовой и оборонной деятельностью;</w:t>
            </w:r>
          </w:p>
          <w:p w:rsidR="004E0943" w:rsidRPr="004E0943" w:rsidRDefault="004E0943" w:rsidP="00EC695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характеризовать роль и значение режима дня в сохранении и укреплении здоровья; планировать и ко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ректировать режим дня в зависимости от индивид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альных особенностей учебной и внешкольной деятел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ь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ности, показателей здоровья,  физического развития и физической подготовленности.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Л-01, Л-03, Л-04, Л-05, Л-06, Л-07, Л-08, Л-09, Л-10, Л-11, Л-13, Л-15, Л-16, Л-17, Л-18, Л-21, Р-03, Р-04, Р-06, Р-07, Р-08, Р-11, Р-14, Р-16, П-11, П-13, П-14, П-15, П-22, П-23, П-19, К-03, К-04, К-06, К-12, К-15, К-18, К-20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 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1-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01, Ч3-01, </w:t>
            </w:r>
          </w:p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Ч3-06, Ч4-05</w:t>
            </w:r>
          </w:p>
        </w:tc>
      </w:tr>
      <w:tr w:rsidR="004E0943" w:rsidRPr="004E0943" w:rsidTr="004E0943">
        <w:trPr>
          <w:cantSplit/>
          <w:trHeight w:val="204"/>
        </w:trPr>
        <w:tc>
          <w:tcPr>
            <w:tcW w:w="1479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«Способы физкультурной деятельности»</w:t>
            </w:r>
          </w:p>
        </w:tc>
      </w:tr>
      <w:tr w:rsidR="004E0943" w:rsidRPr="004E0943" w:rsidTr="004E0943">
        <w:trPr>
          <w:cantSplit/>
          <w:trHeight w:val="238"/>
        </w:trPr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943" w:rsidRPr="004E0943" w:rsidRDefault="004E0943" w:rsidP="00EC695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отбирать и выполнять комплексы упражнений для утренней зарядки и физкультминуток в соответс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вии с изученными правилами;</w:t>
            </w:r>
          </w:p>
          <w:p w:rsidR="004E0943" w:rsidRPr="004E0943" w:rsidRDefault="004E0943" w:rsidP="00EC695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организовывать и проводить подвижные игры и простейшие соревнования во время отдыха на откр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ы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том воздухе и в помещении (спортивном зале и местах рекреации), соблюдать правила взаимодействия с игр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ками;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943" w:rsidRPr="004E0943" w:rsidRDefault="004E0943" w:rsidP="00EC695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вести тетрадь по физической культуре с зап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0943" w:rsidRPr="004E0943" w:rsidTr="004E0943">
        <w:trPr>
          <w:cantSplit/>
          <w:trHeight w:val="238"/>
        </w:trPr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943" w:rsidRPr="004E0943" w:rsidRDefault="004E0943" w:rsidP="00EC695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измерять показатели физического развития (рост и массу тела) и физической подготовленности (с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ла, быстрота, выносливость, гибкость), вести систем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тические наблюдения за их динамикой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943" w:rsidRPr="004E0943" w:rsidRDefault="004E0943" w:rsidP="00EC695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целенаправленно отбирать физические упра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ж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нения для индивидуальных занятий по развитию физ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ческих качеств;</w:t>
            </w:r>
          </w:p>
          <w:p w:rsidR="004E0943" w:rsidRPr="004E0943" w:rsidRDefault="004E0943" w:rsidP="00EC695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выполнять простейшие приемы оказания до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рачебной помощи при травмах и ушибах.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0943" w:rsidRPr="004E0943" w:rsidTr="004E0943">
        <w:trPr>
          <w:cantSplit/>
          <w:trHeight w:val="286"/>
        </w:trPr>
        <w:tc>
          <w:tcPr>
            <w:tcW w:w="14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«Физическое совершенствование»</w:t>
            </w:r>
          </w:p>
        </w:tc>
      </w:tr>
      <w:tr w:rsidR="004E0943" w:rsidRPr="004E0943" w:rsidTr="004E0943">
        <w:trPr>
          <w:cantSplit/>
          <w:trHeight w:val="4589"/>
        </w:trPr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943" w:rsidRPr="004E0943" w:rsidRDefault="004E0943" w:rsidP="00EC695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выполнять упражнения по коррекции и проф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лактике нарушения зрения и осанки, упражнения на развитие физических качеств (силы, быстроты, выно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ливости, координации, гибкости); </w:t>
            </w:r>
          </w:p>
          <w:p w:rsidR="004E0943" w:rsidRPr="004E0943" w:rsidRDefault="004E0943" w:rsidP="00EC695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выполнять тестовые упражнения для оценки динамики индивидуального развития основных физич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ских качеств;</w:t>
            </w:r>
          </w:p>
          <w:p w:rsidR="004E0943" w:rsidRPr="004E0943" w:rsidRDefault="004E0943" w:rsidP="00EC695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выполнять организующие строевые команды и приемы;</w:t>
            </w:r>
          </w:p>
          <w:p w:rsidR="004E0943" w:rsidRPr="004E0943" w:rsidRDefault="004E0943" w:rsidP="00EC695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выполнять акробатические упражнения (к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вырки, стойки, перекаты);</w:t>
            </w:r>
          </w:p>
          <w:p w:rsidR="004E0943" w:rsidRPr="004E0943" w:rsidRDefault="004E0943" w:rsidP="00EC695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выполнять гимнастические упражнения на спортивных снарядах (гимнастическое бревно);</w:t>
            </w:r>
          </w:p>
          <w:p w:rsidR="004E0943" w:rsidRPr="004E0943" w:rsidRDefault="004E0943" w:rsidP="00EC695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выполнять легкоатлетические упражнения (бег, прыжки, метания и броски мяча разного веса);</w:t>
            </w:r>
          </w:p>
          <w:p w:rsidR="004E0943" w:rsidRPr="004E0943" w:rsidRDefault="004E0943" w:rsidP="00EC695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выполнять игровые действия и упражнения из подвижных игр разной функциональной направленн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сти.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943" w:rsidRPr="004E0943" w:rsidRDefault="004E0943" w:rsidP="00EC695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сохранять правильную осанку, оптимальное телосложение;</w:t>
            </w:r>
          </w:p>
          <w:p w:rsidR="004E0943" w:rsidRPr="004E0943" w:rsidRDefault="004E0943" w:rsidP="00EC695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выполнять эстетически красиво гимнастич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е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ские и акробатические комбинации;</w:t>
            </w:r>
          </w:p>
          <w:p w:rsidR="004E0943" w:rsidRPr="004E0943" w:rsidRDefault="004E0943" w:rsidP="00EC695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играть в баскетбол, футбол и волейбол по у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</w:t>
            </w: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рощенным правилам;</w:t>
            </w:r>
          </w:p>
          <w:p w:rsidR="004E0943" w:rsidRPr="004E0943" w:rsidRDefault="004E0943" w:rsidP="00EC695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94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плавать, в том числе спортивными способами.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43" w:rsidRPr="004E0943" w:rsidRDefault="004E0943" w:rsidP="00EC695A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E0943" w:rsidRPr="004E0943" w:rsidRDefault="004E0943" w:rsidP="004E0943">
      <w:pPr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</w:pPr>
    </w:p>
    <w:p w:rsidR="00952D2B" w:rsidRDefault="00952D2B">
      <w:pPr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</w:pPr>
    </w:p>
    <w:p w:rsidR="004E0943" w:rsidRPr="004E0943" w:rsidRDefault="004E0943">
      <w:pPr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</w:rPr>
      </w:pPr>
    </w:p>
    <w:p w:rsidR="00EC695A" w:rsidRDefault="00952D2B">
      <w:pPr>
        <w:rPr>
          <w:rFonts w:ascii="Times New Roman" w:eastAsia="@Arial Unicode MS" w:hAnsi="Times New Roman" w:cs="Times New Roman"/>
          <w:b/>
          <w:bCs/>
          <w:color w:val="000000"/>
          <w:sz w:val="32"/>
          <w:szCs w:val="32"/>
        </w:rPr>
        <w:sectPr w:rsidR="00EC695A" w:rsidSect="004E0943">
          <w:pgSz w:w="16838" w:h="11906" w:orient="landscape"/>
          <w:pgMar w:top="907" w:right="851" w:bottom="851" w:left="1418" w:header="709" w:footer="709" w:gutter="0"/>
          <w:cols w:space="708"/>
          <w:titlePg/>
          <w:docGrid w:linePitch="360"/>
        </w:sectPr>
      </w:pPr>
      <w:r>
        <w:rPr>
          <w:rFonts w:ascii="Times New Roman" w:eastAsia="@Arial Unicode MS" w:hAnsi="Times New Roman" w:cs="Times New Roman"/>
          <w:b/>
          <w:bCs/>
          <w:color w:val="000000"/>
          <w:sz w:val="32"/>
          <w:szCs w:val="32"/>
        </w:rPr>
        <w:br w:type="page"/>
      </w:r>
    </w:p>
    <w:p w:rsidR="00EC695A" w:rsidRDefault="00EC695A" w:rsidP="00EC695A">
      <w:pPr>
        <w:spacing w:after="0"/>
        <w:jc w:val="center"/>
        <w:rPr>
          <w:rFonts w:ascii="Times New Roman" w:eastAsia="@Arial Unicode MS" w:hAnsi="Times New Roman" w:cs="Times New Roman"/>
          <w:b/>
          <w:bCs/>
          <w:color w:val="000000"/>
          <w:sz w:val="32"/>
          <w:szCs w:val="32"/>
        </w:rPr>
      </w:pPr>
      <w:r w:rsidRPr="005060C0">
        <w:rPr>
          <w:rFonts w:ascii="Times New Roman" w:eastAsia="@Arial Unicode MS" w:hAnsi="Times New Roman" w:cs="Times New Roman"/>
          <w:b/>
          <w:bCs/>
          <w:color w:val="000000"/>
          <w:sz w:val="32"/>
          <w:szCs w:val="32"/>
        </w:rPr>
        <w:lastRenderedPageBreak/>
        <w:t>Программы отдельных учебных предметов, курсов</w:t>
      </w:r>
    </w:p>
    <w:p w:rsidR="00EC695A" w:rsidRPr="005060C0" w:rsidRDefault="00EC695A" w:rsidP="00EC695A">
      <w:pPr>
        <w:spacing w:after="0"/>
        <w:jc w:val="center"/>
        <w:rPr>
          <w:rFonts w:ascii="Times New Roman" w:eastAsia="@Arial Unicode MS" w:hAnsi="Times New Roman" w:cs="Times New Roman"/>
          <w:b/>
          <w:bCs/>
          <w:color w:val="000000"/>
          <w:sz w:val="32"/>
          <w:szCs w:val="32"/>
        </w:rPr>
      </w:pPr>
    </w:p>
    <w:p w:rsidR="00EC695A" w:rsidRPr="005060C0" w:rsidRDefault="00EC695A" w:rsidP="00EC695A">
      <w:pPr>
        <w:spacing w:after="0"/>
        <w:jc w:val="center"/>
        <w:rPr>
          <w:rFonts w:ascii="Times New Roman" w:eastAsia="@Arial Unicode MS" w:hAnsi="Times New Roman" w:cs="Times New Roman"/>
          <w:bCs/>
          <w:i/>
          <w:color w:val="000000"/>
          <w:sz w:val="32"/>
          <w:szCs w:val="32"/>
        </w:rPr>
      </w:pPr>
      <w:r w:rsidRPr="005060C0">
        <w:rPr>
          <w:rFonts w:ascii="Times New Roman" w:eastAsia="@Arial Unicode MS" w:hAnsi="Times New Roman" w:cs="Times New Roman"/>
          <w:bCs/>
          <w:i/>
          <w:color w:val="000000"/>
          <w:sz w:val="32"/>
          <w:szCs w:val="32"/>
        </w:rPr>
        <w:t>Пояснительная записка</w:t>
      </w:r>
    </w:p>
    <w:p w:rsidR="00EC695A" w:rsidRPr="002F05D6" w:rsidRDefault="00EC695A" w:rsidP="00EC695A">
      <w:pPr>
        <w:spacing w:after="0"/>
        <w:jc w:val="center"/>
        <w:rPr>
          <w:rFonts w:ascii="Times New Roman" w:eastAsia="@Arial Unicode MS" w:hAnsi="Times New Roman" w:cs="Times New Roman"/>
          <w:b/>
          <w:bCs/>
          <w:color w:val="000000"/>
          <w:sz w:val="32"/>
          <w:szCs w:val="32"/>
        </w:rPr>
      </w:pPr>
      <w:r w:rsidRPr="002F05D6">
        <w:rPr>
          <w:rFonts w:ascii="Times New Roman" w:eastAsia="@Arial Unicode MS" w:hAnsi="Times New Roman" w:cs="Times New Roman"/>
          <w:b/>
          <w:bCs/>
          <w:color w:val="000000"/>
          <w:sz w:val="32"/>
          <w:szCs w:val="32"/>
        </w:rPr>
        <w:t>Общие положения</w:t>
      </w:r>
    </w:p>
    <w:p w:rsidR="00EC695A" w:rsidRPr="002F05D6" w:rsidRDefault="00EC695A" w:rsidP="00EC695A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t>Начальная школа — самоценный, принципиально новый этап в жизни ребёнка: начинается систематическое обучение в образовательном учрежд</w:t>
      </w:r>
      <w:r w:rsidRP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t>нии, расширяется сфера его взаимодействия с окружающим миром, измен</w:t>
      </w:r>
      <w:r w:rsidRP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t>я</w:t>
      </w:r>
      <w:r w:rsidRP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t>ется социальный статус и увеличивается потребность в самовыражении.</w:t>
      </w:r>
    </w:p>
    <w:p w:rsidR="00EC695A" w:rsidRPr="002F05D6" w:rsidRDefault="00EC695A" w:rsidP="00EC695A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t>Образование в начальной школе является базой, фундаментом всего последующего обучения. В первую очередь это касается сформированности универсальных учебных действий (УУД), обеспечивающих умение учиться. Сегодня начальное образование призвано решать свою главную задачу — з</w:t>
      </w:r>
      <w:r w:rsidRP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t>кладывать основу формирования учебной деятельности ребёнка, включа</w:t>
      </w:r>
      <w:r w:rsidRP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t>ю</w:t>
      </w:r>
      <w:r w:rsidRP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t>щую систему учебных и познавательных мотивов, умения принимать, сохр</w:t>
      </w:r>
      <w:r w:rsidRP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t>нять, реализовывать учебные цели, планировать, контролировать и оценивать учебные действия и их результат.</w:t>
      </w:r>
    </w:p>
    <w:p w:rsidR="00EC695A" w:rsidRPr="002F05D6" w:rsidRDefault="00EC695A" w:rsidP="00EC695A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t>Особенностью содержания современного начального образования я</w:t>
      </w:r>
      <w:r w:rsidRP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t>в</w:t>
      </w:r>
      <w:r w:rsidRP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t>ляется не только ответ на вопрос, что ученик должен знать (запомнить, во</w:t>
      </w:r>
      <w:r w:rsidRP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t>с</w:t>
      </w:r>
      <w:r w:rsidRP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t>произвести), но и формирование универсальных учебных действий в личн</w:t>
      </w:r>
      <w:r w:rsidRP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t>стных, коммуникативных, познавательных, регулятивных сферах, обеспеч</w:t>
      </w:r>
      <w:r w:rsidRP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t>вающих способность к организации самостоятельной учебной деятельности. Необходимо также распространить общеучебные умения и навыки на фо</w:t>
      </w:r>
      <w:r w:rsidRP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t>р</w:t>
      </w:r>
      <w:r w:rsidRP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t>мирование ИКТ-компетентности обучающихся.</w:t>
      </w:r>
    </w:p>
    <w:p w:rsidR="00EC695A" w:rsidRPr="002F05D6" w:rsidRDefault="00EC695A" w:rsidP="00EC695A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t>Кроме этого, определение в программах содержания тех знаний, ум</w:t>
      </w:r>
      <w:r w:rsidRP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t>ний и способов деятельности, которые являются надпредметными, т.·е. фо</w:t>
      </w:r>
      <w:r w:rsidRP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t>р</w:t>
      </w:r>
      <w:r w:rsidRP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t>мируются средствами каждого учебного предмета, даёт возможность объ</w:t>
      </w:r>
      <w:r w:rsidRP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t>динить усилия всех учебных предметов для решения общих задач обучения, приблизиться к реализации «идеальных» целей образования. В то же время такой подход позволит предупредить узкопредметность в отборе содержания образования, обеспечить интеграцию в изучении разных сторон окружающ</w:t>
      </w:r>
      <w:r w:rsidRP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t>го мира.</w:t>
      </w:r>
    </w:p>
    <w:p w:rsidR="00EC695A" w:rsidRPr="002F05D6" w:rsidRDefault="00EC695A" w:rsidP="00EC695A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t>Уровень сформированности УУД в полной мере зависит от способов организации учебной деятельности и сотрудничества, познавательной, тво</w:t>
      </w:r>
      <w:r w:rsidRP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t>р</w:t>
      </w:r>
      <w:r w:rsidRP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t>ческой, художественно-эстетической и коммуникативной деятельности школьников. Это определило необходимость выделить в примерных пр</w:t>
      </w:r>
      <w:r w:rsidRP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t>граммах не только содержание знаний, но и содержание видов деятельности, которое включает конкретные УУД, обеспечивающие творческое примен</w:t>
      </w:r>
      <w:r w:rsidRP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t>ние знаний для решения жизненных задач, начальные умения самообразов</w:t>
      </w:r>
      <w:r w:rsidRP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>ния. Именно этот аспект примерных программ даёт основание для утвержд</w:t>
      </w:r>
      <w:r w:rsidRP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t>ния гуманистической, личностно ориентированной направленности процесса образования младших школьников.</w:t>
      </w:r>
    </w:p>
    <w:p w:rsidR="00EC695A" w:rsidRPr="002F05D6" w:rsidRDefault="00EC695A" w:rsidP="00EC695A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t>Важным условием развития детской любознательности, потребности самостоятельного познания окружающего мира, познавательной активности и инициативности в начальной школе является создание развивающей обр</w:t>
      </w:r>
      <w:r w:rsidRP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t>зовательной среды, стимулирующей активные формы познания: наблюдение, опыты, учебный диалог и пр. Младшему школьнику должны быть созданы условия для развития рефлексии — способности осознавать и оценивать свои мысли и действия как бы со стороны, соотносить результат деятельности с поставленной целью, определять своё знание и незнание и др. Способность к рефлексии — важнейшее качество, определяющее социальную роль ребёнка как ученика, школьника, направленность на саморазвитие.</w:t>
      </w:r>
    </w:p>
    <w:p w:rsidR="00EC695A" w:rsidRPr="002F05D6" w:rsidRDefault="00EC695A" w:rsidP="00EC695A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t>Начальная ступень образования вносит вклад в социально-личностное развитие ребёнка. В процессе обучения формируется достаточно осознанная система представлений об окружающем мире, о социальных и межличнос</w:t>
      </w:r>
      <w:r w:rsidRP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t>т</w:t>
      </w:r>
      <w:r w:rsidRP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t>ных отношениях, нравственно-этических нормах. Происходят изменения в самооценке ребёнка. Оставаясь достаточно оптимистической и высокой, она становится всё более объективной и самокритичной.</w:t>
      </w:r>
    </w:p>
    <w:p w:rsidR="00EC695A" w:rsidRPr="002F05D6" w:rsidRDefault="00EC695A" w:rsidP="00EC695A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t>Разработка примерных программ по учебным предметам начальной школы основана на Требованиях к результатам освоения основной образов</w:t>
      </w:r>
      <w:r w:rsidRP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t>тельной программы начального общего образования федерального госуда</w:t>
      </w:r>
      <w:r w:rsidRP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t>р</w:t>
      </w:r>
      <w:r w:rsidRP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t>ственного образовательного стандарта начального общего образования (ли</w:t>
      </w:r>
      <w:r w:rsidRP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t>ч</w:t>
      </w:r>
      <w:r w:rsidRP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t>ностным, метапредметным, предметным).</w:t>
      </w:r>
    </w:p>
    <w:p w:rsidR="00EC695A" w:rsidRPr="002F05D6" w:rsidRDefault="00EC695A" w:rsidP="00EC695A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t>Примерная программа включает следующие разделы:</w:t>
      </w:r>
    </w:p>
    <w:p w:rsidR="00EC695A" w:rsidRPr="002F05D6" w:rsidRDefault="00EC695A" w:rsidP="00EC695A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— </w:t>
      </w:r>
      <w:r w:rsidRPr="002F05D6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пояснительную записку</w:t>
      </w:r>
      <w:r w:rsidRP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t>, в которой даётся общая характеристика предмета, ценностные ориентиры содержания учебного предмета, место учебного предмета в учебном плане, результаты изучения учебного предм</w:t>
      </w:r>
      <w:r w:rsidRP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t>та;</w:t>
      </w:r>
    </w:p>
    <w:p w:rsidR="00EC695A" w:rsidRPr="002F05D6" w:rsidRDefault="00EC695A" w:rsidP="00EC695A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— </w:t>
      </w:r>
      <w:r w:rsidRPr="002F05D6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основное содержание обучения</w:t>
      </w:r>
      <w:r w:rsidRP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t>, включающее перечень изучаемого учебного материала. Курсивом обозначены темы для ознакомления, спосо</w:t>
      </w:r>
      <w:r w:rsidRP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t>б</w:t>
      </w:r>
      <w:r w:rsidRP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t>ствующие расширению кругозора младших школьников. Материал этих тем не является обязательным для усвоения (даётся учителем, исходя из уровня подготовленности и познавательных интересов учеников) и не выносится в требования, предъявляемые к учащимся;</w:t>
      </w:r>
    </w:p>
    <w:p w:rsidR="00EC695A" w:rsidRPr="002F05D6" w:rsidRDefault="00EC695A" w:rsidP="00EC695A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— </w:t>
      </w:r>
      <w:r w:rsidRPr="002F05D6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варианты тематического планирования</w:t>
      </w:r>
      <w:r w:rsidRP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t>, в которых дано ориент</w:t>
      </w:r>
      <w:r w:rsidRP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t>ровочное распределение учебных часов по крупным разделам курса, а также представлена характеристика деятельности учащихся (в соответствии со сп</w:t>
      </w:r>
      <w:r w:rsidRP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t>цификой предмета);</w:t>
      </w:r>
    </w:p>
    <w:p w:rsidR="00EC695A" w:rsidRPr="002F05D6" w:rsidRDefault="00EC695A" w:rsidP="00EC695A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 xml:space="preserve">— </w:t>
      </w:r>
      <w:r w:rsidRPr="002F05D6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рекомендации</w:t>
      </w:r>
      <w:r w:rsidRP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по материально-техническому обеспечению учебного предмета.</w:t>
      </w:r>
    </w:p>
    <w:p w:rsidR="00EC695A" w:rsidRPr="002F05D6" w:rsidRDefault="00EC695A" w:rsidP="00EC695A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t>В данном разделе основной образовательной программы начального общего образования приводится основное содержание курсов по всем обяз</w:t>
      </w:r>
      <w:r w:rsidRP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2F05D6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тельным предметам на ступени начального общего образования. </w:t>
      </w:r>
    </w:p>
    <w:p w:rsidR="00EC695A" w:rsidRPr="002F05D6" w:rsidRDefault="00EC695A" w:rsidP="00EC695A">
      <w:pPr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EC695A" w:rsidRPr="002F05D6" w:rsidRDefault="00EC695A" w:rsidP="00EC695A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EC695A" w:rsidRDefault="00EC695A" w:rsidP="00EC695A">
      <w:pPr>
        <w:spacing w:after="0"/>
        <w:jc w:val="center"/>
        <w:rPr>
          <w:rFonts w:ascii="Times New Roman" w:eastAsia="@Arial Unicode MS" w:hAnsi="Times New Roman" w:cs="Times New Roman"/>
          <w:b/>
          <w:bCs/>
          <w:color w:val="000000"/>
          <w:sz w:val="32"/>
          <w:szCs w:val="32"/>
        </w:rPr>
        <w:sectPr w:rsidR="00EC695A" w:rsidSect="00B51FE9">
          <w:pgSz w:w="11906" w:h="16838"/>
          <w:pgMar w:top="1134" w:right="850" w:bottom="1134" w:left="1701" w:header="708" w:footer="708" w:gutter="0"/>
          <w:pgNumType w:start="194"/>
          <w:cols w:space="708"/>
          <w:titlePg/>
          <w:docGrid w:linePitch="360"/>
        </w:sectPr>
      </w:pPr>
    </w:p>
    <w:p w:rsidR="002212DD" w:rsidRPr="002212DD" w:rsidRDefault="002212DD" w:rsidP="002212DD">
      <w:pPr>
        <w:rPr>
          <w:rFonts w:ascii="Times New Roman" w:eastAsia="@Arial Unicode MS" w:hAnsi="Times New Roman" w:cs="Times New Roman"/>
          <w:b/>
          <w:bCs/>
          <w:color w:val="000000"/>
          <w:sz w:val="32"/>
          <w:szCs w:val="32"/>
        </w:rPr>
      </w:pPr>
      <w:r w:rsidRPr="002212DD">
        <w:rPr>
          <w:rFonts w:ascii="Times New Roman" w:eastAsia="@Arial Unicode MS" w:hAnsi="Times New Roman" w:cs="Times New Roman"/>
          <w:b/>
          <w:bCs/>
          <w:color w:val="000000"/>
          <w:sz w:val="32"/>
          <w:szCs w:val="32"/>
        </w:rPr>
        <w:lastRenderedPageBreak/>
        <w:t>Основное содержание учебных предметов на ступени начальн</w:t>
      </w:r>
      <w:r w:rsidRPr="002212DD">
        <w:rPr>
          <w:rFonts w:ascii="Times New Roman" w:eastAsia="@Arial Unicode MS" w:hAnsi="Times New Roman" w:cs="Times New Roman"/>
          <w:b/>
          <w:bCs/>
          <w:color w:val="000000"/>
          <w:sz w:val="32"/>
          <w:szCs w:val="32"/>
        </w:rPr>
        <w:t>о</w:t>
      </w:r>
      <w:r w:rsidRPr="002212DD">
        <w:rPr>
          <w:rFonts w:ascii="Times New Roman" w:eastAsia="@Arial Unicode MS" w:hAnsi="Times New Roman" w:cs="Times New Roman"/>
          <w:b/>
          <w:bCs/>
          <w:color w:val="000000"/>
          <w:sz w:val="32"/>
          <w:szCs w:val="32"/>
        </w:rPr>
        <w:t>го общего образования</w:t>
      </w:r>
    </w:p>
    <w:p w:rsidR="002212DD" w:rsidRPr="002212DD" w:rsidRDefault="002212DD" w:rsidP="002212DD">
      <w:pPr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ПРИМЕРНАЯ   ПРОГРАММА  ПО  РУССКОМУ  ЯЗЫКУ</w:t>
      </w:r>
    </w:p>
    <w:p w:rsidR="002212DD" w:rsidRPr="002212DD" w:rsidRDefault="002212DD" w:rsidP="002212DD">
      <w:pPr>
        <w:spacing w:after="0"/>
        <w:jc w:val="center"/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Пояснительная записка.</w:t>
      </w:r>
    </w:p>
    <w:p w:rsidR="002212DD" w:rsidRPr="002212DD" w:rsidRDefault="002212DD" w:rsidP="002212DD">
      <w:pPr>
        <w:spacing w:after="0"/>
        <w:jc w:val="center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Общая характеристика учебного предмета</w:t>
      </w:r>
    </w:p>
    <w:p w:rsidR="002212DD" w:rsidRPr="002212DD" w:rsidRDefault="002212DD" w:rsidP="00305FD6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</w:t>
      </w:r>
      <w:r w:rsidRPr="002212DD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Цели и задачи курса</w:t>
      </w:r>
    </w:p>
    <w:p w:rsidR="002212DD" w:rsidRPr="002212DD" w:rsidRDefault="002212DD" w:rsidP="00305FD6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В системе предметов общеобразовательной школы курс русского языка реализует познавательную и социокультурную цели.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 xml:space="preserve">     Познавательная цель 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предполагает ознакомление учащихся с основными положениями науки о языке и формирование на этой основе знаково-символического восприятия, логического мышления и воображения учащи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х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ся.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 xml:space="preserve">     Социокультурная цель 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изучения русского языка включает формирование коммуникативных компетенций учащихся как показателя общей культуры человека, развитие устной и письменной речи.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Для достижения поставленных целей изучения русского языка в начал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ь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ной школе необходимо решение следующих практических задач:</w:t>
      </w:r>
    </w:p>
    <w:p w:rsidR="002212DD" w:rsidRPr="002212DD" w:rsidRDefault="002212DD" w:rsidP="001846E0">
      <w:pPr>
        <w:numPr>
          <w:ilvl w:val="0"/>
          <w:numId w:val="48"/>
        </w:numPr>
        <w:spacing w:after="0" w:line="240" w:lineRule="auto"/>
        <w:ind w:left="0" w:firstLine="0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</w:t>
      </w:r>
      <w:r w:rsidRPr="002212DD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 xml:space="preserve">развитие 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речи, мышления, воображения школьников, умения выб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рать средства языка в соответствии с особенностями и условиями общения;</w:t>
      </w:r>
    </w:p>
    <w:p w:rsidR="002212DD" w:rsidRPr="002212DD" w:rsidRDefault="002212DD" w:rsidP="001846E0">
      <w:pPr>
        <w:numPr>
          <w:ilvl w:val="0"/>
          <w:numId w:val="48"/>
        </w:numPr>
        <w:spacing w:after="0" w:line="240" w:lineRule="auto"/>
        <w:ind w:left="0" w:firstLine="0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 xml:space="preserve">освоение 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первоначальных знаний о лексике, фонетике, грамматике ру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ского языка;</w:t>
      </w:r>
    </w:p>
    <w:p w:rsidR="002212DD" w:rsidRPr="002212DD" w:rsidRDefault="002212DD" w:rsidP="001846E0">
      <w:pPr>
        <w:numPr>
          <w:ilvl w:val="0"/>
          <w:numId w:val="48"/>
        </w:numPr>
        <w:spacing w:after="0" w:line="240" w:lineRule="auto"/>
        <w:ind w:left="0" w:firstLine="0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 xml:space="preserve">овладение 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умениями правильно писать и читать, участвовать в диалоге, составлять несложные монологические высказывания и письменные те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сты_описания и тексты_повествования небольшого объема;</w:t>
      </w:r>
    </w:p>
    <w:p w:rsidR="002212DD" w:rsidRPr="002212DD" w:rsidRDefault="002212DD" w:rsidP="001846E0">
      <w:pPr>
        <w:numPr>
          <w:ilvl w:val="0"/>
          <w:numId w:val="48"/>
        </w:numPr>
        <w:spacing w:after="0" w:line="240" w:lineRule="auto"/>
        <w:ind w:left="0" w:firstLine="0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 xml:space="preserve">воспитание 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позитивного эмоционально-ценностного отношения к ру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скому языку, чувства сопричастности к сохранению его уникальности и чи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тоты; пробуждение познавательного интереса к языку, стремления соверше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ствовать свою речь.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В начальном обучении предмет «Русский язык» занимает ведущее место, поскольку успехи в изучении русского языка во многом определяют резул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ь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таты обучения школьника по другим школьным предметам, а также обесп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чивают успешность его «проживания» в детском обществе.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Общая 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</w:t>
      </w:r>
      <w:r w:rsidRPr="002212DD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Структура курса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Изучение русского языка в начальной школе представляет собой первый этап системы лингвистического образования учащихся. Специфика начал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ь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первоначальным литер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турным образованием.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lastRenderedPageBreak/>
        <w:t xml:space="preserve">     Начальным этапом изучения русского языка в первом классе является курс «Обучение грамоте». Его продолжительность (приблизительно 23 уче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б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ные недели, 9 ч в неделю) определяется темпом обучаемости учеников, их индивидуальными особенностями и спецификой используемых учебных средств. Обучение письму идет параллельно с обучением чтению с учетом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принципа координации устной и письменной речи. Дети овладевают наче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танием букв русского алфавита, учатся соединять их друг с другом, упра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ж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няются в письме буквосочетаний в слогах, словах, предложениях.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Наряду с формированием основ элементарного графического навыка чт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ния и навыка развиваются речевые умения детей, обогащается и активизир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у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ется словарь, совершенствуется фонематический слух, осуществляется гра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м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матико-орфографическая пропедевтика.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Задачи обучения грамоте решаются как на уроках </w:t>
      </w:r>
      <w:r w:rsidRPr="002212DD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>русскогоязыка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, так и на уроках </w:t>
      </w:r>
      <w:r w:rsidRPr="002212DD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>литературного чтения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. Чтобы подчеркнуть интегрированный хара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тер периода обучения грамоте, его содержание с учетом специфики этих учебных предметов представлено в программах </w:t>
      </w:r>
      <w:r w:rsidRPr="002212DD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 xml:space="preserve">Русский язык 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и </w:t>
      </w:r>
      <w:r w:rsidRPr="002212DD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>Литерату</w:t>
      </w:r>
      <w:r w:rsidRPr="002212DD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>р</w:t>
      </w:r>
      <w:r w:rsidRPr="002212DD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>ное чтение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. После курса «Обучение грамоте» начинается раздельное изуч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ние русского языка и литературного чтения.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Систематический курс русского языка представлен в начальной школе с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вокупностью понятий, правил, сведений, взаимодействующих между собой, и имеет познавательно-коммуникативную направленность. Это предполагает развитие коммуникативной мотивации, пристальное внимание к значению и функциям всех языковых единиц.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После периода обучения грамоте решаются задачи совершенствования графического навыка при соблюдении гигиенических требований к данному виду учебной работы.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Орфографические и пунктуационные правила рассматриваются пара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л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лельно c изучением фонетики, морфологии, морфемики, синтаксиса. Пред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у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сматривается знакомство учащихся с различными принципами русского пр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вописания (без введения терминологии).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     Основные содержательные линии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Материал курса «Русский язык» представлен в примерной программе сл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дующими содержательными линиями:</w:t>
      </w:r>
    </w:p>
    <w:p w:rsidR="002212DD" w:rsidRPr="002212DD" w:rsidRDefault="002212DD" w:rsidP="001846E0">
      <w:pPr>
        <w:numPr>
          <w:ilvl w:val="0"/>
          <w:numId w:val="49"/>
        </w:numPr>
        <w:spacing w:after="0" w:line="240" w:lineRule="auto"/>
        <w:ind w:left="0" w:firstLine="0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основы лингвистических знаний: фонетика и орфоэпия, графика, состав слова (морфемика), грамматика (морфология и синтаксис);</w:t>
      </w:r>
    </w:p>
    <w:p w:rsidR="002212DD" w:rsidRPr="002212DD" w:rsidRDefault="002212DD" w:rsidP="001846E0">
      <w:pPr>
        <w:numPr>
          <w:ilvl w:val="0"/>
          <w:numId w:val="49"/>
        </w:numPr>
        <w:spacing w:after="0" w:line="240" w:lineRule="auto"/>
        <w:ind w:left="0" w:firstLine="0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орфография и пунктуация;</w:t>
      </w:r>
    </w:p>
    <w:p w:rsidR="002212DD" w:rsidRPr="002212DD" w:rsidRDefault="002212DD" w:rsidP="001846E0">
      <w:pPr>
        <w:numPr>
          <w:ilvl w:val="0"/>
          <w:numId w:val="49"/>
        </w:numPr>
        <w:spacing w:after="0" w:line="240" w:lineRule="auto"/>
        <w:ind w:left="0" w:firstLine="0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развитие речи.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Языковой материал призван сформировать первоначальное представление о структуре русского языка с учетом возрастных особенностей младших школьников, а также способствовать усвоению норм русского литературного языка.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Изучение орфографических и пунктуационных правил, а также развитие устной и письменной речи учащихся служит решению практических задач 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lastRenderedPageBreak/>
        <w:t>общения и формирует навыки, определяющие языковой уровень культуры учащихся как будущих членов общества.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етаВ программе специально выделен раздел «Виды речевой деятельности», чтобы обеспечить ориентацию детей в целях, задачах, средствах и значении различных видов речевой деятельности.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</w:t>
      </w:r>
      <w:r w:rsidRPr="002212DD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Общеучебные умения, навыки и способы деятельности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Важную роль в обучении русскому языку играет целенаправленная работа по развитию у младших школьников общеучебных умений, навыков и спос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бов деятельности:</w:t>
      </w:r>
    </w:p>
    <w:p w:rsidR="002212DD" w:rsidRPr="002212DD" w:rsidRDefault="002212DD" w:rsidP="001846E0">
      <w:pPr>
        <w:numPr>
          <w:ilvl w:val="0"/>
          <w:numId w:val="50"/>
        </w:numPr>
        <w:spacing w:after="0" w:line="240" w:lineRule="auto"/>
        <w:ind w:left="0" w:firstLine="0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интеллектуальных (обобщать, классифицировать, сравнивать и др.);</w:t>
      </w:r>
    </w:p>
    <w:p w:rsidR="002212DD" w:rsidRPr="002212DD" w:rsidRDefault="002212DD" w:rsidP="001846E0">
      <w:pPr>
        <w:numPr>
          <w:ilvl w:val="0"/>
          <w:numId w:val="50"/>
        </w:numPr>
        <w:spacing w:after="0" w:line="240" w:lineRule="auto"/>
        <w:ind w:left="0" w:firstLine="0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познавательных (учебно-познавательных мотивов, учебной самосто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я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тельности и потребности в творческом самовыражении,</w:t>
      </w:r>
    </w:p>
    <w:p w:rsidR="002212DD" w:rsidRPr="002212DD" w:rsidRDefault="002212DD" w:rsidP="001846E0">
      <w:pPr>
        <w:numPr>
          <w:ilvl w:val="0"/>
          <w:numId w:val="50"/>
        </w:numPr>
        <w:spacing w:after="0" w:line="240" w:lineRule="auto"/>
        <w:ind w:left="0" w:firstLine="0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 также умений принимать, сохранять, ставить новые цели в учебной деятельности и работать над их достижением);</w:t>
      </w:r>
    </w:p>
    <w:p w:rsidR="002212DD" w:rsidRPr="002212DD" w:rsidRDefault="002212DD" w:rsidP="001846E0">
      <w:pPr>
        <w:numPr>
          <w:ilvl w:val="0"/>
          <w:numId w:val="50"/>
        </w:numPr>
        <w:spacing w:after="0" w:line="240" w:lineRule="auto"/>
        <w:ind w:left="0" w:firstLine="0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организационных (организовывать сотрудничество и планировать свою деятельность).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При изучении курса «Русский язык» осуществляется становление таких общеучебных интеллектуальных умений, как обобщение, классификация, п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реход от внешнего контроля к самоконтролю, от контроля по результату к контролю по способу действия, от констатирующего к опережающему.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В ходе освоения русского языка формируются умения, связанные с и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формационной культурой: читать, писать, эффективно работать с учебной книгой, пользоваться лингвистическими словарями и справочниками.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</w:t>
      </w:r>
      <w:r w:rsidRPr="002212DD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Результаты изучения учебного предмета "Русский язык"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</w:t>
      </w:r>
      <w:r w:rsidRPr="002212DD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Личностными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результатами изучения русского языка в начальной школе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есть показатели индивид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у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альной культуры человека; способность к самооценке на основе наблюдения за собственной речью.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     Метапредметными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результатами изучения русского языка в начальной школе являются: умение использовать язык с целью поиска необходимой информации в различных источниках для решения учебных задач; спосо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б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ность ориентироваться в целях, задачах, средствах и условиях общения; ум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ние выбирать адекватные языковые средства для успешного решения комм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у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никативных задач (диалог, устные монологические высказывания, письме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ные тексты) с учетом особенностей разных видов речи и ситуаций общения; стремление к более точному выражению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собственного мнения и позиции; умение задавать вопросы.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</w:t>
      </w:r>
      <w:r w:rsidRPr="002212DD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Предметными 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результатами изучения русского языка в начальной школе являются: начальные представления о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постановки знаков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lastRenderedPageBreak/>
        <w:t>препинания (в объеме изученного); 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жение; способность контролировать свои действия, проверять сказанное и написанное.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СОДЕРЖАНИЕ  КУРСА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Виды речевой деятельности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</w:t>
      </w:r>
      <w:r w:rsidRPr="002212DD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Слушание.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держания по вопросам.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</w:t>
      </w:r>
      <w:r w:rsidRPr="00305FD6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Говорение.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Выбор языковых средств в соответствии с целями и услови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я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ми общения для эффективного решения коммуникативной задачи. Практич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ское овладение диалогической формой речи. Овладение умениями начать, поддержать, закончить разговор, привлечь внимание и т. п. Практическое о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ладение устными монологическими высказываниями в соответствии с уче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б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ной задачей (описание, повествование, рассуждение).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Овладение нормами речевого этикета в ситуациях учебного и бытового о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б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</w:t>
      </w:r>
      <w:r w:rsidRPr="00305FD6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Чтение.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Понимание учебного текста. Выборочное чтение с целью нахо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ж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дения необходимого материала. Нахождение информации, заданной в тексте в явном виде. Формулирование простых выводов на основе информации, с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держащейся в тексте. Интерпретация и обобщение содержащейся в тексте информации. Анализ и оценка содержания, языковых особенностей и стру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туры текста.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305FD6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     Письмо.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Письмо букв, буквосочетаний, слогов, слов, предложений в си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теме обучения грамоте. Овладение разборчивым аккуратным письмом с уч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Создание небольших собственных текстов (сочинений) по и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тересной детям тематике (на основе впечатлений,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литературных произведений, сюжетных картин, серий картин, просмотра фрагмента видеозаписи и т. п.).</w:t>
      </w:r>
    </w:p>
    <w:p w:rsidR="002212DD" w:rsidRPr="00305FD6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305FD6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     Обучение грамоте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305FD6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     Фонетика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. Звуки речи. Осознание единства звукового состава слова и его значения. Установление числа и последовательности звуков в слове. Сопо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тавление слов, различающихся одним или несколькими звуками.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Различение гласных и согласных звуков, гласных ударных и безударных, согласных твердых и мягких, звонких и глухих.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Слог как минимальная произносительная единица. Деление слов на слоги. Определение места ударения.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lastRenderedPageBreak/>
        <w:t xml:space="preserve">     </w:t>
      </w:r>
      <w:r w:rsidRPr="00305FD6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Графика.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Различение звука и буквы: буква как знак звука. Овладение п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зиционным способом обозначения звуков буквами. Буквы гласных как пок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затель твердости—мягкости согласных звуков. Функция букв е, ё, ю, я. Ь как показатель мягкости предшествующего согласного звука.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Знакомство с русским алфавитом как последовательностью букв.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</w:t>
      </w:r>
      <w:r w:rsidRPr="00305FD6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Чтение.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ребенка. Осознанное чтение слов, словосочетаний, предложений и коротких текстов. Чтение с интонациями и паузами в соответствии со знаками препинания.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Развитие осознанности и выразительности чтения на материале небольших текстов и стихотворений.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Знакомство с орфоэпическим чтением (при переходе к чтению целыми словами). Орфографическое чтение (проговаривание) как средство самоко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троля при письме под диктовку и при списывании.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</w:t>
      </w:r>
      <w:r w:rsidRPr="00305FD6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Письмо.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Усвоение гигиенических требований при письме. Развитие ме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л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кой моторики пальцев и свободы движения руки. Развитие умения ориент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ем гигиенических норм. Овладение разборчивым аккуратным письмом. Письмо под диктовку слов и предложений, написание которых не расходится с их произношением. Усвоение приемов и последовательности правильного списывания текста.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Понимание функции небуквенных графических средств: пробела между словами, знака переноса.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</w:t>
      </w:r>
      <w:r w:rsidRPr="00305FD6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Слово и предложение.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Восприятие слова как объекта изучения, матери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ла для анализа. Наблюдение над значением слова.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Различение слова и предложения. Работа с предложением: выделение слов, изменение их порядка.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305FD6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     Орфография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. Знакомство с правилами правописания и их применение:</w:t>
      </w:r>
    </w:p>
    <w:p w:rsidR="002212DD" w:rsidRPr="002212DD" w:rsidRDefault="002212DD" w:rsidP="001846E0">
      <w:pPr>
        <w:numPr>
          <w:ilvl w:val="0"/>
          <w:numId w:val="51"/>
        </w:numPr>
        <w:spacing w:after="0" w:line="240" w:lineRule="auto"/>
        <w:ind w:left="0" w:firstLine="0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обозначение гласных после шипящих (ча — ща, чу — щу, жи — ши);</w:t>
      </w:r>
    </w:p>
    <w:p w:rsidR="002212DD" w:rsidRPr="002212DD" w:rsidRDefault="002212DD" w:rsidP="001846E0">
      <w:pPr>
        <w:numPr>
          <w:ilvl w:val="0"/>
          <w:numId w:val="51"/>
        </w:numPr>
        <w:spacing w:after="0" w:line="240" w:lineRule="auto"/>
        <w:ind w:left="0" w:firstLine="0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прописная (заглавная) буква в начале предложения, в именах собстве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ных;</w:t>
      </w:r>
    </w:p>
    <w:p w:rsidR="002212DD" w:rsidRPr="002212DD" w:rsidRDefault="002212DD" w:rsidP="001846E0">
      <w:pPr>
        <w:numPr>
          <w:ilvl w:val="0"/>
          <w:numId w:val="51"/>
        </w:numPr>
        <w:spacing w:after="0" w:line="240" w:lineRule="auto"/>
        <w:ind w:left="0" w:firstLine="0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раздельное написание слов;</w:t>
      </w:r>
    </w:p>
    <w:p w:rsidR="002212DD" w:rsidRPr="002212DD" w:rsidRDefault="002212DD" w:rsidP="001846E0">
      <w:pPr>
        <w:numPr>
          <w:ilvl w:val="0"/>
          <w:numId w:val="51"/>
        </w:numPr>
        <w:spacing w:after="0" w:line="240" w:lineRule="auto"/>
        <w:ind w:left="0" w:firstLine="0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перенос слов по слогам без стечения согласных;</w:t>
      </w:r>
    </w:p>
    <w:p w:rsidR="002212DD" w:rsidRPr="002212DD" w:rsidRDefault="002212DD" w:rsidP="001846E0">
      <w:pPr>
        <w:numPr>
          <w:ilvl w:val="0"/>
          <w:numId w:val="51"/>
        </w:numPr>
        <w:spacing w:after="0" w:line="240" w:lineRule="auto"/>
        <w:ind w:left="0" w:firstLine="0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знаки препинания в конце предложения.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305FD6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     Развитие речи.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2212DD" w:rsidRPr="00305FD6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305FD6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     Систематический курс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305FD6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     Фонетика и орфоэпия.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Различение гласных и согласных звуков. Нахо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ж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дение в слове ударных и безударных гласных звуков. Различение мягких и 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lastRenderedPageBreak/>
        <w:t>твердых согласных звуков, определение парных и непарных по твердости—мягкости согласных звуков. Различение звонких и глухих согласных звуков, определение парных и непарных по звонкости—глухости согласных звуков. Определение качественной характеристики звука: гласный — согласный; гласный ударный — безударный; согласный твердый — мягкий, парный — непарный; согласный звонкий — глухой, парный — непарный. Деление слов на слоги. Ударение, произношение звуков и сочетаний звуков в соответствии с нормами современного русского литературного языка. Фонетический ра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з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бор слова.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3B4BE2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     Графика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. Различение звуков и букв. Обозначение на письме твердости и мягкости согласных звуков. Использование на письме разделительных ь и ъ.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Установление соотношения звукового и буквенного состава слова в сл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вах типа стол, конь; в словах с йотированными гласными е, ё, ю, я; в словах с непроизносимыми согласными. 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Использование небуквенных графических средств: пробел между словами, знак переноса, абзац.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Знание алфавита: правильное название букв, знание их последовательн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сти. Использование алфавита при работе со словарями, справочниками, кат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логами.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</w:pPr>
      <w:r w:rsidRPr="003B4BE2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     Лексика.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Понимание слова как единства звучания и значения. Выявление слов, значение которых требует уточнения</w:t>
      </w:r>
      <w:r w:rsidRPr="002212DD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>.Определение значения слова по тексту или уточнение значения с помощью толкового словаря. Представл</w:t>
      </w:r>
      <w:r w:rsidRPr="002212DD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>е</w:t>
      </w:r>
      <w:r w:rsidRPr="002212DD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>ние об однозначных и многозначных словах, о прямом и переносном значении слова.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</w:t>
      </w:r>
      <w:r w:rsidRPr="004547C0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Состав слова (морфемика).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Овладение понятием «родственные (однок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ренные) слова». </w:t>
      </w:r>
      <w:r w:rsidRPr="002212DD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 xml:space="preserve">Различение однокоренных слов и различных форм одного и того же слова. 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Различение однокоренных слов и синонимов, однокоренных слов и слов с омонимичными корнями. Выделение в словах с однозначно в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ы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деляемыми морфемами окончания, корня, приставки, суффикса. Различение изменяемых и неизменяемых слов. Представление о </w:t>
      </w:r>
      <w:r w:rsidRPr="002212DD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 xml:space="preserve">значении суффиксов и приставок. 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Образование однокоренных слов с помощью суффиксов и пр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ставок. </w:t>
      </w:r>
      <w:r w:rsidRPr="002212DD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>Разбор слова по составу.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4547C0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     Морфология.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Части речи; </w:t>
      </w:r>
      <w:r w:rsidRPr="002212DD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>деление частей речи на самостоятельные и служебные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.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Имя существительное. Значение и употребление в речи. Умение опозн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вать имена собственные</w:t>
      </w:r>
      <w:r w:rsidRPr="002212DD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 xml:space="preserve">. 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Различение имен существительных, отвечающих на вопросы «кто?» и «что?». Различение имен существительных мужского, же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ского и среднего рода. Изменение существительных по числам. Изменение существительных по падежам. Определение падежа, в котором  употреблено имя существительное. </w:t>
      </w:r>
      <w:r w:rsidRPr="002212DD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>Различение падежных и</w:t>
      </w:r>
      <w:r w:rsidR="004547C0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2212DD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>смысловых (синтаксических) вопросов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. Определение принадлежности имен существительных к 1, 2, 3-му склонению. </w:t>
      </w:r>
      <w:r w:rsidRPr="002212DD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>Морфологический разбор имен существительных.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Имя прилагательное. Значение и употребление в речи. Изменение прил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гательных по родам, числам и падежам, кроме прилагательных на </w:t>
      </w:r>
      <w:r w:rsidRPr="002212DD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>-ий,  -ья, -ов, -ин. Морфологический разбор имен прилагательных.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lastRenderedPageBreak/>
        <w:t xml:space="preserve">     Местоимение. Общее представление о местоимении. Личные местоим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ния, значение и употребление в речи. Личные местоимения 1, 2,     3-го лица единственного и множественного числа. </w:t>
      </w:r>
      <w:r w:rsidRPr="002212DD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>Склонение личных местоимений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.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Глагол. Значение и употребление в речи. Неопределенная форма глагола. Вопросы «что сделать?» и «что делать?». Изменение глаголов по временам.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 </w:t>
      </w:r>
      <w:r w:rsidRPr="002212DD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>Морфологический разбор глаголов.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 xml:space="preserve">     </w:t>
      </w:r>
      <w:r w:rsidRPr="002212DD">
        <w:rPr>
          <w:rFonts w:ascii="Times New Roman" w:eastAsia="@Arial Unicode MS" w:hAnsi="Times New Roman" w:cs="Times New Roman"/>
          <w:bCs/>
          <w:iCs/>
          <w:color w:val="000000"/>
          <w:sz w:val="28"/>
          <w:szCs w:val="28"/>
        </w:rPr>
        <w:t>Наречие.</w:t>
      </w:r>
      <w:r w:rsidRPr="002212DD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 xml:space="preserve"> Значение и употребление в речи.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Предлог. Знакомство с наиболее употребительными предлогами. Функция предлогов: образование падежных форм имен существительных и местоим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ний. Отличие предлогов от приставок. 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Союзы и, а, но, их роль в речи. Частица не, ее значение. 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</w:t>
      </w:r>
      <w:r w:rsidRPr="004547C0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Синтаксис.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Различение предложения, словосочетания, слова (осознание их сходства и различия).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Нахождение и самостоятельное составление предложений с однородными членами без союзов и с союзами и, а, но. Использование интонации перечи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ления в предложениях с однородными членами.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Различение простых и сложных предложений.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</w:t>
      </w:r>
      <w:r w:rsidRPr="004547C0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Орфография и пунктуация.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Применение правил правописания:</w:t>
      </w:r>
    </w:p>
    <w:p w:rsidR="002212DD" w:rsidRPr="002212DD" w:rsidRDefault="002212DD" w:rsidP="001846E0">
      <w:pPr>
        <w:numPr>
          <w:ilvl w:val="0"/>
          <w:numId w:val="52"/>
        </w:numPr>
        <w:spacing w:after="0" w:line="240" w:lineRule="auto"/>
        <w:ind w:left="0" w:firstLine="0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сочетания жи — ши, ча — ща, чу — щу в положении под ударением;</w:t>
      </w:r>
    </w:p>
    <w:p w:rsidR="002212DD" w:rsidRPr="002212DD" w:rsidRDefault="002212DD" w:rsidP="001846E0">
      <w:pPr>
        <w:numPr>
          <w:ilvl w:val="0"/>
          <w:numId w:val="52"/>
        </w:numPr>
        <w:spacing w:after="0" w:line="240" w:lineRule="auto"/>
        <w:ind w:left="0" w:firstLine="0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сочетания чк — чн, чт, щн;</w:t>
      </w:r>
    </w:p>
    <w:p w:rsidR="002212DD" w:rsidRPr="002212DD" w:rsidRDefault="002212DD" w:rsidP="001846E0">
      <w:pPr>
        <w:numPr>
          <w:ilvl w:val="0"/>
          <w:numId w:val="52"/>
        </w:numPr>
        <w:spacing w:after="0" w:line="240" w:lineRule="auto"/>
        <w:ind w:left="0" w:firstLine="0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перенос слов;</w:t>
      </w:r>
    </w:p>
    <w:p w:rsidR="002212DD" w:rsidRPr="002212DD" w:rsidRDefault="002212DD" w:rsidP="001846E0">
      <w:pPr>
        <w:numPr>
          <w:ilvl w:val="0"/>
          <w:numId w:val="52"/>
        </w:numPr>
        <w:spacing w:after="0" w:line="240" w:lineRule="auto"/>
        <w:ind w:left="0" w:firstLine="0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прописная буква в начале предложения, в именах собственных;</w:t>
      </w:r>
    </w:p>
    <w:p w:rsidR="002212DD" w:rsidRPr="002212DD" w:rsidRDefault="002212DD" w:rsidP="001846E0">
      <w:pPr>
        <w:numPr>
          <w:ilvl w:val="0"/>
          <w:numId w:val="52"/>
        </w:numPr>
        <w:spacing w:after="0" w:line="240" w:lineRule="auto"/>
        <w:ind w:left="0" w:firstLine="0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проверяемые безударные гласные в корне слова;</w:t>
      </w:r>
    </w:p>
    <w:p w:rsidR="002212DD" w:rsidRPr="002212DD" w:rsidRDefault="002212DD" w:rsidP="001846E0">
      <w:pPr>
        <w:numPr>
          <w:ilvl w:val="0"/>
          <w:numId w:val="52"/>
        </w:numPr>
        <w:spacing w:after="0" w:line="240" w:lineRule="auto"/>
        <w:ind w:left="0" w:firstLine="0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парные звонкие и глухие согласные в корне слова;</w:t>
      </w:r>
    </w:p>
    <w:p w:rsidR="002212DD" w:rsidRPr="002212DD" w:rsidRDefault="002212DD" w:rsidP="001846E0">
      <w:pPr>
        <w:numPr>
          <w:ilvl w:val="0"/>
          <w:numId w:val="52"/>
        </w:numPr>
        <w:spacing w:after="0" w:line="240" w:lineRule="auto"/>
        <w:ind w:left="0" w:firstLine="0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непроизносимые согласные;</w:t>
      </w:r>
    </w:p>
    <w:p w:rsidR="002212DD" w:rsidRPr="002212DD" w:rsidRDefault="002212DD" w:rsidP="001846E0">
      <w:pPr>
        <w:numPr>
          <w:ilvl w:val="0"/>
          <w:numId w:val="52"/>
        </w:numPr>
        <w:spacing w:after="0" w:line="240" w:lineRule="auto"/>
        <w:ind w:left="0" w:firstLine="0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непроверяемые гласные и согласные в корне слова (на ограниченном перечне слов);</w:t>
      </w:r>
    </w:p>
    <w:p w:rsidR="002212DD" w:rsidRPr="002212DD" w:rsidRDefault="002212DD" w:rsidP="001846E0">
      <w:pPr>
        <w:numPr>
          <w:ilvl w:val="0"/>
          <w:numId w:val="52"/>
        </w:numPr>
        <w:spacing w:after="0" w:line="240" w:lineRule="auto"/>
        <w:ind w:left="0" w:firstLine="0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гласные и согласные в неизменяемых на письме приставках;</w:t>
      </w:r>
    </w:p>
    <w:p w:rsidR="002212DD" w:rsidRPr="002212DD" w:rsidRDefault="002212DD" w:rsidP="001846E0">
      <w:pPr>
        <w:numPr>
          <w:ilvl w:val="0"/>
          <w:numId w:val="52"/>
        </w:numPr>
        <w:spacing w:after="0" w:line="240" w:lineRule="auto"/>
        <w:ind w:left="0" w:firstLine="0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разделительные ъ и ь;</w:t>
      </w:r>
    </w:p>
    <w:p w:rsidR="002212DD" w:rsidRPr="002212DD" w:rsidRDefault="002212DD" w:rsidP="001846E0">
      <w:pPr>
        <w:numPr>
          <w:ilvl w:val="0"/>
          <w:numId w:val="52"/>
        </w:numPr>
        <w:spacing w:after="0" w:line="240" w:lineRule="auto"/>
        <w:ind w:left="0" w:firstLine="0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мягкий знак после шипящих на конце имен существительных (</w:t>
      </w:r>
      <w:r w:rsidRPr="002212DD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ночь, рожь, мышь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);</w:t>
      </w:r>
    </w:p>
    <w:p w:rsidR="002212DD" w:rsidRPr="002212DD" w:rsidRDefault="002212DD" w:rsidP="001846E0">
      <w:pPr>
        <w:numPr>
          <w:ilvl w:val="0"/>
          <w:numId w:val="52"/>
        </w:numPr>
        <w:spacing w:after="0" w:line="240" w:lineRule="auto"/>
        <w:ind w:left="0" w:firstLine="0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lastRenderedPageBreak/>
        <w:t>безударные падежные окончания имен существительных (кроме сущ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ствительных на  -мя, -ий, -ья, -ье, -ия, -ов, -ин);</w:t>
      </w:r>
    </w:p>
    <w:p w:rsidR="002212DD" w:rsidRPr="002212DD" w:rsidRDefault="002212DD" w:rsidP="001846E0">
      <w:pPr>
        <w:numPr>
          <w:ilvl w:val="0"/>
          <w:numId w:val="52"/>
        </w:numPr>
        <w:spacing w:after="0" w:line="240" w:lineRule="auto"/>
        <w:ind w:left="0" w:firstLine="0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безударные окончания имен прилагательных;</w:t>
      </w:r>
    </w:p>
    <w:p w:rsidR="002212DD" w:rsidRPr="002212DD" w:rsidRDefault="002212DD" w:rsidP="001846E0">
      <w:pPr>
        <w:numPr>
          <w:ilvl w:val="0"/>
          <w:numId w:val="52"/>
        </w:numPr>
        <w:spacing w:after="0" w:line="240" w:lineRule="auto"/>
        <w:ind w:left="0" w:firstLine="0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раздельное написание предлогов с личными местоимениями;</w:t>
      </w:r>
    </w:p>
    <w:p w:rsidR="002212DD" w:rsidRPr="002212DD" w:rsidRDefault="002212DD" w:rsidP="001846E0">
      <w:pPr>
        <w:numPr>
          <w:ilvl w:val="0"/>
          <w:numId w:val="52"/>
        </w:numPr>
        <w:spacing w:after="0" w:line="240" w:lineRule="auto"/>
        <w:ind w:left="0" w:firstLine="0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не с глаголами;</w:t>
      </w:r>
    </w:p>
    <w:p w:rsidR="002212DD" w:rsidRPr="002212DD" w:rsidRDefault="002212DD" w:rsidP="001846E0">
      <w:pPr>
        <w:numPr>
          <w:ilvl w:val="0"/>
          <w:numId w:val="52"/>
        </w:numPr>
        <w:spacing w:after="0" w:line="240" w:lineRule="auto"/>
        <w:ind w:left="0" w:firstLine="0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мягкий знак после шипящих на конце глаголов в форме 2-го лица еди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ственного числа (</w:t>
      </w:r>
      <w:r w:rsidRPr="002212DD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>пишешь, учишь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);</w:t>
      </w:r>
    </w:p>
    <w:p w:rsidR="002212DD" w:rsidRPr="002212DD" w:rsidRDefault="002212DD" w:rsidP="001846E0">
      <w:pPr>
        <w:numPr>
          <w:ilvl w:val="0"/>
          <w:numId w:val="52"/>
        </w:numPr>
        <w:spacing w:after="0" w:line="240" w:lineRule="auto"/>
        <w:ind w:left="0" w:firstLine="0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мягкий знак в глаголах в сочетании  </w:t>
      </w:r>
      <w:r w:rsidRPr="002212DD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>-ться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;</w:t>
      </w:r>
    </w:p>
    <w:p w:rsidR="002212DD" w:rsidRPr="002212DD" w:rsidRDefault="002212DD" w:rsidP="001846E0">
      <w:pPr>
        <w:numPr>
          <w:ilvl w:val="0"/>
          <w:numId w:val="52"/>
        </w:numPr>
        <w:spacing w:after="0" w:line="240" w:lineRule="auto"/>
        <w:ind w:left="0" w:firstLine="0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>безударные личные окончания глаголов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;</w:t>
      </w:r>
    </w:p>
    <w:p w:rsidR="002212DD" w:rsidRPr="002212DD" w:rsidRDefault="002212DD" w:rsidP="001846E0">
      <w:pPr>
        <w:numPr>
          <w:ilvl w:val="0"/>
          <w:numId w:val="52"/>
        </w:numPr>
        <w:spacing w:after="0" w:line="240" w:lineRule="auto"/>
        <w:ind w:left="0" w:firstLine="0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раздельное написание предлогов с другими словами;</w:t>
      </w:r>
    </w:p>
    <w:p w:rsidR="002212DD" w:rsidRPr="002212DD" w:rsidRDefault="002212DD" w:rsidP="001846E0">
      <w:pPr>
        <w:numPr>
          <w:ilvl w:val="0"/>
          <w:numId w:val="52"/>
        </w:numPr>
        <w:spacing w:after="0" w:line="240" w:lineRule="auto"/>
        <w:ind w:left="0" w:firstLine="0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знаки препинания в конце предложения: точка, вопросительный и во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клицательный знаки;</w:t>
      </w:r>
    </w:p>
    <w:p w:rsidR="002212DD" w:rsidRPr="002212DD" w:rsidRDefault="002212DD" w:rsidP="001846E0">
      <w:pPr>
        <w:numPr>
          <w:ilvl w:val="0"/>
          <w:numId w:val="52"/>
        </w:numPr>
        <w:spacing w:after="0" w:line="240" w:lineRule="auto"/>
        <w:ind w:left="0" w:firstLine="0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знаки препинания в предложениях с однородными членами.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</w:t>
      </w:r>
      <w:r w:rsidRPr="004547C0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Развитие речи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. Осознание ситуации общения: с какой целью, с кем и где происходит общение.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Практическое овладение диалогической формой речи. Выражение собс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Практическое овладение устными монологическими высказываниями на определенную тему с использованием разных типов речи (описание, повес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вование, рассуждение).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Текст. Признаки текста. Смысловое единство предложений в тексте. З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главие текста.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Последовательность предложений в тексте.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Последовательность частей текста (</w:t>
      </w:r>
      <w:r w:rsidRPr="002212DD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>абзацев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).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Комплексная работа над структурой текста: озаглавливание, корректир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вание порядка предложений и частей текста (</w:t>
      </w:r>
      <w:r w:rsidRPr="002212DD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>абзацев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).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План текста. Составление планов к данным текстам. </w:t>
      </w:r>
      <w:r w:rsidRPr="002212DD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>Создание собстве</w:t>
      </w:r>
      <w:r w:rsidRPr="002212DD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>н</w:t>
      </w:r>
      <w:r w:rsidRPr="002212DD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>ных текстов по предложенным планам.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Типы текстов: описание, повествование, </w:t>
      </w:r>
      <w:r w:rsidRPr="002212DD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>рассуждение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, их особенности.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Знакомство с жанрами письма и поздравления.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Создание собственных текстов и корректирование заданных текстов с учетом точности, правильности, богатства и выразительности письменной речи; </w:t>
      </w:r>
      <w:r w:rsidRPr="002212DD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>использование в текстах синонимов и антонимов.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Знакомство с основными видами изложений и сочинений (без заучивания определений): </w:t>
      </w:r>
      <w:r w:rsidRPr="002212DD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>изложения подробные и выборочные, изложения с элемент</w:t>
      </w:r>
      <w:r w:rsidRPr="002212DD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>а</w:t>
      </w:r>
      <w:r w:rsidRPr="002212DD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>ми сочинения; сочинения-повествования, сочинения-описания, сочинения-рассуждения.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К концу обучения в начальной школе будет обеспечена готовность об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у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чающихся к дальнейшему образованию,  достигнут необходимый уровень их лингвистического образования и речевого развития, которое включает: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lastRenderedPageBreak/>
        <w:t>— достаточный уровень знаний о системе и структуре русского языка, ум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ния использовать знания в стандартных и нестандартных учебных ситуациях; умения осуществлять поиск в разных источниках (учебник, объяснение уч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теля, дополнительная литература) необходимой информации, анализировать и обобщать ее;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— умения участвовать в диалоге, строить беседу с учетом ситуации общения при соблюдении норм речевого этикета, составлять несложные устные мон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логические высказывания, составлять несложные письменные тексты;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— умения писать в соответствии с орфографическими и пунктуационными правилами, анализировать прочитанный учебный текст, пользоваться слов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рями и справочными источниками, предназначенными для детей этого во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з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раста;</w:t>
      </w:r>
    </w:p>
    <w:p w:rsidR="002212DD" w:rsidRPr="002212DD" w:rsidRDefault="002212DD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— сформированность общеучебных умений и универсальных действий, о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ражающих учебную самостоятельность и познавательные интересы обуча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ю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щихся (принятие учебной задачи, мотив учебного действия, умение подб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рать способ решения учебной задачи, адекватный поставленной цели; ко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</w:t>
      </w:r>
      <w:r w:rsidRPr="002212D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троль и самоконтроль).</w:t>
      </w:r>
    </w:p>
    <w:p w:rsidR="00952D2B" w:rsidRPr="002212DD" w:rsidRDefault="00952D2B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4547C0" w:rsidRDefault="004547C0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4547C0" w:rsidRDefault="004547C0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4547C0" w:rsidRDefault="004547C0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4547C0" w:rsidRDefault="004547C0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4547C0" w:rsidRDefault="004547C0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4547C0" w:rsidRDefault="004547C0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4547C0" w:rsidRDefault="004547C0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4547C0" w:rsidRDefault="004547C0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4547C0" w:rsidRDefault="004547C0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4547C0" w:rsidRDefault="004547C0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4547C0" w:rsidRDefault="004547C0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4547C0" w:rsidRDefault="004547C0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4547C0" w:rsidRDefault="004547C0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4547C0" w:rsidRDefault="004547C0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4547C0" w:rsidRDefault="004547C0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4547C0" w:rsidRDefault="004547C0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4547C0" w:rsidRDefault="004547C0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4547C0" w:rsidRDefault="004547C0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4547C0" w:rsidRDefault="004547C0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4547C0" w:rsidRDefault="004547C0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527763" w:rsidRDefault="00527763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527763" w:rsidRDefault="00527763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527763" w:rsidRDefault="00527763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D53F04" w:rsidRDefault="00D53F04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D53F04" w:rsidRDefault="00D53F04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D53F04" w:rsidRDefault="00D53F04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lastRenderedPageBreak/>
        <w:t>ПРИМЕРНАЯ ПРОГРАММА  ПО ЛИТЕРАТУРНОМУ ЧТЕНИЮ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Пояснительная записка.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Общая характеристика учебного предмета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Литературное чтение — один из основных предметов в системе начальн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го образования. Наряду с русским языком он формирует функциональную грамотность, способствует общему развитию и воспитанию ребенка. Успе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ш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ность изучения курса литературного чтения обеспечивает результативность обучения по другим предметам начальной школы.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Изучение литературного чтения в начальной школе с русским (родным) яз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ы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ком обучения направлено на достижение следующих </w:t>
      </w:r>
      <w:r w:rsidRPr="00D53F04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целей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:</w:t>
      </w:r>
    </w:p>
    <w:p w:rsidR="00D53F04" w:rsidRPr="00D53F04" w:rsidRDefault="00D53F04" w:rsidP="001846E0">
      <w:pPr>
        <w:numPr>
          <w:ilvl w:val="0"/>
          <w:numId w:val="53"/>
        </w:num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овладение осознанным, правильным, беглым и выразительным чтением как базовым навыком в системе образования младших школьников; фо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мирование читательского кругозора и приобретение опыта самостоятел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ь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ной читательской деятельности; совершенствование всех видов речевой деятельности;</w:t>
      </w:r>
    </w:p>
    <w:p w:rsidR="00D53F04" w:rsidRPr="00D53F04" w:rsidRDefault="00D53F04" w:rsidP="001846E0">
      <w:pPr>
        <w:numPr>
          <w:ilvl w:val="0"/>
          <w:numId w:val="53"/>
        </w:num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D53F04" w:rsidRPr="00D53F04" w:rsidRDefault="00D53F04" w:rsidP="001846E0">
      <w:pPr>
        <w:numPr>
          <w:ilvl w:val="0"/>
          <w:numId w:val="53"/>
        </w:num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обогащение нравственного опыта младших школьников средствами худ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жественного текста; формирование представлений о добре и зле, уваж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ния к культуре народов многонациональной России и других стран.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Приоритетной </w:t>
      </w:r>
      <w:r w:rsidRPr="00D53F04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целью 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способного к использованию чит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тельской деятельности как средства самообразования. Читательская комп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тентность определяется владением техникой чтения, приемами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понимания прочитанного и прослушанного произведения, знанием книг и умением их самостоятельно выбирать; сформированностью духовной п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требности в книге и чтении.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Среди предметов, входящих в учебный план начальной школы, курс лит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ратурного чтения в особой мере влияет на решение следующих </w:t>
      </w:r>
      <w:r w:rsidRPr="00D53F04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задач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: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1. </w:t>
      </w:r>
      <w:r w:rsidRPr="00D53F04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>Освоение общекультурных навыков чтения и понимания текста; во</w:t>
      </w:r>
      <w:r w:rsidRPr="00D53F04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>с</w:t>
      </w:r>
      <w:r w:rsidRPr="00D53F04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>питание интереса к чтению и книге.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Решение этой задачи предполагает прежде всего формирование осмы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ленного читательского навыка (интереса к процессу чтения и потребности читать произведения разных видов литературы), который во многом опред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ляет успешность обучения младшего школьника по другим предметам, т. е. в результате освоения предметного содержания литературного чтения учащи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ся приобретают общеучебное умение осознанно читать тексты, работать с различной информацией (слово, текст, книга), интерпретировать информ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цию в соответствии с запросом.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lastRenderedPageBreak/>
        <w:t xml:space="preserve">     2. </w:t>
      </w:r>
      <w:r w:rsidRPr="00D53F04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>Овладение речевой, письменной и коммуникативной культурой.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Выполнение этой задачи связано с умением работать с различными вид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ми текстов, ориентироваться в книге, использовать ее для расширения знаний об окружающем мире. В результате обучения младшие школьники участв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у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ют в диалоге строят монологические высказывания (на основе произведений и личного опыта), сопоставляют и описывают различные объекты и проце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сы, самостоятельно пользуются справочным аппаратом учебника, находят информацию в словарях, справочниках и энциклопедиях, высказывают со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б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ственное мнение на основе прочитанного и услышанного.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3. </w:t>
      </w:r>
      <w:r w:rsidRPr="00D53F04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>Воспитание эстетического отношения к действительности,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>отраженной в художественной литературе.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Решение этой задачи способствует пониманию художественного произв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дения как особого вида искусства; формированию умения определять его х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у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дожественную ценность и анализировать (на доступном уровне) средства в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ы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разительности. Развивается умение сравнивать искусство слова с другими видами искусства (живопись, музыка и др.); находить сходство и различия используемых художественных средств; создавать свои собственные худож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ственные произведения на основе прочитанных.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4. </w:t>
      </w:r>
      <w:r w:rsidRPr="00D53F04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>Формирование нравственного сознания и эстетического вкуса младш</w:t>
      </w:r>
      <w:r w:rsidRPr="00D53F04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>е</w:t>
      </w:r>
      <w:r w:rsidRPr="00D53F04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>го школьника; понимание духовной сущности произведений.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С учетом особенностей художественной литературы, ее нравственной сущности, влияния на становление личности маленького читателя, решение этой задачи приобретает особое значение. В процессе работы с художестве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ным произведением младший школьник осваивает основные нравственно-этические ценности взаимодействия с окружающим миром, получает навык анализа положительных и отрицательных действий героев,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событий.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жизни.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Изучение литературного чтения в 1 классе начинается вводным интегр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рованным курсом «Обучение грамоте»: его продолжительность примерно 23 учебные недели по 9 ч в неделю (объединяются часы учебного плана по ру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скому языку и литературному чтению), что определяется темпом обучаем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сти, индивидуальными особенностями учащихся и спецификой использу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мых учебных средств. После периода обучения грамоте начинается раздел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ь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ное изучение литературного чтения и русского языка.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Раздел </w:t>
      </w:r>
      <w:r w:rsidRPr="00D53F04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  <w:t xml:space="preserve">«Виды речевой деятельности» 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включает следующие содерж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тельные линии: аудирование (слушание), чтение, говорение (культура реч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вого общения), письмо (культура письменной речи). Содержание этого ра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з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дела обеспечивает развитие аудирования, говорения, чтения и письма в их единстве и взаимодействии, формируя культуру общения (устного и пис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ь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менного).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     Аудирование (слушание) 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— это умение слушать и слышать, т. е. аде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ватно воспринимать на слух звучащую речь (высказывание собеседника, чт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ние различных текстов).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lastRenderedPageBreak/>
        <w:t xml:space="preserve">     Чтение 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понимается как осознанный самостоятельный процесс чтения до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тупных по объему и жанру произведений, осмысление цели чтения (зачем я буду читать) и выбор вида чтения (ознакомительное, выборочное и т. д.); в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ы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разительное чтение с использованием интонации, темпа, тона, пауз, ударений — логического и др., соответствующих смыслу текста.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     Говорение (культура речевого общения) 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на основе разных видов те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стов определяет специфические умения участия в диалоге: отвечать и зад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вать вопросы по тексту; создавать монолог: отбирать и использовать изобр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зительно-выразительные средства языка для создания собственного устного высказывания; воплощать свои жизненные впечатления в словесных образах, выстраивать композицию собственного высказывания, раскрывать в устном высказывании авторский замысел, передавая основную мысль текста.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     Письмо (культура письменной речи) 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предполагает практическое осво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ние обучаемыми некоторых типов письменной речи (на основе осмысления художественного произведения): текст-повествование, текст-описание, текст-рассуждение; создание собственных мини-сочинений (рассказ по картинке), написание отзыва.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Раздел </w:t>
      </w:r>
      <w:r w:rsidRPr="00D53F04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  <w:t>«Виды читательской деятельности</w:t>
      </w:r>
      <w:r w:rsidRPr="00D53F04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» 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включает в себя работу с разными видами текстов. Эта работа предполагает формирование следующих аналитических умений: воспринимать изобразительно-выразительные сре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ства языка художественного произведения, научно-популярного текста (без использования терминологии); воссоздавать картины жизни, представленные автором; устанавливать причинно-следственные связи в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художественном, учебном и научно-популярном текстах; понимать авто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скую позицию в произведениях; выделять главную мысль текста (с помощью учителя). Настоящая программа предусматривает знакомство ребенка мла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шего школьного возраста с книгой как источником различного вида инфо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мации и формирование библиографических умений: ориентироваться в книге (учебной, художественной, справочной) по ее элементам, знакомиться с ра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з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ными видами и типами книг, выбирать книги на основе рекомендованного списка или собственных предпочтений.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В разделе </w:t>
      </w:r>
      <w:r w:rsidRPr="00D53F04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  <w:t xml:space="preserve">«Круг детского чтения» 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реализуются принципы отбора соде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жания чтения младшего школьника, которое обеспечивает формирование м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тивированного выбора круга чтения, устойчивого интереса ученика к сам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стоятельной читательской деятельности, компетентности в области детской литературы: учет эстетической и нравственной ценности текстов, их жанр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вого и тематического разнообразия, доступности для восприятия детьми 6—10 лет, читательских предпочтений младших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школьников.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Раздел </w:t>
      </w:r>
      <w:r w:rsidRPr="00D53F04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  <w:t xml:space="preserve">«Литературоведческая пропедевтика» 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содержит круг литерат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у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роведческих понятий для практического освоения детьми с целью ознако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м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ления с первоначальными представлениями о видах и жанрах литературы, о средствах выразительности языка.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Раздел </w:t>
      </w:r>
      <w:r w:rsidRPr="00D53F04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  <w:t xml:space="preserve">«Творческая деятельность учащихся (на основе литературных произведений)» 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является ведущим элементом содержания начального этапа 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lastRenderedPageBreak/>
        <w:t>литературного образования. Опыт творческой деятельности воплощается в системе читательской и речевой деятельности, что обеспечивает перенос п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лученных детьми знаний в самостоятельную продуктивную творческую де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я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тельность: постановка «живых картин», чтение по ролям, инсценирование, драматизация. Особое внимание уделяется созданию различных форм инте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претации текста: устное словесное рисование, разные формы пересказа; со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з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дание собственного текста на основе художественного произведения (текст по аналогии).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     Ценностные ориентиры содержания учебного предмета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     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Литературное чтение как учебный предмет в начальной школе имеет большое значение в решении задач не только обучения, но и воспитания. На этих уроках учащиеся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формируется д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у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ховно-нравственное воспитание и развитие учащихся начальных классов.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Литературное чтение как вид искусства знакомит учащихся с нравстве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но-эстетическими ценностями своего народа и человечества и способствует формированию личностных качеств, соответствующих национальным и о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б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щечеловеческим ценностям.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На уроках литературного чтения продолжается развитие техники чтения, совершенствование качества чтения, особенно осмысленности. Читая и ан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лизируя произведения, ребенок задумывается над вечными ценностями (б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зовыми ценностями): добром, справедливостью, правдой и т.д. Огромную роль при этом играет эмоциональное восприятие произведения, которое формирует эмоциональную грамотность. Система духовно-нравственного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к Родине.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     Место учебного предмета в учебном плане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     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Согласно базисному учебному плану общеобразовательных учреждений РФ всего на изучение предмета в начальной школе выделяется 444 ч, из них в 1 классе 36 ч (4 ч в неделю, 9 учебных недель), во  2, 3, и 4 классах по 136 ч (4 ч в неделю, 34 учебные недели в каждом классе).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</w:t>
      </w:r>
      <w:r w:rsidRPr="00D53F04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Результаты изучения учебного предмета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     Личностными 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результатами обучения в начальной школе являются: осознание значимости чтения для своего дальнейшего развития и успешного обучения; формирование потребности в систематическом чтении как средс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ве познания мира и самого себя; знакомство с культурно-историческим н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следием России, общечеловеческими ценностями; восприятие литературного произведения как особого вида искусства; полноценное восприятие худож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ственной литературы; эмоциональная отзывчивость на прочитанное; выск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зывание своей точки зрения и уважение мнения собеседника.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lastRenderedPageBreak/>
        <w:t xml:space="preserve">     </w:t>
      </w:r>
      <w:r w:rsidRPr="00D53F04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Метапредметными 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результатами обучения в начальной школе являются: освоение приемов поиска нужной информации; овладение алгоритмами о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новных учебных действий по анализу и интерпретации художественных пр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изведений (деление текста на части, составление плана, нахождение средств художественной выразительности и др.), умением высказывать и пояснять свою точку зрения; освоение правил и способов взаимодействия с окружа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ю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щим миром; формирование представления о правилах и нормах поведения, принятых в обществе; овладение основами коммуникативной деятельности, на практическом уровне осознание значимости работы в группе и освоение правил групповой работы.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</w:t>
      </w:r>
      <w:r w:rsidRPr="00D53F04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Предметными 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результатами обучения в начальной школе являются: фо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мирование необходимого уровня читательской компетентности; овладение техникой чтения, приемами понимания прочитанного и прослушанного пр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изведения; элементарными приемами интерпретации, анализа и преобразов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ния художественных, научно-популярных и учебных текстов; умение сам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стоятельно выбирать интересующую ученика литературу; умение польз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ваться словарями и справочниками; осознание себя как грамотного читателя, способного к творческой деятельности; умение составлять несложные мон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логические высказывания о произведении (героях, событиях), устно перед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вать содержание текста по плану, составлять небольшие тексты повествов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тельного характера с элементами рассуждения и описания; умение деклам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ровать (читать наизусть) стихотворные произведения, выступать перед зн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комой аудиторией (сверстниками, родителями, педагогами) с небольшими сообщениями. </w:t>
      </w:r>
      <w:r w:rsidRPr="00D53F04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     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СОДЕРЖАНИЕ  КУРСА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Виды речевой и читательской деятельности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     Аудирование (слушание)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Восприятие на слух звучащей речи (высказывание собеседника, чтение различных текстов). Адекватное понимание содержания звучащей речи, ум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ние отвечать на вопросы по содержанию услышанного произведения, опр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деление последовательности событий, осознание цели речевого высказыв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ния. Умение задавать вопрос по услышанному учебному, научно-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познавательному и художественному произведению.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В  Чтение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  <w:t xml:space="preserve">     Чтение вслух. 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Постепенный переход от слогового к плавному осмысле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ному правильному чтению целыми словами вслух (скорость чтения в соо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ветствии с индивидуальным темпом чтения), постепенное увеличение скор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сти чтения. Установка на нормальный для читающего темп беглости, позв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ляющий ему осознать текст.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интонирования. Накопление опыта чтения вслух.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     Чтение про себя. 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Осознание смысла произведения при чтении про себя (доступных по объему и жанру произведений). Определение вида чтения (изучающее, ознакомительное, просмотровое, выборочное). Умение находить в тексте необходимую информацию. Понимание особенностей разных видов чтения: факта, описания, дополнения высказывания и др.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  <w:t xml:space="preserve">     Работа с разными видами текста. 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Общее представление о разных видах текста: художественных, учебных, научно-популярных — и их сравнение. Определение целей создания этих видов текста.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Практическое освоение умения отличать текст от набора предложений. Прогнозирование содержания книги по ее названию и оформлению.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Самостоятельное определение темы, главной мысли, структуры; деление текста на смысловые части, их озаглавливание. Умение работать с разными видами информации.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Участие в коллективном обсуждении: умение отвечать на вопросы, в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ы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  <w:t xml:space="preserve">     Библиографическая культура. 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Книга как особый вид искусства. Книга как источник необходимых знаний. Книга учебная, художественная, спр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вочная. Элементы книги: содержание или оглавление, титульный лист, анн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тация, иллюстрации. Виды информации в книге: научная, художественная (с опорой на внешние показатели книги, ее справочно-иллюстративный матер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ал).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Типы книг (изданий): книга-произведение, книга-сборник, собрание соч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нений, периодическая печать, справочные издания (справочники, словари, энциклопедии).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Выбор книг на основе рекомендованного списка, картотеки, открытого доступа к детским книгам в библиотеке. Алфавитный каталог. Самосто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я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тельное пользование соответствующими возрасту словарями и справочной литературой.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  <w:t xml:space="preserve">     Работа с текстом художественного произведения. 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Понимание заглавия произведения; адекватное соотношение с его содержанием. Определение особенностей художественного текста: своеобразие выразительных средств языка (с помощью учителя).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Понимание нравственного содержания прочитанного, осознание мотив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ции поведения героев, анализ поступков героев с точки зрения норм морали. Самостоятельное воспроизведение текста с использованием выразительных средств языка: последовательное воспроизведение эпизода с использованием специфической для данного произведения лексики (по вопросам учителя), рассказ по иллюстрациям, пересказ.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Характеристика героя произведения с использованием художественно-выразительных средств данного текста. Нахождение в тексте слов и выраж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ний, характеризующих героя и событие. Анализ (с помощью учителя), мот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вы поступка персонажа. Сопоставление поступков героев по аналогии или по 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lastRenderedPageBreak/>
        <w:t>контрасту. Выявление авторского отношения к герою на основе анализа те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ста, авторских помет, имен героев.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Характеристика героя произведения. Портрет, характер героя, выраже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ные через поступки и речь.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Освоение разных видов пересказа художественного текста: подробный, выборочный и краткий (передача основных мыслей).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Подробный пересказ текста: определение главной мысли фрагмента, в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ы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деление опорных или ключевых слов, озаглавливание, подробный пересказ эпизода; деление текста на части, определение главной мысли каждой части и всего текста, озаглавливание каждой части и всего текста, составление пл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на в виде назывных предложений из текста, в виде вопросов, в виде сам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стоятельно сформулированного высказывания.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Самостоятельный выборочный пересказ по заданному фрагменту: хара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теристика героя произведения (отбор слов, выражений в тексте, позволя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ю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щих составить рассказ о герое), описание места действия (выбор слов, выр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по_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ступков героев.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  <w:t xml:space="preserve">     Работа с учебными и научно-популярными текстами. 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Понимание з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главия произведения; адекватное соотношение с его содержанием. Опред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ление особенностей учебного и научно-популярного текста (передача и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формации). Знакомство с простейшими приемами анализа различных видов текста: установление причинно-следственных связей. Определение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главной мысли текста. Деление текста на части. Определение микротем. Ключевые или опорные слова. Построение алгоритма деятельности по во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произведению текста. Воспроизведение текста с опорой на ключевые слова, модель, схему. Подробный пересказ текста. Краткий пересказ текста (выд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ление главного в содержании текста).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 чеГоворение (культура речевого общения)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перебивая, собеседника и в вежливой форме выск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зывать свою точку зрения по обсуждаемому произведению (учебному, нау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ч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но-познавательному, художественному тексту). Доказательство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собственной точки зрения с опорой на текст или собственный опыт. Испол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ь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зование норм речевого этикета в условиях внеучебного общения.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Работа со словом (распознавать прямое и переносное значение слов, их многозначность), целенаправленное пополнение активного словарного зап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са.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Монолог как форма речевого высказывания. Монологическое речевое в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ы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сказывание небольшого объема с опорой на авторский текст, по предложе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ной теме или в виде (форме) ответа на вопрос. Отражение основной мысли текста в высказывании. Передача содержания прочитанного или прослуша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lastRenderedPageBreak/>
        <w:t>ного с учетом специфики научно-популярного, учебного и художественного тексту. Передача впечатлений (из повседневной жизни,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художественного произведения, изобразительного искусства) в рассказе (описание, рассуждение, повествование). Самостоятельное построение плана собственного высказывания. Отбор и использование выразительных средств языка (синонимы, антонимы, сравнение) с учетом особенностей монологич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ского высказывания.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Устное сочинение как продолжение прочитанного произведения, отдел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ь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ных его сюжетных линий, короткий рассказ по рисункам либо на заданную тему</w:t>
      </w:r>
      <w:r w:rsidRPr="00D53F04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>.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     Письмо (культура письменной речи)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Нормы письменной речи: соответствие содержания заголовку (отражение темы, места действия, характеров героев), использование в письменной речи выразительных средств языка (синонимы, антонимы, сравнение) в мини-сочинениях (повествование, описание, рассуждение), рассказ на заданную тему, отзыв.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     Круг детского чтения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Произведения устного народного творчества. Произведения классиков отечественной литературы XIX—XX вв., классиков детской литературы, произведения современной отечественной (с учетом многонационального х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рактера России) и зарубежной литературы, доступные для восприятия мла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ших школьников. 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Представленность разных видов книг: историческая, приключенческая, фантастическая, научно-популярная, справочно-энциклопедическая литер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тура; детские периодические издания (по выбору).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 тс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Основные темы детского чтения: произведения о Родине, природе, детях, братьях наших меньших, добре и зле, юмористические произведения.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     Литературоведческая пропедевтика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Нахождение в тексте, определение значения в художественной речи (с помощью учителя) средств выразительности: синонимов, антонимов, эпит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тов, сравнений, метафор, гипербол.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Ориентировка в литературных понятиях: художественное произведение, художественный образ, искусство слова, автор (рассказчик), сюжет, тема; г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рой произведения: его портрет, речь, поступки, мысли; отношение автора к герою.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Общее представление о композиционных особенностях построения ра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з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ных видов рассказывания: повествование (рассказ), описание (пейзаж, пор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рет, интерьер), рассуждение (монолог героя, диалог героев).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Прозаическая и стихотворная речь: узнавание, различение, выделение особенностей стихотворного произведения (ритм, рифма)</w:t>
      </w:r>
      <w:r w:rsidRPr="00D53F04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>.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Фольклор и авторские художественные произведения (различение).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Жанровое разнообразие произведений. Малые фольклорные формы (к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лыбельные песни, потешки, пословицы и поговорки, загадки) — узнавание, различение, определение основного смысла. Сказки (о животных, бытовые, 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lastRenderedPageBreak/>
        <w:t>волшебные). Художественные особенности сказок: лексика, построение (композиция). Литературная (авторская) сказка.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Рассказ, стихотворение, басня — общее представление о жанре, особенн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стях построения и выразительных средствах.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     Творческая деятельность обучающихся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Интерпретация текста литературного произведения в творческой деятел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ь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ности учащихся: чтение по ролям, </w:t>
      </w:r>
      <w:r w:rsidRPr="00D53F04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 xml:space="preserve">инсценирование,драматизация; 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устное словесное рисование, знакомство с различными способами работы с дефо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мированным текстом и использование их (установление причинно-следственных связей, последовательности событий: соблюдение этапности в выполнении  действий); изложение с элементами сочинения, </w:t>
      </w:r>
      <w:r w:rsidRPr="00D53F04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>создание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>собственного текста на основе художественного произведения (текст по аналогии), репродукций картин художников, по серии иллюстраций к прои</w:t>
      </w:r>
      <w:r w:rsidRPr="00D53F04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>з</w:t>
      </w:r>
      <w:r w:rsidRPr="00D53F04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>ведению или на основе личного опыта.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     В результате обучения 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 начальной школе будет обеспечена готовность обучающихся к дальнейшему образованию, достигнут необходимый уровень их литературного развития, который характеризуется как умения:</w:t>
      </w:r>
    </w:p>
    <w:p w:rsidR="00D53F04" w:rsidRPr="00D53F04" w:rsidRDefault="00D53F04" w:rsidP="001846E0">
      <w:pPr>
        <w:numPr>
          <w:ilvl w:val="0"/>
          <w:numId w:val="54"/>
        </w:num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осознавать место и роль литературного чтения в познании окружающего мира, понимать значение чтения для формирования собственной культ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у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ры;</w:t>
      </w:r>
    </w:p>
    <w:p w:rsidR="00D53F04" w:rsidRPr="00D53F04" w:rsidRDefault="00D53F04" w:rsidP="001846E0">
      <w:pPr>
        <w:numPr>
          <w:ilvl w:val="0"/>
          <w:numId w:val="54"/>
        </w:num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понимать значение литературы как средства ознакомления с общечелов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ческими ценностями;</w:t>
      </w:r>
    </w:p>
    <w:p w:rsidR="00D53F04" w:rsidRPr="00D53F04" w:rsidRDefault="00D53F04" w:rsidP="001846E0">
      <w:pPr>
        <w:numPr>
          <w:ilvl w:val="0"/>
          <w:numId w:val="54"/>
        </w:num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работать с литературным текстом с точки зрения его эстетической (лит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ратура как вид искусства, сравнение литературы с другими видами иску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ства) и нравственной сущности (ценностные ориентации, нравственный выбор);</w:t>
      </w:r>
    </w:p>
    <w:p w:rsidR="00D53F04" w:rsidRPr="00D53F04" w:rsidRDefault="00D53F04" w:rsidP="001846E0">
      <w:pPr>
        <w:numPr>
          <w:ilvl w:val="0"/>
          <w:numId w:val="54"/>
        </w:num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применять анализ, сравнение, сопоставление для определения жанра, х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рактеристики героя; пересказывать текст;</w:t>
      </w:r>
    </w:p>
    <w:p w:rsidR="00D53F04" w:rsidRPr="00D53F04" w:rsidRDefault="00D53F04" w:rsidP="001846E0">
      <w:pPr>
        <w:numPr>
          <w:ilvl w:val="0"/>
          <w:numId w:val="54"/>
        </w:num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осуществлять поиск необходимой информации в художественном, уче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б</w:t>
      </w: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ном, научно-популярном текстах;</w:t>
      </w:r>
    </w:p>
    <w:p w:rsidR="00D53F04" w:rsidRPr="00D53F04" w:rsidRDefault="00D53F04" w:rsidP="001846E0">
      <w:pPr>
        <w:numPr>
          <w:ilvl w:val="0"/>
          <w:numId w:val="54"/>
        </w:num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D53F0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работать со справочно-энциклопедическими изданиями.</w:t>
      </w: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D53F04" w:rsidRPr="00D53F04" w:rsidRDefault="00D53F04" w:rsidP="00D53F04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D53F04" w:rsidRDefault="00D53F04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ПРИМЕРНАЯ   ПРОГРАММА  ПО  МАТЕМАТИКЕ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Пояснительная записка.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Примерная программа по математике разработана на основе Концепции стандарта второго поколения с учетом межпредметных и внутрипредметных связей, логики учебного процесса, задачи формирования у младшего школ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ь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ника умения учиться.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Общая характеристика учебного предмета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     Цели и задачи курса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В начальной школе изучение математики имеет особое значение в разв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тии младшего школьника. Приобретенные им знания, первоначальное овл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дение математическим языком станут фундаментом обучения в основном звене школы, а также необходимыми для применения в жизни.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Изучение математики в начальной школе направлено на достижение сл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дующих </w:t>
      </w: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целей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:</w:t>
      </w:r>
    </w:p>
    <w:p w:rsidR="006C5F8E" w:rsidRPr="006C5F8E" w:rsidRDefault="006C5F8E" w:rsidP="001846E0">
      <w:pPr>
        <w:numPr>
          <w:ilvl w:val="0"/>
          <w:numId w:val="55"/>
        </w:num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математическое развитие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младшего школьника — формирование сп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собности к интеллектуальной деятельности (логического и знаково-символического мышления), пространственного воображения, математ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ческой речи; умение строить рассуждения, выбирать аргументацию, ра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з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личать обоснованные и необоснованные суждения, вести поиск информ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ции (фактов, оснований для упорядочения, вариантов и др.);</w:t>
      </w:r>
    </w:p>
    <w:p w:rsidR="006C5F8E" w:rsidRPr="006C5F8E" w:rsidRDefault="006C5F8E" w:rsidP="001846E0">
      <w:pPr>
        <w:numPr>
          <w:ilvl w:val="0"/>
          <w:numId w:val="55"/>
        </w:num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освоение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начальных математических знаний — понимание значения в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личин и способов их измерения; использование арифметических способов для разрешения сюжетных ситуаций; формирование умения решать уче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б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ные и практические задачи средствами математики; работа с алгоритмами выполнения арифметических действий;</w:t>
      </w:r>
    </w:p>
    <w:p w:rsidR="006C5F8E" w:rsidRPr="006C5F8E" w:rsidRDefault="006C5F8E" w:rsidP="001846E0">
      <w:pPr>
        <w:numPr>
          <w:ilvl w:val="0"/>
          <w:numId w:val="55"/>
        </w:num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развитие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интереса к математике, стремления использовать математич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ские знания в повседневной жизни.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Место учебного предмета в учебном плане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  <w:t xml:space="preserve">     </w:t>
      </w:r>
      <w:r w:rsidRPr="006C5F8E">
        <w:rPr>
          <w:rFonts w:ascii="Times New Roman" w:eastAsia="@Arial Unicode MS" w:hAnsi="Times New Roman" w:cs="Times New Roman"/>
          <w:bCs/>
          <w:iCs/>
          <w:color w:val="000000"/>
          <w:sz w:val="28"/>
          <w:szCs w:val="28"/>
        </w:rPr>
        <w:t>В</w:t>
      </w:r>
      <w:r w:rsidRPr="006C5F8E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  <w:t xml:space="preserve"> Федеральном базисном образовательном плане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на изучение матем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тики в каждом классе начальной школы отводится 4 часа в неделю, всего — 540 часов.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Результаты изучения учебного предмета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На первой ступени школьного обучения в ходе освоения математического содержания обеспечиваются условия для достижения обучающимися сл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дующих личностных, метапредметных и предметных результатов.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  <w:t xml:space="preserve">     Личностными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результатами обучающихся являются: готовность ученика </w:t>
      </w:r>
      <w:r w:rsidRPr="006C5F8E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 xml:space="preserve">целенаправленно использовать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знания в учении и в повседневной жизни для исследования математической  сущности предмета (явления, события, фа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та); способность </w:t>
      </w:r>
      <w:r w:rsidRPr="006C5F8E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 xml:space="preserve">характеризовать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собственные знания по предмету, </w:t>
      </w:r>
      <w:r w:rsidRPr="006C5F8E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>форм</w:t>
      </w:r>
      <w:r w:rsidRPr="006C5F8E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>у</w:t>
      </w:r>
      <w:r w:rsidRPr="006C5F8E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lastRenderedPageBreak/>
        <w:t xml:space="preserve">лировать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вопросы, </w:t>
      </w:r>
      <w:r w:rsidRPr="006C5F8E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>устанавливать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, какие из предложенных математических задач могут быть им успешно решены; познавательный интерес к математ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ческой науке.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  <w:t xml:space="preserve">     Метапредметными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результатами обучающихся являются: способность </w:t>
      </w:r>
      <w:r w:rsidRPr="006C5F8E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 xml:space="preserve">анализировать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учебную ситуацию с точки зрения математических характ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ристик, </w:t>
      </w:r>
      <w:r w:rsidRPr="006C5F8E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 xml:space="preserve">устанавливать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количественные и пространственные отношения об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ъ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ектов окружающего мира, </w:t>
      </w:r>
      <w:r w:rsidRPr="006C5F8E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 xml:space="preserve">строить алгоритм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поиска необходимой инфо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мации, </w:t>
      </w:r>
      <w:r w:rsidRPr="006C5F8E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 xml:space="preserve">определять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логику решения практической и учебной задачи; умение </w:t>
      </w:r>
      <w:r w:rsidRPr="006C5F8E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 xml:space="preserve">моделировать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— решать учебные задачи с помощью знаков (символов), </w:t>
      </w:r>
      <w:r w:rsidRPr="006C5F8E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>пл</w:t>
      </w:r>
      <w:r w:rsidRPr="006C5F8E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 xml:space="preserve">нировать, контролировать и корректировать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ход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решения учебной задачи.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  <w:t xml:space="preserve">     Предметными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результатами обучающихся являются: освоенные </w:t>
      </w:r>
      <w:r w:rsidRPr="006C5F8E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 xml:space="preserve">знания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 числах и величинах, арифметических действиях, текстовых задачах, геоме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рических фигурах; умения выбирать и использовать в ходе решения изуче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ные алгоритмы, свойства арифметических действий, способы нахождения величин, приемы решения задач, умения использовать знаково-символические средства, в том числе модели и схемы, таблицы, диаграммы для решения математических задач.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Основное содержание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обучения в примерной программе представлено крупными разделами: «Числа и величины», «Арифметические действия», «Текстовые задачи», «Пространственные отношения. Геометрические фиг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у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ры», «Геометрические величины», «Работа с данными». Новый раздел «Раб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та с данными» изучается на основе содержания всех других разделов курса математики.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Примерная программа по математике позволяет создавать различные м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дели курса математики, по-разному структурировать содержание учебников, распределять разными способами учебный материал и время его изучения. Предусмотрен резерв свободного учебного времени — 40 учебных часов на 4 учебных года. Этот резерв использован для наполнения указанных содерж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тельных линий.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В процессе изучения курса математики у обучающихся формируются представления о числах как результате счета и измерения, о принципе записи чисел. Они учатся выполнять устно и письменно арифметические действия с числами, находить неизвестный компонент арифметического действия по 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з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вестным, составлять числовое выражение и находить его значение в соотве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ствии с правилами порядка выполнения действий; накапливают опыт реш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ния арифметических задач. Обучающиеся в процессе наблюдений и опытов знакомятся с простейшими геометрическими формами, приобретают начал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ь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ные навыки изображения геометрических фигур, овладевают способами 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з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мерения длин и площадей. В ходе работы с таблицами и диаграммами у них формируются важные для практико-ориентированной математической де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я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тельности умения, связанные с представлением, анализом и интерпретацией данных.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lastRenderedPageBreak/>
        <w:t xml:space="preserve">     В результате освоения предметного содержания курса математики у уч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щихся формируются общие учебные умения и способы познавательной де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я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тельности. Простое заучивание правил и определений уступает место уст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новлению отличительных математических признаков объекта (например, прямоугольника, квадрата), поиску общего и различного во внешних призн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ках (форма, размер), а также числовых характеристиках (периметр,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площадь). 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В процессе измерений ученики выявляют изменения, происходящие с м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тематическими объектами, устанавливают зависимости между ними в пр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цессе измерений, осуществляют поиск решения текстовых задач, проводят анализ информации, определяют с помощью сравнения (сопоставления) х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рактерные признаки математических объектов (чисел, числовых выражений, геометрических фигур, зависимостей, отношений). Обучающиеся использ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у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ют простейшие предметные, знаковые, графические модели, таблицы, ди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граммы, строят и преобразовывают их в соответствии с содержанием задания (задачи).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В ходе изучения математики осуществляется знакомство с математич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ским языком: развивается умение читать математический текст, формирую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ся речевые умения (дети учатся высказывать суждения с использованием м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тематических терминов и понятий). Школьники  учатся ставить вопросы по ходу выполнения задания, выбирать доказательства верности или неверности выполненного действия, обосновывать этапы решения учебной задачи, х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рактеризовать результаты своего учебного труда.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Математическое содержание позволяет развивать и организационные умения: планировать этапы предстоящей работы, определять последовател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ь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ность учебных действий; осуществлять контроль и оценку их правильности, поиск путей преодоления ошибок.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В процессе обучения математике школьники учатся участвовать в совм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стной деятельности: договариваться, обсуждать, приходить к общему мн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нию, распределять обязанности по поиску информации, проявлять инициат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ву и самостоятельность.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Образовательные и воспитательные задачи обучения математике решаю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ся комплексно. Учителю предоставляется право самостоятельного выбора методических путей и приемов их решения. В организации учебно-воспитательного процесса важную роль играет сбалансированное соединение традиционных и новых методов обучения, использование технических средств. 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Че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Содержание примерной программы по математике позволяет шире 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пользовать дифференцированный подход к учащимся. Это способствует нормализации нагрузки обучающихся, обеспечивает более целесообразное их включение в учебную деятельность, своевременную корректировку трудн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стей и успешное продвижение в математическом развитии.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Основное содержание примерной программы представлено в двух частях: собственно содержание курса математики в начальной школе и основные в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ды учебной деятельности школьника. Преломление видов учебной деятел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ь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lastRenderedPageBreak/>
        <w:t>ности в предметном содержании отражено в тематическом планировании в графе «Характеристика деятельности учащихся».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Третий вариант тематического планирования в большей степени, чем 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тальные, ориентирован на развитие у обучающихся умения работать с 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формацией. В нем расширен раздел, посвященный работе с данными. Школьники не только учатся обнаруживать и интерпретировать информацию по заданному плану (алгоритму), но и участвуют в самостоятельном соста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лении различных схем, инструкций, алгоритмов по сбору, анализу и пре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ставлению информации.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Тематическое планирование представлено в табличной форме. Оно вкл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ю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чает основное содержание курса, собственно тематическое планирование и характеристику основных видов учебной деятельности учащихся.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СОДЕРЖАНИЕ  КУРСА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     Числа и величины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Счет предметов. Чтение и запись чисел от нуля до миллиона. Классы и разряды. Представление многозначных чисел в виде суммы разрядных сл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гаемых. Сравнение и упорядочение чисел, знаки сравнения.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ета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Величины и единицы их измерения. Единицы массы (грамм, килограмм, центнер, тонна), вместимости (литр), времени (секунда, минута, час, сутки, неделя, месяц, год, век). Соотношения между единицами измерения одн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родных величин. Сравнение и упорядочение однородных величин. Доля в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личины (половина, треть, четверть, десятая, сотая, тысячная)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</w:t>
      </w: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Арифметические действия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Сложение, вычитание, умножение и деление. Названия компонентов арифметических действий, знаки действий. Таблица сложения. Таблица у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м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ножения. Арифметические действия с числами 0 и 1. Взаимосвязь арифмет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ческих действий. Нахождение неизвестного компонента арифметического действия. Деление с остатком.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Числовое выражение. Скобки. Порядок действий.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Алгоритмы письменного сложения, вычитания, умножения и деления многозначных чисел. Способы проверки правильности вычислений. </w:t>
      </w:r>
      <w:r w:rsidRPr="006C5F8E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>Прики</w:t>
      </w:r>
      <w:r w:rsidRPr="006C5F8E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>д</w:t>
      </w:r>
      <w:r w:rsidRPr="006C5F8E"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  <w:t>ка и оценка суммы, разности, произведения, частного.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</w:t>
      </w: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Работа с текстовыми задачами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Решение текстовых задач арифметическим способом. Задачи, содержащие отношения «больше на (в)…», «меньше на (в)…». Задачи, содержащие зав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симость, характеризующую процессы: движения (скорость, время, пройде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ный путь), работы (производительность труда, время, объем всей работы), изготовления товара (расход на предмет, количество предметов, общий ра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ход). Задачи на расчет стоимости (цена, количество, общая стоимость тов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ра). Задачи на время (начало, конец, продолжительность события).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lastRenderedPageBreak/>
        <w:t xml:space="preserve">     Доля величины (половина, треть, четверть, десятая, сотая, тысячная). З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дачи на нахождение доли целого и целого по значению его доли.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</w:t>
      </w: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Пространственные отношения. Геометрические фигуры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Взаимное расположение предметов в пространстве и на плоскости (в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ы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ше—ниже, слева—справа, сверху—снизу, ближе—дальше, между и пр.).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Распознавание и изображение геометрических фигур: точка, линия (кр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вая, прямая), отрезок, ломаная, угол, многоугольник, треугольник, прям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угольник, квадрат, окружность, круг. Использование чертежных документов для выполнения построений.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Геометрические формы в окружающем мире. Распознавание и называние: куб, шар, параллелепипед, пирамида, цилиндр, конус.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     Геометрические величины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Геометрические величины и их измерение. Измерение длины отрезка. Единицы длины (миллиметр, сантиметр, дециметр, метр, километр). Пер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метр. Вычисление периметра треугольника, прямоугольника, квадрата.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Площадь квадрата и прямоугольника. Единицы площади (квадратный са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тиметр, квадратный дециметр, квадратный метр). Измерение площади ге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метрической фигуры. Вычисление площади прямоугольника.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     Работа с информацией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i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iCs/>
          <w:color w:val="000000"/>
          <w:sz w:val="28"/>
          <w:szCs w:val="28"/>
        </w:rPr>
        <w:t xml:space="preserve">     Сбор и представление информации, связанной со счетом, измерением в</w:t>
      </w:r>
      <w:r w:rsidRPr="006C5F8E">
        <w:rPr>
          <w:rFonts w:ascii="Times New Roman" w:eastAsia="@Arial Unicode MS" w:hAnsi="Times New Roman" w:cs="Times New Roman"/>
          <w:bCs/>
          <w:i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iCs/>
          <w:color w:val="000000"/>
          <w:sz w:val="28"/>
          <w:szCs w:val="28"/>
        </w:rPr>
        <w:t>личин; фиксирование, анализ  полученной информации.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i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iCs/>
          <w:color w:val="000000"/>
          <w:sz w:val="28"/>
          <w:szCs w:val="28"/>
        </w:rPr>
        <w:t xml:space="preserve">     Таблица: чтение и заполнение таблицы. Интерпретация таблицы.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i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iCs/>
          <w:color w:val="000000"/>
          <w:sz w:val="28"/>
          <w:szCs w:val="28"/>
        </w:rPr>
        <w:t xml:space="preserve">     Диаграмма: чтение диаграмм: столбчатой, круговой.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i/>
          <w:i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     Основные виды учебной деятельности</w:t>
      </w:r>
    </w:p>
    <w:p w:rsidR="006C5F8E" w:rsidRPr="006C5F8E" w:rsidRDefault="006C5F8E" w:rsidP="001846E0">
      <w:pPr>
        <w:numPr>
          <w:ilvl w:val="0"/>
          <w:numId w:val="56"/>
        </w:num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Моделирование ситуаций, требующих упорядочения предметов и об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ъ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ектов по длине, массе, вместимости, времени; описание явлений и с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бытий с использованием величин.</w:t>
      </w:r>
    </w:p>
    <w:p w:rsidR="006C5F8E" w:rsidRPr="006C5F8E" w:rsidRDefault="006C5F8E" w:rsidP="001846E0">
      <w:pPr>
        <w:numPr>
          <w:ilvl w:val="0"/>
          <w:numId w:val="56"/>
        </w:num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Обнаружение моделей геометрических фигур, математических проце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сов зависимостей в окружающем мире.</w:t>
      </w:r>
    </w:p>
    <w:p w:rsidR="006C5F8E" w:rsidRPr="006C5F8E" w:rsidRDefault="006C5F8E" w:rsidP="001846E0">
      <w:pPr>
        <w:numPr>
          <w:ilvl w:val="0"/>
          <w:numId w:val="56"/>
        </w:num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Анализ и разрешение житейских ситуаций, требующих умения нах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дить геометрические величины (планировка, разметка), выполнять п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строения и вычисления, анализировать зависимости.</w:t>
      </w:r>
    </w:p>
    <w:p w:rsidR="006C5F8E" w:rsidRPr="006C5F8E" w:rsidRDefault="006C5F8E" w:rsidP="001846E0">
      <w:pPr>
        <w:numPr>
          <w:ilvl w:val="0"/>
          <w:numId w:val="56"/>
        </w:num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Прогнозирование результата вычисления, решения задачи.</w:t>
      </w:r>
    </w:p>
    <w:p w:rsidR="006C5F8E" w:rsidRPr="006C5F8E" w:rsidRDefault="006C5F8E" w:rsidP="001846E0">
      <w:pPr>
        <w:numPr>
          <w:ilvl w:val="0"/>
          <w:numId w:val="56"/>
        </w:num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Планирование хода решения задачи, выполнения задания на измер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ние, вычисление, построение.</w:t>
      </w:r>
    </w:p>
    <w:p w:rsidR="006C5F8E" w:rsidRPr="006C5F8E" w:rsidRDefault="006C5F8E" w:rsidP="001846E0">
      <w:pPr>
        <w:numPr>
          <w:ilvl w:val="0"/>
          <w:numId w:val="56"/>
        </w:num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Сравнение разных способов вычислений, решения задачи; выбор удо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б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ного способа.</w:t>
      </w:r>
    </w:p>
    <w:p w:rsidR="006C5F8E" w:rsidRPr="006C5F8E" w:rsidRDefault="006C5F8E" w:rsidP="001846E0">
      <w:pPr>
        <w:numPr>
          <w:ilvl w:val="0"/>
          <w:numId w:val="56"/>
        </w:num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Пошаговый контроль правильности и полноты выполнения алгоритма арифметического действия, плана решения текстовой задачи, постро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ния геометрической фигуры.</w:t>
      </w:r>
    </w:p>
    <w:p w:rsidR="006C5F8E" w:rsidRPr="006C5F8E" w:rsidRDefault="006C5F8E" w:rsidP="001846E0">
      <w:pPr>
        <w:numPr>
          <w:ilvl w:val="0"/>
          <w:numId w:val="56"/>
        </w:num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Поиск, обнаружение и устранение ошибок логического (в ходе реш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ния) и арифметического (в вычислении) характера.</w:t>
      </w:r>
    </w:p>
    <w:p w:rsidR="006C5F8E" w:rsidRPr="006C5F8E" w:rsidRDefault="006C5F8E" w:rsidP="001846E0">
      <w:pPr>
        <w:numPr>
          <w:ilvl w:val="0"/>
          <w:numId w:val="56"/>
        </w:num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lastRenderedPageBreak/>
        <w:t>Сбор, обобщение и представление данных, полученных в ходе сам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стоятельно проведенных опросов (без использования компьютера).</w:t>
      </w:r>
    </w:p>
    <w:p w:rsidR="006C5F8E" w:rsidRPr="006C5F8E" w:rsidRDefault="006C5F8E" w:rsidP="001846E0">
      <w:pPr>
        <w:numPr>
          <w:ilvl w:val="0"/>
          <w:numId w:val="56"/>
        </w:num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Поиск необходимой информации в учебной и справочной литературе.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К концу обучения в начальной школе будет обеспечена готовность об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у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чающихся к дальнейшему образованию, достигнут необходимый уровень их математического развития: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— осознание возможностей и роли математики в познании окружающего мира, понимание математики как части общечеловеческой культуры;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— способность проводить исследование предмета, явления, факта с точки зрения его математической сущности (числовые характеристики объекта, форма, размеры, продолжительность, соотношение частей и пр.);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— применение общеучебных умений (анализа, сравнения, обобщения, кла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сификации) для упорядочения, установления закономерностей на основе м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тематических фактов, создания и применения моделей для решения задач, формулирования правил, составления алгоритма выполнения действия;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— моделирование различных ситуаций, воспроизводящих смысл арифмет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ческих действий, математических отношений и зависимостей, характер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зующих реальные процессы (движение, работа и т. д.);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— выполнение измерений в учебных и житейских ситуациях, установление изменений, происходящих с математическими объектами;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— проверка хода и результата выполнения математического задания, обн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ружение и исправление ошибок;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— поиск необходимой информации в учебной и справочной литературе.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ПРИМЕРНАЯ ПРОГРАММА ПО ОКРУЖАЮЩЕМУ МИРУ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/>
          <w:bCs/>
          <w:i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i/>
          <w:color w:val="000000"/>
          <w:sz w:val="28"/>
          <w:szCs w:val="28"/>
        </w:rPr>
        <w:t>Пояснительная записка.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/>
          <w:bCs/>
          <w:i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Общая характеристика учебного предмета.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Специфика предмета «Окружающий мир» состоит в том, что он, имея ярко выраженный интегративный характер, соединяет в равной мере природове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ческие, географические, обществоведческие,  исторические  и другие  знания и дает обучающемуся возможность  ознакомления  с естественными и соц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альными  науками. Это обеспечивает целостное и системное видение мира в его важнейших взаимосвязях.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Цель изучения курса «Окружающий мир»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 начальной школе — форм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рование  целостной  картины  мира  и  осознание места в нем человека; ра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з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витие у младшего школьника опыта общения с людьми, обществом и прир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дой; духовно-нравственное развитие и воспитание личности гражданина Ро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сии в условиях культурного и конфессионального многообразия российского общества.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Значение курса «Окружающий мир» состоит также в том, что в ходе его из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у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чения школьники  овладевают практико–ориентированными знаниями для развития их экологической  и культурологической грамотности и соответс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вующих ей компетенций: умения использовать разные методы познания, с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блюдать правила поведения в природе и обществе, способность оценивать свое место в окружающем  мире,  участвовать в его созидании  и др.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Предмет «Окружающий мир» помогает ученику в формировании личностн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го восприятия, эмоционально–положительного отношения к миру природы  и культуры, воспитывает духовность, активность, компетентность подраста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ю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щего поколения России, способного на созидание во имя родной страны и планеты Земля.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Знакомство с началами естественных и социально–гуманитарных наук  в их единстве и взаимосвязях дает ученику  ключ к осмыслению личного опыта, позволяет найти свое место в ближайшем окружении, прогнозировать н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правление своих личных интересов.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Основные содержательные линии предмета «Окружающий мир» определены стандартом начального общего образования второго поколения и предста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лены в примерной программе содержательными блоками  </w:t>
      </w: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«Человек  и пр</w:t>
      </w: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и</w:t>
      </w: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рода»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,  </w:t>
      </w: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«Человек  и общество»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, </w:t>
      </w: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«Правила  безопасной  жизни»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Ценностные ориентиры содержания учебного предмета.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- Природа как одна из важнейших основ здоровья и гармоничной жизни ч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ловека и общества.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- Культура как процесс и результат человеческой жизнедеятельности во всём многообразии её форм.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lastRenderedPageBreak/>
        <w:t>- Человечество как многообразие народов, культур, религий.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- Патриотизм как одно из проявлений духовной зрелости человека, выр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жающейся в любви к России, народу, малой родине.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- Гражданственность как личная сопричастность идеям правового государс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ва, гражданского общества, свободы совести и вероисповедания, национал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ь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но-культурного многообразия России и мира.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- Семья как основа духовно-нравственного развития и воспитания личности.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- Труд и творчество как отличительные черты духовно и нравственно разв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той личности.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- Здоровый образ жизни в единстве составляющих: здоровье физическое, психическое, духовно- и социально-нравственное.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Место учебного предмета в учебном плане.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Согласно базисному (образовательному) плану образовательных учреждений РФ на изучение предмета «Окружающий мир» в начальной школе выделяе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ся 270 часов, из них в 1 классе 66 ч (2 ч в неделю, 33 учебные недели), во 2, 3 и 4 классах по 68 ч (2 ч в неделю, 34 учебные недели в каждом классе).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Результаты изучения учебного предмета.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Личностными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результатами изучения курса «Окружающий мир»  являются: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•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осознание себя членом общества и  государства (российской идентичности), чувство любви к родной стране, выражающееся в интересе к ее природе,  культуре, истории,  народам и желании  участвовать в ее делах и событиях;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•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осознание и  принятие базовых общечеловеческих ценностей, сформир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ванность  нравственных представлений и этических чувств; культура повед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ния и взаимоотношений с окружающими;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•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уважительное отношение к иному мнению, истории и культуре других н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родов России;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•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расширение сферы социально-нравственных представлений, включающих в себя освоение социальной роли ученика, понимание образования его как личностной ценности;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•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способность к адекватной самооценке с опорой на знания основных м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ральных норм, требующих для своего выполнения развития этических чувств, самостоятельности и личной ответственности за свои поступки с м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ре природы и социуме;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•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установка  на  безопасный  здоровый  образ  жизни;   ежедневную физич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скую культуру и закаливание.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Метапредметными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результатами изучения курса «Окружающий мир» я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ляются: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•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способность  регулировать  собственную  деятельность, направленную на познание окружающей действительности и внутреннего  мира  человека;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•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способность осуществлять информационный поиск для выполнения  уче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б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ных  задач;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lastRenderedPageBreak/>
        <w:t xml:space="preserve">•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осознание правил и норм взаимодействия со взрослыми и сверстниками  в сообществах разного  типа (класс,  школа,  семья, учреждение культуры и пр.);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•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способность  работать  с  моделями  изучаемых  объектов  и явлений    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ружающего мира.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   Предметными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результатами изучения предмета «Окружающий мир» я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ляются: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•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усвоение  первоначальных  сведений  о  сущности  и  особенностях объе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тов, процессов и явлений, характерных для природной  и социальной  дейс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вительности (в  пределах изученного);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•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сформированность целостного, социально-ориентированного взгляда на 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ружающий мир в его органичном единстве и разнообразии природы, нар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дов, культур и религий;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•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овладение основами экологической грамотности, элементарными правил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ми нравственного поведения в мире природы и людей, нормами здоровьесб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регающего поведения в природной и социальной среде;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•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понимание роли и значения родного края в природе и историко-культурном наследии России, в её современной жизни;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•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понимание места своей семьи в прошлом и настоящем своего края, в ист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рии и культуре России;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•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владение базовым понятийным аппаратом (доступным для осознания младшим школьником), необходимым  для дальнейшего образования в 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б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ласти естественно–научных и социальных дисциплин;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•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умение наблюдать, исследовать явления окружающего  мира,  выделять х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рактерные особенности природных  объектов, описывать  и  характеризовать  факты и  события  культуры,  истории общества.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Используя для осмысления личного опыта ребёнка знания, накопленные 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тественными и социально-гуманитарными науками,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Предмет «Окр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у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жающий мир» помогает ученику в формировании личностного восприятия, эмоционального, оценочного отношения к миру природы и культуры в их единстве, </w:t>
      </w: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воспитывает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нравственно и духовно зрелых, активных, комп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тентных граждан, способных оценивать своё место в окружающем мире и участвовать в созидательной деятельности на благо родной страны и планеты Земля.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Содержание курса.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Человек и природа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   Природа — это то, что нас окружает,  но не создано  человеком.  Приро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ные объекты и  предметы, созданные человеком.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Неживая  и  живая  природа.  Признаки  предметов  (цвет,  форма,   сравн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тельные размеры и  др.).  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lastRenderedPageBreak/>
        <w:t>Примеры явлений природы: смена  времен  года,  снегопад,  листопад,  пер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леты птиц,  смена времени суток, рассвет, закат, ветер, дождь, гроза.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Вещество — то,  из  чего  состоят все  природные  объекты  и предметы.  Разнообразие веществ в окружающем  мире.  Примеры веществ: соль, сахар, вода, природный  газ. Твердые тела, жидкости,  газы,  их  свойства.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Звезды и  планеты. Солнце  — ближайшая к нам звезда, источник  света и т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пла  для всего живого на Земле. Земля  — планета; общее представление о форме и размерах Земли. Глобус  как  модель Земли. 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Географическая карта и  план. Материки  и океаны, их названия, располож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ние  на глобусе и карте. Важнейшие природные объекты своей страны, ра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й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она. Ориентирование на местности. Компас.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Смена дня и ночи на Земле. Вращение Земли как причина смены дня и  ночи.  Времена года,  их  особенности (на  основе наблюдений). 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Обращение Земли вокруг Солнца как причина смены времен года. Смена времен года в родном крае на основе наблюдений.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Погода,  ее составляющие (температура воздуха, облачность, осадки, ветер). Наблюдение за погодой своего края. Измерение температуры воздуха. Пре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сказание погоды и его значение в жизни людей.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Формы земной поверхности: равнины, горы, холмы, овраги (общее предста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ление, условное обозначение равнин и гор на карте). Особенности поверхн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сти родного края (краткая характеристика на основе наблюдений).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Водоемы, их разнообразие (океан, море, река, озеро, пруд); использование    человеком.    Водоемы    родного     края    (названия,  краткая  характерист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ка  на основе наблюдений).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Воздух  — смесь газов. Свойства воздуха. Значение воздуха для растений, животных, человека.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Вода. Свойства воды.  Состояния воды,  ее распространение в  природе,  зн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чение  для  живых  организмов   и  хозяйственной жизни человека. Кругов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рот воды в природе.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Полезные ископаемые, их  значение в  хозяйстве человека, бережное отн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шение людей к полезным ископаемым. Полезные ископаемые  родного  края (2—3 примера).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Почва, ее состав, значение для живой  природы и  для хозяйственной жизни человека.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Растения, их разнообразие.  Части растения (корень,  стебель, лист, цветок, плод, семя). Условия, необходимые для жизни растения (свет, тепло, воздух, вода). Деревья, кустарники, травы. Дикорастущие  и культурные растения. Роль растений в природе и жизни людей, бережное отношение человека к растениям.  Растения родного  края,  названия  и  краткая  характеристика на основе наблюдений.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Грибы:  съедобные и ядовитые. Правила сбора грибов. 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Животные, их разнообразие. Условия, необходимые для жизни  животных  (воздух,  вода,  тепло,  пища).  Насекомые,  рыбы, птицы, звери, их отличия. Особенности питания разных животных (хищные, растительноядные, всея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ные). Размножение животных (насекомые, рыбы, птицы, звери). Дикие и д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lastRenderedPageBreak/>
        <w:t>машние животные. Роль животных в природе и жизни людей, бережное 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ношение человека к животным. Животные родного края, названия,  краткая характеристика  на основе наблюдений.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Лес, луг,  водоем — единство живой  и  неживой  природы (солнечный свет, воздух, вода, почва, растения, животные).  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Круговорот веществ. Взаимосвязи  в природном  сообществе:  растения — пища и укрытие для животных; животные — распространители плодов и с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мян растений. Влияние человека на природные сообщества. Природные с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общества родного края (2—3 примера на основе наблюдений).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Природные зоны России: общее представление; основные природные зоны (климат, растительный и животный мир,  особенности труда и быта людей, влияние человека на природу изучаемых зон, охрана природы).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Человек — часть природы.  Зависимость жизни  человека от природы.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Положительное и отрицательное влияние деятельности человека на природу  (в том числе на примере  окружающей  местности). 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Правила поведения в природе. Охрана природных богатств: воды, воздуха, полезных ископаемых, растительного и животного мира. Заповедники, н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циональные парки, их роль в охране природы.  Красная книга  России, ее значение, отдельные представители растений и животных, занесенных в Красную книгу. Посильное участие в охране природы (изготовление пр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стейших  кормушек,  подкормка   птиц,  уход  за растениями  и  животными).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Общее представление о  строении тела человека. Системы органов (опорно–двигательная, пищеварительная, дыхательная, кровеносная, нервная, органы чувств), их роль в жизнедеятельности организма. Гигиена систем органов. Измерение температуры тела человека.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Человек и общество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Общество — люди,  которых  объединяет  общая  культура  и которые связ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ны друг  с другом  совместной деятельностью  во имя общей цели.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Человек — член общества. Взаимоотношения человека с другими людьми. Культура общения. Уважение к чужому мнению. Человек — создатель и н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ситель культуры. Внутренний мир человека: общее представление о челов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ческих свойствах и качествах.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Семья  — самое близкое окружение человека. Семейные традиции.   Взаим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отношения   в  семье  и  взаимопомощь   членов семьи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.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Оказание посильной помощи взрослым. Забота о детях, престарелых,  больных — долг  каждого   человека.  Хозяйство семьи. Родословная.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Имена и фамилии членов семьи. Составление схемы родословного  древа.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Младший школьник. Правила поведения в школе, на уроке. Обращение к учителю. Классный, школьный коллектив, совместная учеба, игры, отдых.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Друзья, взаимоотношения между  ними;  ценность дружбы, согласия, взаи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м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ной помощи. Правила взаимоотношений со взрослыми, сверстниками, кул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ь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тура поведения в школе и других общественных местах.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Значение труда в жизни  человека и  общества. Профессии людей.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lastRenderedPageBreak/>
        <w:t>Общественный транспорт. Транспорт города или  села. Наземный, возду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ш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ный и водный транспорт. Правила пользования транспортом. Средства связи: почта,  телеграф, телефон.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Средства массовой информации: радио, телевидение, пресса, Интернет.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Наша Родина  — Россия, Российская Федерация. Государственная символика  России: Государственный герб России, Государственный флаг России, Гос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у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дарственный  гимн  России; правила поведения при  прослушивании гимна.  Конституция — Основной  закон  Российской  Федерации.  Права ребенка.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Президент Российской  Федерации — глава государства. 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Праздник  в  жизни   общества.  Новый  год,  День  защитника Отечества, 8  Марта, День Победы, День России, День защиты детей, День народного единства, День Конституции.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Россия на карте; Государственная граница  России.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Москва — столица  России.  Достопримечательности  Москвы: Кремль, Красная площадь, Большой театр и др. Характеристика отдельных историч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ских событий, связанных с Москвой  (основание Москвы,  строительство Кремля и др.).  Герб Москвы.  Расположение  на карте.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Города России. Санкт–Петербург: достопримечательности  (Зимний дворец, памятник Петру I — Медный всадник, разводные мосты  через Неву и др.),  города Золотого кольца России (по  выбору)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Россия — многонациональная   страна.  Народы,  населяющие Россию, их обычаи, характерные особенности быта (по выбору). Уважительное отнош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ние к своему и другим народам.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Родной  край — частица России.  Родной  город  (село),  регион (область, край, республика): название, основные достопримечательности; музеи, теа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ры, спортивные комплексы и пр. Особенности труда людей родного края, профессии. Названия разных народов, проживающих  в данной местности, их обычаи, характерные особенности быта. Важные сведения из истории  ро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ного  края.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История Отечества.  Счет лет в истории. Наиболее важные и яркие события общественной  и культурной  жизни  страны в разные исторические периоды: Древняя Русь, Московское  государство,  Российская  империя,   СССР, Ро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сийская  Федерация. Картины быта, труда, традиций людей в разные истор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ческие времена. Выдающиеся люди разных эпох. Охрана памятников ист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рии и культуры. Посильное участие в охране памятников истории и культуры своего края.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Страны и народы мира. Общее представление о многообразии  стран, нар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дов  на Земле. Знакомство с 3—4 (несколькими) странами  (с контрастными особенностями):   название, расположение на политической   карте, столица,  главные достопримечательности.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Правила  безопасной  жизни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Режим дня школьника, чередование труда и отдыха в режиме дня;  личная гигиена.  Составление  режима  дня школьника.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lastRenderedPageBreak/>
        <w:t>Физическая культура, закаливание, игры на воздухе как условие сохранения и укрепления здоровья. Номера телефонов экстренной помощи. Первая п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мощь при легких травмах (ушиб, порез, ожог), обморожении,  перегреве.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Дорога  от дома  до  школы,  правила безопасного  поведения  на улицах. Правила дорожного  движения.  Поведение на перекрестках,  улицах,  игр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вых  площадках.  Знаки  дорожного движения, определяющие правила пов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дения пешеходов, пассажиров.  Правила противопожарной   безопасности,  основные правила обращения с газом,  электричеством, водой.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Правила безопасного поведения в природе в разное время года.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ПРИМЕРНАЯ ПРОГРАММА ПО ТЕХНОЛОГИИ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/>
          <w:bCs/>
          <w:i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i/>
          <w:color w:val="000000"/>
          <w:sz w:val="28"/>
          <w:szCs w:val="28"/>
        </w:rPr>
        <w:t>Пояснительная записка.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Общая характеристика учебного предмета.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Важнейшей особенностью уроков  технологии в  начальной школе является то, что они  строятся на уникальной психологической и дидактической базе — предметно–практической деятельности, которая служит в младшем школьном возрасте необходимой составляющей целостного процесса духо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ного, нравственного  и  интеллектуального развития (прежде  всего абстрак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ного, конструктивного  мышления и  пространственного воображения). 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ганизация продуктивной  преобразующей творческой деятельности детей на уроках  технологии создает важный  противовес вербализму обучения в н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чальной школе, который является одной из главных причин снижения уче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б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но–познавательной мотивации, формализации знаний и в конечном счете низкой эффективности обучения. Продуктивная предметная деятельность на уроках технологии является основой формирования познавательных  спосо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б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ностей младших школьников,  стремления активно познавать историю мат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риальной культуры и семейных традиций своего и других народов и уваж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тельно относиться к ним.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Значение и  возможности  предмета «Технология» выходят далеко за рамки  обеспечения учащихся сведениями о технико – технологической картине м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ра. При соответствующем  содержательном и  методическом наполнении данный  предмет может стать опорным для формирования системы униве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сальных учебных действий в начальном звене общеобразовательной школы. В нем все элементы учебной деятельности (планирование, ориентировка в задании, преобразование, оценка продукта, умение распознавать и ставить задачи, возникающие в контексте практической ситуации, предлагать пра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тические способы решения, добиваться достижения результата  и т. д.)  пре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стают в наглядном виде и тем самым становятся более понятными для детей.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Практико–ориентированная направленность содержания учебного предмета «Технология» естественным путем интегрирует знания, полученные при из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у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чении других учебных предметов (математика, окружающий мир, изобраз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тельное искусство, русский  язык,  литературное чтение),  и  позволяет реал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зовать их в интеллектуально–практической деятельности ученика. Это, в свою очередь, создает условия для развития инициативности, изобретател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ь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ности, гибкости мышления.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Ценностные ориентиры содержания учебного предмета.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Математика  —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моделирование (преобразование объектов из чувственной формы в модели, воссоздание объектов по модели в материальном виде, мысленная трансформация объектов и пр.),  выполнение расчетов, вычисл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lastRenderedPageBreak/>
        <w:t>ний, построение форм с учетом основ геометрии, работа с геометрическими фигурами, телами, именованными числами.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Изобразительное  искусство —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использование средств художественной в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ы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разительности в  целях гармонизации  форм  и  конструкций,  изготовление изделий на основе законов и  правил декоративно–прикладного искусства и дизайна.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Окружающий  мир —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рассмотрение и  анализ  природных форм и констру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ций как универсального источника инженерно–художественных идей  для мастера, природы  как  источника сырья с учетом экологических проблем, деятельности человека как  создателя материально–культурной среды обит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ния; изучение этнокультурных традиций.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Родной язык  —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 деятельности (оп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сание  конструкции изделия, материалов и способов их обработки; повеств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вание о ходе действий и построении плана деятельности; построение логич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ски связных высказываний в рассуждениях, обоснованиях, формулировании выводов).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Литературное   чтение —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работа с текстами для создания образа, реализу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мого в изделии.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Изучение технологии в начальной школе направлено на решение следующих </w:t>
      </w: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задач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: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— стимулирование и развитие любознательности, интереса к  технике,  миру  профессий, потребности познавать культурные традиции своего региона, России и других государств;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— формирование картины материальной и  духовной культуры как  продукта творческой предметно–преобразующей деятельности человека;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— формирование мотивации успеха и достижений, творческой  самореализ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ции, интереса к  предметно–преобразующей, художественно–конструкторской деятельности;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— формирование первоначальных конструкторско–технологических знаний и умений;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— развитие знаково–символического и  пространственного мышления, тво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ческого и репродуктивного воображения, творческого мышления;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— формирование внутреннего плана деятельности на основе поэтапной 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работки предметно–преобразовательных  действий, включающих целепол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гание,  планирование (умение  составлять план действий и применять его для решения учебных задач), прогнозирование (предвосхищение будущего р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зультата при  различных условиях выполнения действия), контроль, корре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цию  и оценку;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— овладение первоначальными умениями передачи, поиска, преобразования, хранения информации, использования компьютера; поиска (проверки)  нео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б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ходимой  информации  в словарях, каталоге библиотеки.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Занятия детей на уроках технологии продуктивной деятельностью создают уникальную основу для самореализации личности. Они  отвечают возра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lastRenderedPageBreak/>
        <w:t>тным особенностям психического развития детей младшего школьного  во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з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раста, когда  именно благодаря самостоятельно осуществляемой продукти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ной проектной  деятельности учащиеся могут  реализовать свои  умения, з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служить одобрение и получить признание (например, за проявленную в  р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боте добросовестность, упорство в  достижении цели или как авторы ориг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нальной творческой идеи, воплощенной в материальном виде). В результате именно здесь закладываются основы трудолюбия и способности к самовыр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жению, формируются социально ценные практические умения, опыт прео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б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разовательной деятельности и творчество.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Таким образом,  учебный предмет «Технология» обеспечивает реальное включение в  образовательный процесс различных структурных компонентов личности (интеллектуального, эмоционально–эстетического,  духовно–нравственного, физического) в их единстве, что создает условия для гарм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низации развития, сохранения и укрепления психического и физического здоровья подрастающего поколения.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Технология по своей сути является комплексным и интегративным учебным предметом. В содержательном плане он пред– полагает реальные взаимосв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я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зи практически со всеми предметами начальной школы.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Место учебного предмета в учебном плане.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Согласно базисному (образовательному) плану образовательных учреждений РФ на изучение технологии  в начальной школе выделяется 135 часов, из них в 1 классе 33 ч (1 ч в неделю, 33 учебные недели), во 2, 3 и 4 классах по 34  ч (1 ч в неделю, 34 учебные недели в каждом классе).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Результаты изучения учебного предмета.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i/>
          <w:color w:val="000000"/>
          <w:sz w:val="28"/>
          <w:szCs w:val="28"/>
        </w:rPr>
        <w:t xml:space="preserve">Личностными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результатами  изучения технологии являются воспитание и  развитие социально и  личностно значимых качеств, индивидуально–личностных позиций,  ценностных установок, раскрывающих отношение к труду, систему норм и правил межличностного  общения,  обеспечивающую успешность совместной деятельности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i/>
          <w:color w:val="000000"/>
          <w:sz w:val="28"/>
          <w:szCs w:val="28"/>
        </w:rPr>
        <w:t xml:space="preserve">Метапредметными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результатами изучения технологии является освоение учащимися универсальных способов деятельности, применимых  как  в  ра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м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ках  образовательного процесса, так и в реальных жизненных ситуациях.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i/>
          <w:color w:val="000000"/>
          <w:sz w:val="28"/>
          <w:szCs w:val="28"/>
        </w:rPr>
        <w:t xml:space="preserve">Предметными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результатами изучения технологии являются доступные по возрасту начальные сведения о технике, технологиях и технологической ст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роне труда, об основах культуры труда, элементарные умения  предметно–преобразовательной деятельности, знания о различных профессиях и умения ориентироваться в мире профессий, элементарный опыт творческой и пр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ектной деятельности.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Содержание курса.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lastRenderedPageBreak/>
        <w:t>Содержание учебного предмета «Технология» имеет практико–ориентированную направленность. Вместе с тем практическая деятельность должна рассматриваться как средство общего развития ребенка: становления социально значимых личностных качеств школьника, а также формирования системы специальных технологических и универсальных учебных действий.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Основные содержательные линии.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1. Общекультурные и общетрудовые компетенции  (знания, умения и способы деятельности).  Основы культуры труда, самообслуживания.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Трудовая деятельность и ее значение в жизни человека. Рукотворный  мир  как  результат труда человека; разнообразие предметов рукотворного мира (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архитектура, 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техника, предметы быта и декоративно- прикладного иску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ства и т. д.).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Элементарные общие 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 природе как  источнику сырь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вых ресурсов. Мастера и их профессии; 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традиции и творчество мастера  в создании предметной среды (общее представление).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распределение рабочего времени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. Отбор и анализ информации (из  учебника и других дидактических материалов), ее использование в организации  работы. Контроль и  корректировка хода раб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ты. Работа в малых группах, осуществление сотрудничества, выполнение с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циальных ролей (руководитель и подчиненный).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Элементарная творческая и проектная деятельность (создание замысла, его детализация и воплощение). Несложные кол– лективные, групповые и инд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видуальные проекты. Результат проектной деятельности — изделия, услуги (например,  помощь ветеранам, пенсионерам, инвалидам), праздники  и т. п.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Выполнение доступных видов работ по самообслуживанию, домашнему тр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у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ду, оказание доступных видов помощи малышам, взрослым и сверстникам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2. Технология ручной обработки материалов. Элементы графической грамоты.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Общее понятие о материалах, их происхождении. Исследование элемента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ных физических, механических и технологических  свойств доступных мат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риалов. 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Многообразие материалов и их практическое применение в жизни.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Подготовка материалов к работе. Экономное расходование материалов. 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В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ы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бор материалов  по  их  декоративно-художественным и конструктивным свойствам,  использование соответствующих  способов обработки мат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риалов  в  зависимости  от назначения изделия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Общее представление о технологическом процессе: анализ устройства и н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значения изделия; выстраивание последовательности практических  дейс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т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lastRenderedPageBreak/>
        <w:t>вий и технологических операций; под- бор материалов и инструментов; эк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номная разметка; обработка с целью получения деталей,  сборка, отделка  изделия; проверка изделия в действии, внесение необходимых дополнений и изменений.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Называние и выполнение основных технологических операций ручной обработки материалов: разметка деталей (на глаз, по шаблону, траф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рету, лекалу, копированием,  с помощью линейки,  угольника,  циркуля),  в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ы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деление деталей (отрывание, резание ножницами,  канцелярским ножом),  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простейшая обработка 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(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шлифование  и  др.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),  формообразование дета– лей (сгибание,  складывание и  др.),  сборка  деталей (клеевое, ниточное, пров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лочное, винтовое и др. виды соединения), отделка изделия или его деталей (окрашивание, вышивка, аппликация и др.).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Использование измерений и построений для решения практических задач. Виды условных графических изображений: рисунок, простейший чертеж, э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киз, развертка, схема (их  узнавание).  Назначение линий  чертежа (контур,  линия надреза, сгиба,  размерная, осевая, центровая, 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разрыва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). Чтение усло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3. Конструирование и моделирование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Общее представление о мире техники (транспорт, машины и  механизмы).  Изделие, деталь изделия (общее  представление).  Понятие о конструкции  изделия; 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различные виды конструкций и способы их сборки.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Виды и способы соединения деталей. Основные требования к изделию (соответствие матери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ла, конструкции и внешнего оформления назначению изделия).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Конструирование и  моделирование изделий из  различных материалов по образцу, рисунку, простейшему чертежу или эскизу и 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по заданным условиям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(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технико-технологическим, функциональным, декоративно-художественным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 пр.).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4. Практика  работы на компьютере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Информация, ее отбор, анализ и систематизация. Способы получения, хран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ния, переработки информации.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Назначение основных устройств компьютера для ввода, вывода, обработки информации. Включение и выключение компьютера и  подключаемых к  н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му устройств. Клавиатура, 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общее представление о правилах клавиатурного письма,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пользование мышью, использование простейших средств текстового редактора. 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Простейшие приемы поиска информации: по ключевым сло-вам, каталогам.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Соблюдение  безопасных приемов труда при работе на компь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ю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тере; бережное отношение к техническим устройствам. Работа с ЦОР (ци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ф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ровыми образовательными ресурсами), готовыми материалами на электро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ных носителях (СD).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Работа с простыми информационными  объектами (текст, таблица, схема, р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сунок):  преобразование, создание, сохранение, удаление. Создание небол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ь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шого текста по интересной детям тематике. Вывод текста на принтер. 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И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с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пользование рисунков из ресурса компьютера, программ Word и Power  Point.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lastRenderedPageBreak/>
        <w:t>Виды учебной деятельности.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— Простейшие наблюдения и  исследования свойств материалов, способов их обработки, конструкций, их свойств, принципов и приемов их создания;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— моделирование, конструирование из  разных материалов (по образцу, м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дели, 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условиям использования и области функционирования предмета, те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х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ническим  условия)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— решение доступных конструкторско–технологических задач (определение области поиска,  нахождение  недостающей информации, определение спе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тра возможных решений, выбор оптимального решения), творческих худож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ственных задач (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общий дизайн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, оформление);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— простейшее проектирование (принятие идеи, поиск и отбор необходимой информации, окончательный образ объекта, определение особенностей ко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струкции  и  технологии изготовления изделия, подбор инструментов, мат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риалов, выбор способов  их  обработки,  реализация замысла с  корректиро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кой конструкции и технологии, проверка изделия в действии, представление (защита) процесса и результата работы).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Примерная программа по изобразительному искусству.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/>
          <w:bCs/>
          <w:i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i/>
          <w:color w:val="000000"/>
          <w:sz w:val="28"/>
          <w:szCs w:val="28"/>
        </w:rPr>
        <w:t>Пояснительная записка.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Общая характеристика предмета.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Изобразительное искусство в начальной школе является базовым предметом.  По сравнению с остальными учебными предметами, развивающими раци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нально–логический тип мышления, изобразительное искусство направлено в основном на формирование эмоционально–образного,  художественного типа мышления, что является </w:t>
      </w: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условием становления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интеллектуальной деятел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ь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ности растущей личности.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Цели курса: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- 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воспитание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эстетических чувств, интереса к  изобразительному искусству;  обогащение  нравственного  опыта,  представлений о  добре  и  зле;  воспит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ние  нравственных чувств, уважения  к  культуре народов  многонационал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ь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ной  России и других  стран;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- 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развитие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воображения,  желания и  умения подходить  к любой своей де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я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тельности творчески; способности к восприятию  искусства и  окружающего  мира;  умений  и  навыков  сотрудничества в художественной деятельности;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-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освоение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первоначальных знаний  о пластических искусствах: изобразител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ь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ных, декоративно–прикладных, архитектуре и дизайне —  их роли в жизни  человека и общества;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- 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овладение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элементарной художественной грамотой; формирование  худож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ственного  кругозора  и приобретение опыта работы в различных видах х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у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дожественно–творческой деятельности,  разными  художественными  мат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риалами;  совершенствование эстетического вкуса.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Перечисленные цели  реализуются в  конкретных  </w:t>
      </w: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задачах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обучения: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- совершенствование эмоционально–образного восприятия произведений  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кусства и окружающего  мира;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- развитие способности  видеть проявление художественной  культуры в р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альной жизни  (музеи,  архитектура, дизайн, скульптура и др.);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- формирование навыков работы с различными художественными  матери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лами.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Основные содержательные линии.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Учебный материал в примерной программе представлен блоками,  отража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ю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щими  деятельностный характер и коммуникативно–нравственную сущность художественного образования:  «Виды художественной  деятельности», «А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з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бука  искусства», «Значимые темы искусства», «Опыт художественно–творческой  деятельности». </w:t>
      </w: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Специфика  подобного  деления  на блоки с</w:t>
      </w: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стоит в том, что первый блок раскрывает содержание  учебного  мат</w:t>
      </w: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риала,  второй дает  инструментарий для его практической реализации, третий намечает эмоционально−ценностную направленность тематики  заданий, четвертый содержит виды и условия деятельности, в которых </w:t>
      </w: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lastRenderedPageBreak/>
        <w:t xml:space="preserve">ребенок может получить художественно−творческий  опыт.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Все блоки  об одном  и том же,  но раскрывают разные стороны искусства: типологич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скую, языковую, ценностно–ориентационную и  деятельностную. Они  (все  вместе!) в разной мере присутствуют практически на каждом  уроке. Напр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мер, «Восприятие искусства» (именно  так звучит одна из подтем первого блока)  подразумевает отнесение воспринимаемых произведений  к  тому  или  иному  виду  и  жанру  искусства, выполнение художественно–творческого задания на тему, связанную с окружающим  миром  и  его це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ностями, понимание того,  </w:t>
      </w: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как 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его выполнять. В комплексе все блоки  н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правлены на решение задач начального художественного образования и во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питания. Такое построение программы позволяет создавать различные мод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ли курса изобразительного искусства, по–разному структурировать содерж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ние учебников, распределять разными  способами учебный материал и время его изучения. Предусмотрен резерв свободного  учебного времени — 16 учебных часов на 4 учебных года. Этот резерв может быть использован по своему усмотрению разработчиками программ  для авторского наполнения указанных содержательных линий.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Ценностные ориентиры содержания учебного предмета.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Уникальность и значимость курса определяется нацеленностью на духовно – нравственное воспитание и развитие способностей, творческого потенциала ребёнка, формирование ассоциативно – образного пространственного мы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ш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ления, интуиции. У младших школьников развивается способность воспр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ятия сложных объектов и явлений, их эмоционального оценивания.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Доминирующее значение имеет направленность курса на развитие эмоци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нально-ценностного отношения ребёнка к миру, его духовно-нравственное воспитание.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Овладение основами художественного языка, получение опыта эмоционал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ь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но-ценностного, эстетического восприятия мира и художественной деятел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ь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ности помогут младшим школьникам при освоении смежных дисциплин.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Направленность на деятельностный и проблемный подходы в обучении 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кусству диктует необходимость экспериментирования ребёнка с разными х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у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дожественными материалами, понимания их свойств и возможностей для создания выразительного образа. Разнообразие художественных  материалов и техник, используемых на уроках, поддерживает интерес учащихся к худ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жественному творчеству.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Место предмета в учебном плане.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 федеральном базисном учебном плане на изучение изобразительного 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кусства в каждом   классе   начальной школы отводится по 1 ч в неделю, вс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го 134 ч.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Результаты изучения учебного предмета.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В процессе изучения изобразительного искусства обучающийся достигнет следующих </w:t>
      </w: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личностных результатов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: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lastRenderedPageBreak/>
        <w:t xml:space="preserve">в ценностно-эстетической  сфере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—  эмоционально–ценностное отношение к  окружающему  миру  (семье,  Родине, природе,  людям);  толерантное пр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нятие  разнообразия  культурных явлений;  художественный  вкус  и  спосо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б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ность к  эстетической оценке произведений искусства и явлений окружа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ю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щей  жизни; 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в познавательной (когнитивной) сфере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– способность к художественному п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знанию мира, умение применять полученные знания в собственной худож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ственно–творческой деятельности;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в трудовой сфере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– навыки использования различных художественных м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териалов для работы в разных техниках (живопись,  графика,  скульптура, декоративно–прикладное  искусство, художественное конструирование);  стремление использовать художественные умения  для создания  красивых  вещей или их украшения.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Метапредметные результаты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освоения изобразительного искусства в н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чальной школе проявляются в: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–  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умении 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видеть и  воспринимать  проявления художественной культуры в окружающей  жизни  (техника,  музеи, архитектура, дизайн,  скульптура и др.);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– 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желании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общаться с искусством, участвовать в обсуждении  содержания  и  выразительных средств произведений  искусства;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– 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активном использовании 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языка изобразительного искусства и  различных  художественных  материалов для освоения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содержания  разных учебных предметов (литературы, окружающего мира,  родного  языка и др.);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–  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обогащении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ключевых компетенций  (коммуникативных, деятельностных и  др.) художественно–эстетическим содержанием;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–  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умении 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организовывать  самостоятельную художественно–творческую деятельность, выбирать средства для реализации  художественного замысла;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–  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способности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оценивать результаты художественно–творческой деятельн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сти, собственной и одноклассников.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Предметные  результаты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освоения изобрази изобразительного искусства в начальной школе проявляются в следующем: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в познавательной сфере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–  понимание  значения искусства в  жизни  человека и  общества; восприятие  и  характеристика художественных образов, пре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ставленных в произведениях искусства; умение различать основные виды и жанры пластических  искусств,  характеризовать их  специфику;  сформир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ванность представлений о ведущих музеях России и художественных музеях своего региона;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в ценностно-эстетической сфере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– умение различать и передавать в  худ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жественно–творческой деятельности характер,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эмоциональное состояние и свое отношение к природе,  человеку,  обществу; осознание  общечеловеческих ценностей,  выраженных  в  главных  темах  искусства,  и  отражение  их  в собственной  художественной  деятельности; умение  эмоционально  оценивать  шедевры русского  и  мирового  искусс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ва;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lastRenderedPageBreak/>
        <w:t xml:space="preserve">             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в коммуникативной сфере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– способность высказывать суждения о х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у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дожественных особенностях произведений,  изображающих  природу  и ч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ловека в различных эмоциональных со– стояниях; умение обсуждать колле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тивные результаты художественно–творческой деятельности;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      в  трудовой сфере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–  умение использовать различные        материалы и средства художественной  выразительности для передачи замысла в собс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венной художественной  деятельности; моделирование новых образов путем трансформации известных (с использованием средств изобразительного 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кусства и компьютерной  графики).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Содержание курса.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Виды художественной деятельности.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Восприятие произведений искусства.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Особенности художественного  тво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чества: художник  и  зритель. Образная сущность искусства: художественный образ, его условность, передача общего через единичное. Отражение в пр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изведениях пластических искусств человеческих чувств и идей: отношение к природе,  человеку и обществу. Фотография и произведение изобразительн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го  искусства:  сходство и  различия.  Человек, мир природы в реальной жи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з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ни: образ человека, природы в искусстве. Представление о богатстве и разн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образии художественной культуры. Ведущие художественные музеи России: ГТГ, Русский музей,  Эрмитаж  —  и  региональные  музеи.  Восприятие и эмоциональная оценка шедевров русского и мирового искусства. Предста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ление о роли изобразительных (пластических)  искусств в повседневной жи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з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ни  человека, в организации его материального окружения.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Рисунок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.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Материалы для рисунка: карандаш,  ручка, фломастер, уголь, па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тель, мелки и т. д.  Приемы работы с различными графическими материал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ми. Роль рисунка в искусстве: основная и вспомогательная. Красота и разн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образие природы,  человека, зданий, предметов, выраженные средствами р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сунка. Изображение деревьев, птиц, животных: общие и характерные черты.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Живопись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.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Живописные материалы. Красота и разнообразие природы, чел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века, зданий, предметов, выраженные средствами живописи.  Цвет — основа языка живописи.  Выбор средств художественной выразительности для со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з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дания живописного образа в соответствии с поставленными задачами. Обр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зы природы  и человека в живописи.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Скульптура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.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Материалы скульптуры и их роль в создании выразительного образа. Элементарные приемы работы с пластическими скульптурными м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териалами для создания выразительного образа (пластилин, глина — раск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тывание, набор объема, вытягивание формы).  Объем —  основа языка скульптуры. Основные темы скульптуры. Красота человека и животных, в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ы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раженная средствами скульптуры.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Художественное конструирование и дизайн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.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Разнообразие материалов для художественного конструирования и моделирования (пластилин, бумага, картон и др.). Элементарные приемы работы с различными материалами для создания выразительного образа (пластилин — раскатывание, набор объема, вытягивание формы; бумага и картон — сгибание, вырезание). Представл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lastRenderedPageBreak/>
        <w:t>ние о возможностях использования навыков художественного конструиров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ния и моделирования в жизни  человека.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Декоративно−прикладное  искусство.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Истоки декоративно–прикладного искусства и его роль в жизни человека. Понятие о синтетичном характере н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родной культуры (украшение   жилища,   предметов   быта,   орудий   труда,   костюма; музыка, песни, хороводы; былины, сказания, сказки). Образ чел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века в  традиционной  культуре. Представления народа  о мужской и женской красоте, отраженные в изобразительном искусстве, сказках, песнях. Сказо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ч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ные образы в народной культуре и декоративно–прикладном искусстве. Ра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з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нообразие форм  в природе  как  основа декоративных  форм  в прикладном искусстве (цветы, раскраска бабочек, переплетение ветвей деревьев, моро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з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ные узоры на стекле и т. д.).  Ознакомление с произведениями народных х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у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дожественных промыслов в России (с учетом местных условий).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Азбука искусства (обучение основам художественной грамоты). Как гов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рит искусство?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Композиция. 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Элементарные приемы  композиции  на плоскости  и  в  пр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странстве. Понятия:  горизонталь,  вертикаль и диагональ в построении ко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м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позиции.  Пропорции и перспектива. Понятия: линия горизонта, ближе — больше, дальше —  меньше, загораживания.  Роль контраста в композиции: низкое и высокое, большое и маленькое, тонкое и толстое, темное и светлое, спокойное  и динамичное  и т. д. Композиционный  центр (зрительный центр композиции). Главное и второстепенное в композиции.  Симметрия и аси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м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метрия.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Цвет. 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Основные и  составные цвета. Теплые и  холодные цвета. Смешение цветов. Роль белой и черной красок  в эмоциональном звучании и выраз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тельности образа. Эмоциональные возможности цвета. Практическое овлад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ние основами цветоведения. Передача с помощью цвета характера персон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жа,  его эмоционального состояния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Линия.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Многообразие  линий (тонкие,  толстые, прямые, волнистые, пла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ные, острые, закругленные спиралью, летящие) и их знаковый характер. Л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ния, штрих, пятно и художественный образ. Передача с помощью  линии  эмоционального состояния природы,  человека, животного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Форма. 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Разнообразие форм предметного мира и передача  их  на  плоскости  и  в  пространстве. Сходство и  контраст форм. Простые геометрические формы. Природные формы. Трансформация форм. Влияние формы предмета на представление о его характере. Силуэт.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Объем.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Объем в пространстве и объем на плоскости. Способы передачи об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ъ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ема. Выразительность объемных композиций.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Ритм.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Виды ритма (спокойный, замедленный, порывистый, беспокойный  и  т. д.).  Ритм линий,  пятен, цвета. Роль ритма в эмоциональном  звучании  композиции   в  живописи  и  рисунке.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Передача движения в композиции  с помощью ритма элементов. Особая роль ритма в декоративно–прикладном  искусстве.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lastRenderedPageBreak/>
        <w:t>Значение темы искусства. О чём говорит искусство?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Земля — наш  общий  дом.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Наблюдение природы  и природных явлений, различение их характера и эмоциональных состояний. Разница в изображ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нии  природы  в разное время года, суток, в различную погоду. Жанр пейз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жа. Пейзажи разных географических широт. Использование различных х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у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дожественных материалов и  средств  для создания выразительных образов природы. Постройки в природе: птичьи гнезда, норы, ульи, панцирь череп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хи, домик  улитки и т. д.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Восприятие и эмоциональная оценка шедевров русского и зарубежного  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кусства, изображающих  природу  (например, А. К.  Саврасов, И. И.  Левитан,  И. И.  Шишкин,   Н. К.  Рерих, К. Моне,  П. Сезанн, В. Ван Гог и др.).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Знакомство с несколькими наиболее яркими культурами мира, представля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ю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щими разные народы и эпохи (например,  Древняя Греция, средневековая Европа, Япония или Индия). Роль природных условий в характере культу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ных традиций разных народов мира. Образ человека в искусстве разных н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родов. Образы архитектуры и декоративно–прикладного  искусства.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Родина моя — Россия.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Роль природных  условий в характере традиционной культуры народов России. Пейзажи родной природы. Единство декоративн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го строя в украшении жилища, предметов быта, орудий  труда, костюма. Связь изобразительного искусства с музыкой,  песней, танцами, былинами,  сказаниями, сказками. Образ человека в традиционной культуре. Предста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ления народа о красоте человека (внешней  и духовной),  отраженные в 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кусстве. Образ защитника Отечества.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Человек и человеческие взаимоотношения.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Образ человека в разных кул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ь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турах мира. Образ современника. Жанр портрета. Темы любви,  дружбы,  с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мьи в искусстве. Эмоциональная и художественная выразительность образов персонажей, пробуждающих лучшие человеческие чувства и качества: до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б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роту, сострадание, поддержку,  заботу, героизм,  бескорыстие и т. д. Образы персонажей, вызывающие гнев, раздражение,  презрение.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Искусство дарит  людям  красоту. 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Искусство вокруг  нас сегодня. Испол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ь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зование различных художественных матери лов и средств  для создания пр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ектов красивых, удобных и выразительных предметов быта, видов транспо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та. Представление о роли изобразительных (пластических) искусств  в повс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дневной жизни  человека, в организации  его материального окружения.  Жанр натюрморта. Художественное конструирование и  оформление пом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щений  и  парков,  транспорта и  посуды, мебели и одежды,  книг  и игрушек.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Опыт художественно-творческой деятельности.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Участие в различных видах изобразительной,  декоративно-прикладной  и художественно–конструкторской деятельности. Освоение основ  рисунка,  живописи,  скульптуры,  декоративно–прикладного  искусства. Изображение  с натуры,  по  памяти и воображению (натюрморт, пейзаж, человек, живо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ные, растения).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Овладение основами  художественной  грамоты: композицией, формой,  ри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мом, линией,  цветом, объемом, фактурой.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lastRenderedPageBreak/>
        <w:t>Создание моделей предметов бытового окружения  человека. Овладение эл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ментарными навыками  лепки  и  бумагопластики.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Выбор и применение выразительных средств  для реализации  собственного замысла в рисунке,  живописи,  аппликации, скульптуре, художественном конструировании.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Передача настроения в творческой работе с помощью цвета,  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тона,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композ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ции,  пространства, линии,  штриха,  пятна, объема, 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фактуры материала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Использование в индивидуальной  и  коллективной  деятельности различных художественных техник и материалов: 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коллажа,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граттажа, 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аппликации,  бумажной  пластики,  гуаши,  акварели, 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пастели, восковых мелков, туши,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рандаша, фломастеров, 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пластилина, глины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, подручных и природных  мат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риалов.</w:t>
      </w:r>
    </w:p>
    <w:p w:rsid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Участие  в   обсуждении   содержания   и   выразительных средств произв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дений изобразительного искусства, выражение своего отношения к произв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дению.</w:t>
      </w:r>
    </w:p>
    <w:p w:rsid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Примерная программа по музыке.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/>
          <w:bCs/>
          <w:i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i/>
          <w:color w:val="000000"/>
          <w:sz w:val="28"/>
          <w:szCs w:val="28"/>
        </w:rPr>
        <w:t>Пояснительная  записка.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Общая характеристика предмета.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Примерная программа по музыке разработана с учетом специфики данного предмета, логики учебного процесса, задачи формирования у младших школьников  умения учиться.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Музыка  в начальной школе  является одним  из  основных предметов, обе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печивающих освоение искусства как  духовного  наследия человечества. Опыт эмоционально–образного восприятия музыки, знания и умения, прио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б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ретенные при ее изучении, начальное овладение различными видами муз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ы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кально–творческой деятельности станут фундаментом обучения на дальне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й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ших ступенях общего образования,  обеспечат введение учащихся в мир 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кусства и понимание неразрывной взаимосвязи музыки и жизни, постижение культурного многообразия мира.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Изучение музыки  в  начальной школе  направлено на  достижение следу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ю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щих </w:t>
      </w: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целей: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• 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формирование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основ музыкальной культуры посредством   эмоционального восприятия музыки;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• 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воспитание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эмоционально–ценностного отношения к  искусству, художес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венного  вкуса,  нравственных и  эстетических чувств: любви  к  Родине,  гордости  за  великие  достижения музыкального  искусства Отечества, ув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жения  к  истории,  традициям,  музыкальной культуре разных народов;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• 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развитие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восприятия музыки,  интереса к музыке и музыкальной деятел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ь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ности, образного и ассоциативного мышления и  воображения,  музыкальной  памяти и  слуха, певческого голоса, творческих способностей в различных видах музыкальной  деятельности;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• 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обогащение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знаний  о музыкальном  искусстве; овладение практическими умениями и навыками в учебно–творческой деятельности (пение,  слушание музыки,  игра  на  элементарных музыкальных  инструментах,  музыкально–пластическое движение и импровизация).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Цели общего  музыкального  образования  достигаются через  систему кл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ю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чевых  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задач личностного, познавательного,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коммуникативного и  социал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ь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ного  развития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. Это позволяет реализовать содержание обучения в процессе освоения способов действий, форм общения с музыкой,  которые предоста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ляются младшему школьнику.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Ценностные ориентиры содержания учебного предмета.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Стратегия целенаправленной организации  и  планомерного формирования  музыкальной  учебной деятельности способствует 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личностному развитию учащихся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: реализации творческого потенциала, готовности  выражать свое отношение  к  искусству; формированию  ценностно-смысловых ориентаций  и  духовно - нравственных оснований; становлению самосознания, позити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lastRenderedPageBreak/>
        <w:t>ной  самооценки  и самоуважения, жизненного  оптимизма. Приобщение к шедеврам мировой  музыкальной культуры  - народному  и профессионал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ь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ному музыкальному творчеству — направлено на формирование целостной художественной картины  мира,  воспитание  патриотических  чувств, тол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рантных взаимоотношений  в  поликультурном  обществе, активизацию творческого  мышления, продуктивного  воображения рефлексии,  что в ц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лом способствует 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познавательному и социальному развитию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растущего ч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ловека.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Художественная эмпатия,  эмоционально–эстетический  отклик  на  музыку  обеспечивают 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коммуникативное развитие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: формируют  умение  слушать, способность встать на  позицию другого  человека,  вести диалог,  участв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вать в  обсуждении значимых  для человека явлений  жизни  и  искусства, продуктивно  сотрудничать со  сверстниками  и  взрослыми.  Личностное,  социальное,  познавательное, коммуникативное  развитие учащихся обусло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ливается характером организации  их  музыкально–учебной,  художестве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но–творческой деятельности и  предопределяет решение основных  педаг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гических  задач.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Место учебного предмета в учебном плане.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Согласно базисному (образовательному) плану образовательных учреждений РФ всего на  изучение музыки в начальной школе выделяется 135 ч, из них в 1 классе 33 ч (1 ч в неделю, 33 учебные недели), по 34 ч во 2, 3 и 4 классах (1 ч в неделю, 34 учебные недели в каждом классе).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Результаты изучения учебного  предмета.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Личностными результатами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изучения музыки  являются: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- укрепление культурной, этнической и гражданской идентичности в соо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ветствии с духовными традициями семьи и народа;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—  наличие эмоционально–ценностного отношения к искусству;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— реализация творческого потенциала в процессе коллективного (индивид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у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ального) музицирования;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—  позитивная  самооценка  своих  музыкально–творческих возможностей.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Предметными  результатами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изучения музыки  являются: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—  устойчивый интерес к музыке и различным видам (или какому–либо в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ду)  музыкально–творческой деятельности;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—  общее понятие о  значении  музыки  в  жизни  человека, знание  основных  закономерностей  музыкального  искусства, общее представление о муз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ы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кальной картине мира;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—   элементарные умения  и  навыки  в  различных  видах  учебно–творческой деятельности;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- готовность применять полученные знания и приобретённый опыт творч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ской деятельности при реализации различных проектов для организации с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lastRenderedPageBreak/>
        <w:t>держательного культурного досуга во внеурочной  и внешкольной деятел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ь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ности;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- участие в создании театрализованных и музыкальных композиций, испо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л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нение вокально-хоровых произведений, импровизаций, театральных спекта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лей и др.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Метапредметными результатами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изучения музыки являются: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— развитое художественное восприятие, умение оценивать произведения разных видов искусств;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—  ориентация  в  культурном  многообразии  окружающей действительн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сти, участие в музыкальной жизни  класса, школы, города и др.;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—  продуктивное  сотрудничество (общение, взаимодействие) со сверстн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ками  при  решении различных музыкально - творческих задач;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— наблюдение за разнообразными явлениями жизни  и искусства в учебной и внеурочной деятельности;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- умение воспринимать окружающий мир во всём его социальном, культу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ном, природном и художественном разнообразии.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Основные виды учебной деятельности школьника.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Слушание музыки.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Опыт эмоционально–образного восприятия музыки,  различной по содержанию, характеру и средствам музыкальной выразител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ь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ности. Обогащение музыкально–слуховых представлений об интонационной природе музыки  во всем многообразии  ее видов,  жанров  и форм.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Пение.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Самовыражение ребенка в пении. Воплощение музыкальных образов при разучивании и исполнении произведений. Освоение вокально–хоровых умений и навыков для передачи музыкально–исполнительского замысла, 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м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провизации.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Инструментальное музицирование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. 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Коллективное музицирование   на  элементарных  и  электронных  музыкальных инструментах. Участие в 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полнении  музыкальных произведений.  Опыт индивидуальной  творческой деятельности (сочинение, импровизация).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Музыкально−пластическое движение.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Общее представление о пластич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ских средствах выразительности. Индивидуально–личностное выражение  образного  содержания  музыки через пластику. Коллективные формы де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я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тельности при создании музыкально–пластических композиций.  Танцевал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ь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ные импровизации.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Драматизация музыкальных произведений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.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Театрализованные формы м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у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зыкально–творческой деятельности. Музыкальные игры, инсценирование п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сен, танцев, игры–драматизации. Выражение образного содержания муз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ы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кальных произведений с помощью средств выразительности различных 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кусств.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Содержание курса.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lastRenderedPageBreak/>
        <w:t>Основное содержание образования в Примерной программе представлено следующими содержательными линиями: «Музыка в жизни человека», «О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новные закономерности музыкального искусства», «Музыкальная картина мира». Такое построение программы допускает разнообразные варианты структурирования содержания учебников,  различное распределение учебн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го материала и времени для его изучения. Предусматривается резерв свобо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ного  учебного  времени  —  18  учебных  часов на 4  учебных года.  Этот р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зерв дает возможность  разработчикам авторских программ наполнять ук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занные содержательные линии по своему усмотрению. В I классе сокращение часов осуществляется за счет резерва учебного времени.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Музыка  в жизни  человека</w:t>
      </w:r>
      <w:r w:rsidRPr="006C5F8E">
        <w:rPr>
          <w:rFonts w:ascii="Times New Roman" w:eastAsia="@Arial Unicode MS" w:hAnsi="Times New Roman" w:cs="Times New Roman"/>
          <w:b/>
          <w:bCs/>
          <w:i/>
          <w:color w:val="000000"/>
          <w:sz w:val="28"/>
          <w:szCs w:val="28"/>
        </w:rPr>
        <w:t xml:space="preserve">.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Истоки возникновения  музыки.  Рождение м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у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зыки как естественное проявление человеческого состояния. Звучание окр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у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жающей  жизни,  природы,  настроений, чувств и характера человека.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Обобщенное представление об  основных  образно–эмоциональных сферах музыки и о многообразии  музыкальных жанров и стилей. Песня, танец, марш и их разновидности. Песенность,  танцевальность, маршевость. Опера,  балет, симфония, концерт, сюита, кантата, мюзикл.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Отечественные народные  музыкальные традиции.  Народное творчество России. Музыкальный и поэтический фольклор: песни, танцы, действа, обр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я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ды, скороговорки,  загадки, игры–драматизации.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м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позиторов.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Основные закономерности  музыкального  искусства.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Интонационно–образная природа музыкального искусства. Выразительность и  изобразительность в  музыке.  Интонация  как озвученное состояние, в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ы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ражение эмоций и мыслей человека.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Интонации  музыкальные и речевые. Сходство и различие. Интонация—источник музыкальной речи. Основные средства музыкальной выразительн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сти (мелодия,  ритм, темп, динамика, тембр, лад и др.).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Музыкальная речь как способ общения между людьми, ее эмоциональное воздействие. Композитор — исполнитель — слушатель. Особенности муз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ы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кальной речи в сочинениях композиторов,  ее выразительный смысл. Нотная запись как  способ фиксации  музыкальной речи. Элементы нотной грамоты.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Развитие музыки  — сопоставление и  столкновение чувств и мыслей челов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ка, музыкальных интонаций, тем, художественных образов. Основные при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мы музыкального развития (повтор  и контраст).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Формы построения музыки как обобщенное выражение художественно–образного содержания  произведений. Формы одночастные, двух– и трехч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стные, вариации,  рондо  и др.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Музыкальная картина мира.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Интонационное богатство музыкального м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ра. Общие представления о музыкальной жизни  страны. Детские хоровые и  инструментальные коллективы, ансамбли песни и танца. Выдающиеся 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lastRenderedPageBreak/>
        <w:t>полнительские коллективы (хоровые, симфонические). Музыкальные театры. Конкурсы  и фестивали музыкантов. Музыка  для детей: радио– и телепер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дачи, видеофильмы, звукозаписи  (CD, DVD).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Различные виды  музыки:  вокальная,  инструментальная; сольная, хоровая, оркестровая. Певческие голоса: детские, женские, мужские. Хоры: детский, женский,  мужской,  смешанный. Музыкальные инструменты. Оркестры: симфонический, духовой,  народных инструментов.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Народное и профессиональное музыкальное творчество разных стран мира. Многообразие  этнокультурных, исторически сложившихся  традиций.  Р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гиональные музыкально – поэтические традиции: содержание, образная сф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ра и музыкальный язык.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Примерная программа по физической культуре.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/>
          <w:bCs/>
          <w:i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/>
          <w:bCs/>
          <w:i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i/>
          <w:color w:val="000000"/>
          <w:sz w:val="28"/>
          <w:szCs w:val="28"/>
        </w:rPr>
        <w:t>Пояснительная записка.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Общая характеристика учебного предмета.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Предметом обучения физической культуре в начальной школе  является дв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гательная деятельность человека с общеразвивающей направленностью. В процессе овладения этой деятельностью укрепляется здоровье, совершенс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вуются физические качества, осваиваются определенные двигательные де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й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ствия, активно развиваются мышление, творчество и самостоятельность.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Учитывая эти особенности,  целью примерной  программы по  физической  культуре является формирование  у  учащихся начальной школы основ зд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рового образа жизни, развитие творческой  самостоятельности посредством освоения  двигательной деятельности. Реализация данной  цели связана с р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шением следующих образовательных </w:t>
      </w: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задач: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- 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укрепление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здоровья школьников  посредством развития физических  к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честв и  повышения  функциональных  возможностей жизнеобеспечивающих  систем организма;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- 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совершенствование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жизненно  важных навыков и умений посредством об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у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чения подвижным  играм,  физическим упражнениям и техническим дейс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виям из базовых видов спорта;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- 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формирование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общих представлений о физической культуре, ее значении в жизни  человека, роли в укреплении  здоровья, физическом развитии и физ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ческой подготовленности;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-  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развитие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интереса к самостоятельным занятиям физическими  упражн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ниями,  подвижным  играм,  формам  активного отдыха и досуга;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-  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обучение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простейшим способам  контроля за физической нагрузкой,  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дельными показателями физического развития и физической подготовленн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сти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Базовым результатом образования  в  области физической культуры в н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чальной школе является освоение учащимися основ физкультурной деятел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ь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ности. Кроме того, предмет «Физическая культура» способствует развитию  личностных качеств учащихся и  является средством формирования  у об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у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чающихся универсальных способностей (компетенций). Эти способности (компетенции) выражаются в метапредметных результатах образовательного процесса и активно  проявляются в разнообразных видах деятельности (кул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ь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туры),  выходящих за рамки  предмета «Физическая культура».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Универсальными компетенциями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учащихся на этапе начального общего образования по физической культуре являются: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— умения  организовывать  собственную деятельность, выбирать и испол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ь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зовать средства для достижения ее цели;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— умения  активно  включаться в  коллективную  деятельность, взаимоде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й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ствовать со сверстниками  в достижении  общих целей;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lastRenderedPageBreak/>
        <w:t>— умения  доносить  информацию  в  доступной,  эмоционально–яркой фо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ме в процессе общения и взаимодействия со сверстниками и взрослыми людьми.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Ценностные ориентиры содержания учебного предмета.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Содержание учебного предмета «Физическая культура» направлено на во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В процессе освоения курса у учащихся начальной школы у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репляется здоровье, формируются общие и специфические учебные умения, способы познавательной и предметной деятельности.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Место предмета в учебном плане.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Согласно базисному (образовательному)  плану образовательных учрежд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ний РФ всего на изучение физической культуры в начальной школе выдел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я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ется 270 ч, из них в 1 классе 66 ч (2 ч в неделю, 33 учебные недели), по 69 ч во 2, 3 и 4 классах (2 ч в неделю, 34 учебные недели в каждом классе).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Результаты изучения учебного предмета.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Личностными результатами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освоения учащимися содержания  программы  по  физической  культуре являются следующие умения: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— активно  включаться в общение и взаимодействие со сверстниками на принципах уважения и доброжелательности, взаимопомощи  и сопережив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ния;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— проявлять положительные качества личности и управлять своими эм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циями в различных (нестандартных) ситуациях и условиях;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— проявлять дисциплинированность,  трудолюбие  и  упорство в достижении  поставленных целей;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— оказывать бескорыстную  помощь  своим  сверстникам, находить с ними  общий  язык и общие интересы.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Метапредметными  результатами 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освоения  учащимися содержания пр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граммы по физической культуре являются следующие умения: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— характеризовать явления (действия  и  поступки),  давать им  объективную  оценку  на основе освоенных знаний  и  имеющегося опыта;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— находить ошибки  при выполнении учебных заданий, отбирать способы их исправления;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— общаться  и  взаимодействовать  со  сверстниками  на принципах взаим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уважения и взаимопомощи, дружбы и толерантности;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— обеспечивать защиту и  сохранность природы  во  время активного  отд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ы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ха и занятий физической культурой;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 места занятий;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lastRenderedPageBreak/>
        <w:t>— планировать  собственную  деятельность, распределять нагрузку и отдых в процессе ее выполнения;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— анализировать  и   объективно   оценивать  результаты собственного тр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у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да, находить возможности и способы их улучшения;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— видеть красоту движений,  выделять и обосновывать эстетические призн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ки  в движениях  и передвижениях человека;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— оценивать красоту  телосложения и  осанки,  сравнивать их с эталонными образцами;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— управлять эмоциями  при  общении  со  сверстниками  и взрослыми,  с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хранять хладнокровие,  сдержанность,  рассудительность;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— технически правильно выполнять двигательные действия из базовых в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дов спорта, использовать их в игровой  и соревновательной деятельности.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Предметными  результатами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освоения учащимися содержания  программы  по  физической  культуре являются следующие умения: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— планировать занятия физическими  упражнениями  в режиме  дня,  орг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низовывать  отдых  и  досуг  с  использованием средств физической культ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у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ры;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— излагать факты истории развития физической культуры,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характеризовать ее роль и значение в жизнедеятельности человека, связь с трудовой и военной деятельностью;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— представлять физическую  культуру как  средство укрепления здоровья,  физического  развития и  физической  подготовки человека;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— оказывать посильную  помощь  и  моральную  поддержку сверстникам  при  выполнении  учебных  заданий,  доброжелательно и уважительно объя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нять ошибки  и способы их устранения;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— организовывать  и  проводить  со  сверстниками  подвижные игры  и  эл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менты соревнований,  осуществлять их  объективное судейство;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— бережно  обращаться с  инвентарем и  оборудованием, соблюдать треб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вания техники  безопасности к местам проведения;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— организовывать  и  проводить  занятия физической  культурой с разной целевой направленностью, подбирать для них физические упражнения  и в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ы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полнять их с заданной дозировкой  нагрузки;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— характеризовать физическую  нагрузку  по  показателю частоты пульса, регулировать ее напряженность во время занятий по развитию физических качеств;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— взаимодействовать со сверстниками по правилам проведения подвижных  игр  и соревнований;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— в доступной форме объяснять правила (технику)  выполнения  двигател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ь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ных  действий,  анализировать  и  находить ошибки,  эффективно их испра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лять;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— подавать строевые команды,  вести подсчет при  выполнении  общеразв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вающих упражнений;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lastRenderedPageBreak/>
        <w:t>— находить  отличительные  особенности  в  выполнении двигательного де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й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ствия разными учениками, выделять отличительные признаки  и элементы;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— выполнять акробатические  и  гимнастические  комбинации  на высоком техничном  уровне, характеризовать признаки техничного исполнения;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— выполнять технические действия из базовых видов спорта, применять их в игровой  и соревновательной деятельности;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— выполнять жизненно  важные  двигательные навыки  и умения  различн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ы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ми  способами,  в  различных  изменяющихся, вариативных условиях.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Структура курса.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Структура и  содержание  учебного  предмета задаются в предлагаемой  пр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грамме  в  конструкции  двигательной  деятельности с выделением соотве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ствующих учебных  разделов: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«Знания о физической  культуре», «Способы двигательной деятельности» и «Физическое  совершенствование».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Содержание раздела «Знания о физической культуре» отработано в соотве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ствии с основными  направлениями развития познавательной активности  ч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ловека: знания  о  природе (медико–биологические  основы деятельности); знания о человеке (психолого–педагогические  основы деятельности); знания об обществе (историко–социологические основы деятельности).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Раздел «Способы двигательной  деятельности» содержит представления о  структурной  организации  предметной  деятельности, отражающейся в соо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ветствующих способах организации,  исполнения и контроля.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Содержание  раздела «Физическое  совершенствование» ориентировано  на  гармоничное  физическое  развитие школьников,   их  всестороннюю  физ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ческую  подготовленность  и укрепление здоровья. Данный раздел включает жизненно важные  навыки  и  умения,  подвижные   игры   и  двигательные действия из видов спорта, а также общеразвивающие упражнения с разли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ч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ной функциональной направленностью.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Сохраняя  определенную  традиционность  в  изложении практического   м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териала  школьных  программ,   настоящая программа соотносит учебное с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держание с содержанием базовых видов спорта, которые представляются с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ответствующими  тематическими разделами: «Гимнастика с основами  акр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батики», «Легкая атлетика», «Подвижные и спортивные игры». При этом к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ждый  тематический  раздел программы  дополнительно  включает в  себя подвижные  игры,  которые  по  своему содержанию  и  направленности с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гласуются с соответствующим видом  спорта.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 содержание  настоящей программы  также входит относительно самосто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я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тельный раздел «Общеразвивающие упражнения». В данном разделе предл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гаемые упражнения  распределены по разделам базовых видов спорта и д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полнительно сгруппированы  внутри  разделов  по  признакам   функци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нального воздействия на развитие основных физических качеств. Такое 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з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ложение материала позволяет учителю отбирать физические упражнения и объединять их в различные комплексы, планировать динамику  нагрузок  и обеспечивать преемственность в развитии основных  физических  качеств,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lastRenderedPageBreak/>
        <w:t>исходя  из  половозрастных особенностей учащихся, степени освоенности ими этих упражнений, условий проведения различных форм занятий, нал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чия спортивного инвентаря и оборудования.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При  планировании  учебного  материала настоящей программы допускается для бесснежных районов РФ заменять тему «Лыжные гонки»  на углубленное освоение содержания тем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«Гимнастика» и  «Подвижные  игры».  В то же  время, в отсутствие  реал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ь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ных возможностей  для  освоения  школьниками содержания  раздела «Пл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вание», разрешается заменять его содержание легкоатлетическими и общ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развивающими упражнениями.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 разделе «Тематическое планирование» излагаются темы основных разд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лов программы и приводятся характеристики деятельности учащихся. Да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ные  характеристики  ориентируют учителя физической  культуры на  р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зультаты педагогического процесса, которые должны быть получены в конце освоения содержания учебного курса.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 программе  освоение учебного материала из практических  разделов фун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ционально  сочетается с освоением знаний и  способов  двигательной  де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я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тельности. Среди теоретических знаний,  предлагаемых в программе,  можно  выделить вопросы по истории  физической  культуры и спорта, личной  г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гиене, основам организации  и проведения самостоятельных занятий физич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скими  упражнениями.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 свою очередь, материал по способам двигательной деятельности пред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у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сматривает обучение школьников элементарным умениям самостоятельно контролировать физическое развитие и физическую подготовленность, ок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зывать доврачебную помощь при легких травмах. Овладение этими умени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я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ми соотносится в программе с освоением школьниками  соответствующего содержания практических и теоретических разделов.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 формам организации  занятий по физической культуре в начальной школе относятся разнообразные уроки  физической культуры, физкультурно–оздоровительные мероприятия в режиме  учебного  дня и  самостоятельные занятия физическими упражнениями.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Для более качественного освоения предметного содержания настоящей пр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граммы рекомендуется уроки физической культуры подразделять на три  т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па: с образовательно–познавательной, образовательно–предметной и образ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вательно–тренировочной  направленностью.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На 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уроках с образовательно-познавательной направленностью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учащихся знакомят со способами и правилами организации самостоятельных занятий, обучают навыкам и умениям по организации  и проведению самостоятел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ь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ных занятий с использованием ранее изученного материала. При освоении знаний  и способов деятельности целесообразно использовать учебники по физической культуре, особенно те их разделы, которые касаются особенн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стей выполнения самостоятельных заданий или самостоятельного закрепл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ния разучиваемых фи– зических упражнений.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Уроки с образовательно-предметной направленностью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используются в 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новном для обучения практическому материалу разделов гимнастики,  легкой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lastRenderedPageBreak/>
        <w:t>атлетики, подвижных игр, лыжных гонок  и плавания. На этих уроках уч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щиеся также осваивают новые знания, но только те, которые касаются пре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мета обучения  (например,  название упражнений  или  описание техники их выполнения и т. п.).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Уроки с образовательно-тренировочной направленностью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преимущественно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 начала урока  до окончания  его основной  части. Помимо  цел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направленного развития физических качеств, на уроках с образовательно–тренировочной направленностью необходимо формировать у школьников  представления о физической подготовке и физических качествах, физической нагрузке и ее влиянии на развитие систем организма.  Также на этих уроках обучают способам регулирования физической нагрузки  и способам контроля над ее величиной (в начальной школе по показателям частоты сердечных с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кращений).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Развитию самостоятельности в младшем школьном возрасте хорошо соде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й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ствует организация спортивных соревнований и спортивных праздников.  Они особенно эффективны, если в основе их  содержания  используются у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ражнения,  подвижные игры,  способы деятельности и знания, освоенные школьниками на уроках физической культуры.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Содержание курса  начального общего образования по учебному предм</w:t>
      </w: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ту.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Знания о физической культуре.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Физическая культура</w:t>
      </w:r>
      <w:r w:rsidRPr="006C5F8E">
        <w:rPr>
          <w:rFonts w:ascii="Times New Roman" w:eastAsia="@Arial Unicode MS" w:hAnsi="Times New Roman" w:cs="Times New Roman"/>
          <w:b/>
          <w:bCs/>
          <w:i/>
          <w:color w:val="000000"/>
          <w:sz w:val="28"/>
          <w:szCs w:val="28"/>
        </w:rPr>
        <w:t xml:space="preserve">.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Физическая культура как система разнообразных форм занятий физическими упражнениями по укреплению здоровья челов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ка. Ходьба, бег, прыжки,  лазанье, ползание, ходьба на лыжах, плавание как жизненно важные способы передвижения человека.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Правила предупреждения травматизма во время занятий физическими  у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ражнениями:  организация  мест занятий,  подбор одежды,  обуви  и инвент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ря.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Из истории физической культуры</w:t>
      </w:r>
      <w:r w:rsidRPr="006C5F8E">
        <w:rPr>
          <w:rFonts w:ascii="Times New Roman" w:eastAsia="@Arial Unicode MS" w:hAnsi="Times New Roman" w:cs="Times New Roman"/>
          <w:b/>
          <w:bCs/>
          <w:i/>
          <w:color w:val="000000"/>
          <w:sz w:val="28"/>
          <w:szCs w:val="28"/>
        </w:rPr>
        <w:t xml:space="preserve">.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История развития физической культуры и первых соревнований. Связь физической культуры с трудовой и военной деятельностью.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Физические упражнения</w:t>
      </w:r>
      <w:r w:rsidRPr="006C5F8E">
        <w:rPr>
          <w:rFonts w:ascii="Times New Roman" w:eastAsia="@Arial Unicode MS" w:hAnsi="Times New Roman" w:cs="Times New Roman"/>
          <w:b/>
          <w:bCs/>
          <w:i/>
          <w:color w:val="000000"/>
          <w:sz w:val="28"/>
          <w:szCs w:val="28"/>
        </w:rPr>
        <w:t xml:space="preserve">.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Физические упражнения, их влияние на физич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ское развитие и развитие физических качеств. Физическая  подготовка  и  ее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Физическая  нагрузка и ее влияние на повышение частоты сердечных сокр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щений.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Способы физкультурной деятельности.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Самостоятельные занятия.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Составление режима дня. Выполнение пр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стейших закаливающих процедур, комплексов упражнений  для формиров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ния  правильной  осанки  и  развития мышц туловища, развития основных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lastRenderedPageBreak/>
        <w:t>физических качеств; проведение оздоровительных занятий в режиме дня (у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ренняя зарядка, физкультминутки).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Самостоятельные наблюдения  за  физическим  развитием  и  физич</w:t>
      </w: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ской  подготовленностью.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Измерение длины и  массы тела, показателей осанки  и  физических  качеств. Измерение частоты сердечных сокращений во время выполнения физических упражнений.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Самостоятельные игры  и  развлечения. 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Организация  и проведение  по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вижных  игр  (на  спортивных  площадках  и  в спортивных залах).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Физическое совершенствование.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Физкультурно - оздоровительная   деятельность.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Комплексы физических упражнений для утренней зарядки, физкультминуток,  занятий по профила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тике и коррекции  нарушений  осанки.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Комплексы упражнений  на развитие физических качеств. Комплексы дых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тельных упражнений. Гимнастика для глаз.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Спортивно-оздоровительная деятельность</w:t>
      </w:r>
      <w:r w:rsidRPr="006C5F8E">
        <w:rPr>
          <w:rFonts w:ascii="Times New Roman" w:eastAsia="@Arial Unicode MS" w:hAnsi="Times New Roman" w:cs="Times New Roman"/>
          <w:b/>
          <w:bCs/>
          <w:i/>
          <w:color w:val="000000"/>
          <w:sz w:val="28"/>
          <w:szCs w:val="28"/>
        </w:rPr>
        <w:t>. Гимнастика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i/>
          <w:color w:val="000000"/>
          <w:sz w:val="28"/>
          <w:szCs w:val="28"/>
        </w:rPr>
        <w:t xml:space="preserve">с основами  акробатики. 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Организующие команды и приемы.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Строевые де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й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ствия в шеренге и  колонне;  выполнение строевых команд.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Акробатические упражнения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.  Упоры;  седы; упражнения  в группировке;  перекаты; стойка на лопатках; кувырки  вперед и назад; гимнастический  мост.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Акробатические комбинации. 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Например: 1) мост из положения  лежа на сп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не,  опуститься в исходное положение,  переворот в  положение  лежа на ж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воте,  прыжок  с опорой  на руки  в упор присев; 2)  кувырок  вперед в упор присев, кувырок  назад в упор присев, из упора присев кувырок  назад до упора на коленях с опорой  на руки,  прыжком  переход в упор присев, кув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ы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рок  вперед.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Упражнения на низкой гимнастической перекладине: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висы, перемахи.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Гимнастическая комбинация. 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Например, из виса стоя присев толчком двумя ногами  перемах, согнув ноги,  в вис сзади согнувшись, опускание назад в вис стоя и обратное движение через вис сзади согнувшись со сходом вперед н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ги.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Опорный прыжок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: с разбега через гимнастического козла. 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Гимнастические  упражнения прикладного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ab/>
        <w:t xml:space="preserve">характера.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Прыжки  со ск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калкой.  Передвижение по гимнастической стенке. Преодоление полосы пр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пятствий с элементами лазанья и перелезания,  переползания, передвижение по наклонной  гимнастической скамейке.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i/>
          <w:color w:val="000000"/>
          <w:sz w:val="28"/>
          <w:szCs w:val="28"/>
        </w:rPr>
        <w:t xml:space="preserve">Легкая атлетика. 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Беговые упражнения: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 высоким  подниманием  бедра,  прыжками  и  с ускорением,  с изменяющимся направлением  движения,  из  разных  исходных  положений; челночный бег; высокий  старт с последу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ю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щим ускорением.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Прыжковые упражнения: 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на  одной  ноге  и  двух  ногах  на месте и  с пр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движением;  в  длину  и  высоту; спрыгивание  и запрыгивание;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Броски: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большого мяча (1  кг)  на дальность разными способами.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Метание: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малого  мяча в  вертикальную  цель и  на  дальность.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i/>
          <w:color w:val="000000"/>
          <w:sz w:val="28"/>
          <w:szCs w:val="28"/>
        </w:rPr>
        <w:lastRenderedPageBreak/>
        <w:t xml:space="preserve">Подвижные  и  спортивные  игры. 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На материале  гимнастики с основами  акробатики: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игровые  задания с использованием  строевых упражнений,  у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ражнений  на внимание,  силу, ловкость и координацию.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На  материале  легкой атлетики: 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прыжки,   бег,  метания и броски;  упра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ж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нения  на  координацию,   выносливость и  быстроту.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На материале спортивных  игр: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Футбол: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удар по неподвижному и катящемуся мячу; остановка мяча; ведение мяча; подвижные  игры на материале футбола.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Баскетбол: 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специальные передвижения  без мяча; ведение мяча; броски  м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я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ча в корзину;  подвижные  игры  на материале баскетбола.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Волейбол: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подбрасывание мяча; подача мяча; прием и передача мяча; по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вижные  игры  на материале волейбола.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Народные подвижные игры разных народов.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Общеразвивающие  упражнения.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На материале  гимнастики  с основами акробатики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Развитие  гибкости: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широкие  стойки  на  ногах;  ходьба  с включением ш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рокого  шага, глубоких  выпадов, в приседе, со  взмахом ногами;  наклоны вперед, назад, в сторону в стойках на ногах,  в седах;  выпады и  полушпаг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ты на месте; «выкру–ты» с гимнастической палкой,  скакалкой;  высокие взмахи поочередно и  попеременно  правой  и  левой ногой,  стоя у гимнаст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ческой стенки и  при  передвижениях;  комплексы  упражнений, включающие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ab/>
        <w:t>в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ab/>
        <w:t>себя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ab/>
        <w:t xml:space="preserve">максимальное сгибание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ab/>
        <w:t>и прогибание  туловища (в  стойках  и  седах);  индивидуальные комплексы по развитию гибкости.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Развитие  координации:  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произвольное  преодоление  простых препятствий;  передвижение  с  резко  изменяющимся  направлением и  остановками  в з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данной  позе; ходьба по гимнастической  скамейке,  низкому  гимнастич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скому  бревну  с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меняющимся темпом и длиной  шага, поворотами  и приседаниями; воспр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изведение заданной игровой позы; игры на переключение внимания,  на ра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слабление мышц рук,  ног, туловища (в положениях стоя и лежа, сидя); жонглирование малыми предметами; преодоление полос препятствий, вкл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ю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чающих в себя висы, упоры, простые прыжки,  перелезание через горку м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тов; комплексы упражнений на координацию с асимметрическими и посл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довательными движениями  руками и  ногами;  равновесие типа  «ласточка» на  широкой  опоре  с фиксацией равновесия; упражнения на переключение внимания и  контроля с одних  звеньев тела на другие;  упражнения на  ра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слабление отдельных мышечных  групп;  передвижение шагом, бегом,  прыжками  в разных направлениях по намеченным ориентирам и по сигналу.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Формирование  осанки: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ходьба на носках, с предметами на голове, с заданной осанкой; виды стилизованной ходьбы под музыку; комплексы корригиру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ю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щих  упражнений на контроль ощущений  (в постановке головы, плеч, позв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ночного  столба), на контроль осанки в движении,  положений  тела и его звеньев стоя, сидя, лежа; комплексы упражнений для укрепления мышечного корсета.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lastRenderedPageBreak/>
        <w:t xml:space="preserve">Развитие  силовых  способностей: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динамические  упражнения с переменой опоры на руки  и ноги,  на локальное развитие мышц  туловища с использ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ванием веса тела и  дополнительных отягощений (набивные мячи до 1 кг, гантели до 100  г, гимнастические палки и булавы), комплексы упражнений с постепенным включением в работу основных мышечных групп и увелич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вающимся отягощением; лазанье с дополнительным отягощением на поясе (по гимнастической стенке и наклонной гимнастической  скамейке в упоре на коленях и в упоре присев); перелезание и перепрыгивание через препятствия с опорой на руки;  подтягивание в висе стоя и лежа; отжимание лежа с оп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рой  на гимнастическую скамейку;  прыжковые  упражнения с предметом в руках (с продвижением вперед поочередно на правой  и левой ноге,  на месте вверх и вверх с поворотами вправо и влево), прыжки  вверх–вперед толчком одной ногой и двумя ногами о гимнастический мостик; переноска партнера в парах.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На материале  легкой  атлетики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Развитие  координации: 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бег с изменяющимся направлением по ограниче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ной  опоре; пробегание коротких  отрезков из разных исходных положений;  прыжки  через скакалку на месте на одной  ноге и двух ногах поочередно.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Развитие  быстроты: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повторное выполнение беговых упражнений  с макс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мальной  скоростью с высокого  старта, из  разных исходных положений;  челночный бег; бег с горки  в максимальном темпе; ускорение из разных 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ходных положений;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броски  в  стенку  и  ловля теннисного  мяча  в  максимальном темпе, из ра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з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ных исходных положений,  с поворотами.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Развитие выносливости: 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равномерный  бег в режиме  умеренной интенси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ности, чередующийся с ходьбой, с бегом в режиме  большой  интенсивности,  с  ускорениями;  повторный бег с максимальной скоростью на дистанцию 30 м (с сохраняющимся или изменяющимся интервалом отдыха); бег на диста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цию до 400  м; равномерный 6–минутный бег.</w:t>
      </w:r>
    </w:p>
    <w:p w:rsid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Развитие  силовых  способностей: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повторное  выполнение многоскоков;  п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вторное преодоление препятствий (15–20 см); передача набивного  мяча (1  кг)  в  максимальном  темпе,  по кругу, из разных исходных положений;  м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тание набивных мячей (1—2 кг) одной рукой и двумя руками из разных 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ходных положений и различными способами (сверху, сбоку, снизу,  от гр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у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ди);  повторное  выполнение  беговых  нагрузок  в горку;  прыжки  в высоту на месте с касанием рукой подвешенных ориентиров; прыжки с продвижен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ем вперед (правым и левым боком),  с доставанием ориентиров,  распол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женных на разной высоте; прыжки  по разметкам в полуприседе и приседе; запрыгивание с последующим спрыгивание</w:t>
      </w:r>
      <w:r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м.</w:t>
      </w:r>
    </w:p>
    <w:p w:rsid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Примерная программа по иностранному языку.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/>
          <w:bCs/>
          <w:i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i/>
          <w:color w:val="000000"/>
          <w:sz w:val="28"/>
          <w:szCs w:val="28"/>
        </w:rPr>
        <w:t>Пояснительная записка.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Общая характеристика предмета.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Цели и задачи  курса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Иностранный язык —  один  из важных относительно новых предметов в системе подготовки  современного младшего школьника в условиях пол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культурного и полиязычного мира.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Наряду с русским языком и литературным чтением он входит в число пре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метов филологического цикла и формирует коммуникативную  культуру школьника,  способствует его  общему речевому развитию, расширению кр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у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гозора  и воспитанию.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Интегративной  целью 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обучения  иностранному  языку  в начальных кла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сах является формирование 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элементарной коммуникативной компетенции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младшего  школьника  на  доступном для него уровне в основных видах р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чевой деятельности:  аудировании,  говорении,  чтении и письме.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Элементарная коммуникативная  компетенция  понимается как  способность и  готовность младшего  школьника  осуществлять межличностное и ме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ж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культурное общение с носителями  изучаемого  иностранного  языка в ус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ной и  письменной  форме в ограниченном круге типичных ситуаций и сфер общения, доступных для младшего школьника. Следовательно, изучение иностранного языка в начальной школе  направлено на достижение следу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ю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щих </w:t>
      </w: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целей: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- 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формирование 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умения  общаться на  иностранном  языке на  элементарном уровне  с  учетом речевых возможностей  и потребностей младших  школ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ь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ников  в устной ( аудирование,  говорение)  и письменной  (чтение и письмо)  формах;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- 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приобщение 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детей к  новому  социальному  опыту  с  использованием   ин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странного   языка:   знакомство   младших школьников  с миром  зарубежных сверстников, с зарубежным детским  фольклором  и  доступными  образцами  художественной   литературы;  воспитание  дружелюбного   отношения  к представителям других  стран;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- развитие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речевых,  интеллектуальных и  познавательных способностей младших школьников,  а также их общеучебных умений; развитие мотивации к дальнейшему овладению иностранным языком;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- 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воспитание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 разностороннее развитие младшего школьника  средствами иностранного языка.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Деятельностный характер  предмета «Иностранный  язык» соответствует природе младшего школьника,  воспринимающего  мир  целостно,  эмоци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нально  и  активно.  Это позволяет включать иноязычную речевую деятел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ь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ность в другие виды деятельности, свойственные ребенку данного возраста (игровую, познавательную, художественную,  эстетическую и  т. п.),  дает возможность  осуществлять разнообразные  связи  с предмета ми,  изуча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lastRenderedPageBreak/>
        <w:t>мыми  в  начальной  школе,  и  формировать  межпредметные общеучебные умения и навыки.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Исходя из  сформулированных  целей, изучение  предмета «Иностранный язык» направлено на решение следующих </w:t>
      </w: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задач: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- 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формирование представлений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об иностранном языке как средстве общения,  позволяющем добиваться взаимопонимания  с людьми,  говорящ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ми/пишущими на иностранном  языке, узнавать новое через звучащие и письменные тексты;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- 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расширение лингвистического кругозора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младших школьников;   освоение  элементарных лингвистических  представлений, доступных младшим  школьникам  и  необходимых для овладения устной  и  письменной  речью на  иностранном языке на элементарном уровне;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-  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обеспечение коммуникативно-психологической адаптации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младших школьников  к новому языковому миру для преодоления в дальнейшем пс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хологического  барьера и использования иностранного языка как  средства общения;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- 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развитие личностных качеств 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младшего  школьника,  его внимания, мы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ш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ления, памяти и воображения в процессе участия в моделируемых ситуациях общения, ролевых играх; в ходе овладения языковым материалом;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- 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развитие эмоциональной  сферы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детей в процессе обучающих игр,  учебных спектаклей с использованием иностранного языка;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- 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приобщение младших школьников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 новому  социальному опыту за счет проигрывания на иностранном языке различных ролей в игровых ситуациях, типичных для семейного, бытового, учебного общения;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- 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развитие  познавательных  способностей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, овладение умением  координ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рованной  работы  с  разными  компонентами учебно–методического ко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м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плекта  (учебником,   рабочей  тетрадью,  аудиоприложением,  мультимеди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й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ным  приложением и т. д.),  умением работы в паре, в группе.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Ценностные ориентиры содержания учебного предмета.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При изучении иностранного языка в начальной школе стимулируется общее речевое развитие младших школьников; развивается их коммуникативная культура; формируются ценностные ориентиры и закладываются основы нравственного поведения в процессе общения на уроке, чтения и обсуждения текстов соответствующего содержания, знакомства с образцами зарубежного фольклора, вырабатывается дружелюбное отношение и толерантность к представителям других стран и их культуре.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Место учебного предмета в учебном плане.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Согласно базисному (образовательному) плану образовательных учреждений РФ всего на изучение иностранного языка в начальной школе выделяется 204 часа во 2, 3 и 4 классах (2 часа в неделю, 34 учебные недели в каждом классе.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lastRenderedPageBreak/>
        <w:t>Результаты изучения учебного предмета.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Личностными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результатами изучения иностранного языка в начальной шк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ле являются: общее представление о мире как о многоязычном и поликул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ь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турном сообществе; осознание языка, в том числе иностранного, как осно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ного средства общения между людьми; знакомство с миром зарубежных сверстников  с использованием  средств изучаемого  иностранного языка (ч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рез детский фольклор, некоторые образцы детской  художественной литер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туры, традиции).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Метапредметными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результатами изучения  иностранного языка в начальной школе являются: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- развитие  умения  взаимодействовать с  окружающими, выполняя разные роли в пределах речевых потребностей и возможностей младшего школьн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ка;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- развитие  коммуникативных   способностей  школьника, умения выбирать адекватные языковые и речевые средства для успешного решения элемента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ной коммуникативной  задачи;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-  расширение общего лингвистического кругозора младшего школьника;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 - развитие  познавательной,  эмоциональной  и  волевой сфер младшего школьника;  формирование  мотивации  к  изучению иностранного языка;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-  овладение умением координированной работы с разными  компонентами  учебно–методического комплекта  (учебником,  аудиодиском  и т. д.).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Предметными  результатами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изучения иностранного языка в начальной школе являются: овладение начальными представлениями о  нормах  ин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странного  языка  (фонетических, лексических, грамматических);  умение (в  объеме содержания курса)  находить  и  сравнивать такие  языковые един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цы,  как звук,  буква,  слово.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i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 коммуникативной  сфере (т. е. во владении иностранным языком как  средством общения)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  <w:u w:val="single"/>
        </w:rPr>
        <w:t>Речевая компетенция в следующих видах речевой деятельности: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говорении: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- вести элементарный этикетный диалог  в  ограниченном круге типичных ситуаций общения; диалог–расспрос (вопрос - ответ) и диалог — побуждение  к действию;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- уметь  на  элементарном  уровне  рассказывать о  себе ,семье, друге;  оп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сывать предмет, картинку;  кратко  охарактеризовать персонаж;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аудировании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: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- понимать на слух речь учителя и одноклассников;  основное содержание небольших доступных текстов в аудиозаписи, построенных на изученном языковом  материале;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чтении: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- читать вслух небольшие тексты, построенные на   изученном  языковом материале, соблюдая правила чтения и нужную интонацию;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- читать про  себя и  понимать  основное  содержание  текстов, включающих как изученный языковой материал, так и отдельные новые слова; находить в тексте нужную информацию;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lastRenderedPageBreak/>
        <w:t>письменной  речи: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- владеть техникой  письма;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- писать с опорой  на образец поздравление с праздником и короткое  личное письмо.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  <w:u w:val="single"/>
        </w:rPr>
        <w:t>Языковая компетенция (владение языковыми  средствами):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-  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- соблюдение особенностей интонации  основных  типов  предложений;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- применение основных правил чтения и орфографии,  изученных в курсе н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чальной школы;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- распознавание и употребление в речи изученных в курсе начальной школы  лексических единиц  (слов,  словосочетаний,  оценочной  лексики,  речевых клише)  и  грамматических явлений.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  <w:u w:val="single"/>
        </w:rPr>
        <w:t>Социокультурная осведомленность: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- знание названий стран изучаемого языка, некоторых литературных перс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нажей известных детских произведений,  сюжетов  некоторых  популярных  сказок,  написанных  на  изучаемом  языке,  небольших  произведений  де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ского  фольклора (стихов,  песен);  знание элементарных норм  речевого и неречевого поведения, принятых в стране изучаемого языка.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i/>
          <w:color w:val="000000"/>
          <w:sz w:val="28"/>
          <w:szCs w:val="28"/>
        </w:rPr>
        <w:t>Б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. В познавательной сфере: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- умение  сравнивать языковые  явления родного  и  иностранного языков на уровне отдельных звуков, букв, слов, словосочетаний, простых предложений;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- умение действовать по образцу при  выполнении упражнений  и  составл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нии собственных высказываний  в  пределах тематики начальной школы;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- совершенствование приемов  работы  с  текстом с  опорой  на  умения,  пр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обретенные  на  уроках  родного  языка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(прогнозировать  содержание текста по заголовку, иллюстрациям и др.);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- умение пользоваться справочным материалом, представленным  в  досту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ном  данному  возрасту виде  (правила,  таблицы);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- умение  осуществлять самонаблюдение и  самооценку  в доступных мла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шему школьнику  пределах.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i/>
          <w:color w:val="000000"/>
          <w:sz w:val="28"/>
          <w:szCs w:val="28"/>
        </w:rPr>
        <w:t>В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. В ценностно–ориентационной сфере: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- представление об  изучаемом  иностранном  языке  как средстве выражения мыслей,  чувств, эмоций;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- приобщение  к  культурным  ценностям  другого  народа через произвед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ния детского фольклора, через непосредственное участие в туристических поездках.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i/>
          <w:color w:val="000000"/>
          <w:sz w:val="28"/>
          <w:szCs w:val="28"/>
        </w:rPr>
        <w:t>Г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. В эстетической сфере: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- владение элементарными средствами выражения  чувств и эмоций  на ин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странном языке;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- развитие чувства прекрасного  в  процессе знакомства  с образцами  до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тупной детской литературы.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i/>
          <w:color w:val="000000"/>
          <w:sz w:val="28"/>
          <w:szCs w:val="28"/>
        </w:rPr>
        <w:t>Д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. В трудовой сфере: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- умение  следовать намеченному  плану в  своем учебном  труде.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lastRenderedPageBreak/>
        <w:t>Основные содержательные линии.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 курсе  иностранного  языка можно  выделить следующие содержательные линии: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- коммуникативные  умения  в  основных  видах  речевой деятельности: 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у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дировании,  говорении,  чтении и письме;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- языковые средства и навыки пользования ими;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- социокультурная осведомленность;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- общеучебные и специальные учебные умения.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Основной  содержательной линией  из четырех перечисленных являются коммуникативные  умения, которые представляют собой результат овлад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ния иностранным языком на данном этапе обучения. Формирование  комм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у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никативных  умений предполагает овладение языковыми  средствами, а та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же  навыками  оперирования ими в процессе общения в устной и письменной форме. Таким образом,  языковые навыки  представляют собой часть назва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ных сложных коммуникативных  умений. Формирование коммуникативной  компетенции  также неразрывно связано с социокультурной осведомленн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стью младших школьников.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Все указанные содержательные линии находятся в тесной взаимосвязи, и 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сутствие одной из них нарушает единство учебного предмета «Иностранный язык».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Обучение  перечисленным  видам  речевой  деятельности происходит  во  взаимосвязи.  Однако  наблюдается некоторое устное  опережение,  вызва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ное  объективными   причинами: овладение письменными  формами общения (чтением и письмом),   связанное с  необходимостью  формирования  техники чтения и техники письма, происходит более медленно. Поэтому  темпы овл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дения разными  видами  речевой  деятельности уравниваются только к концу  обучения в начальной школе.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Содержание курса.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Предметное содержание речи.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Предметное содержание  устной и письменной  речи соответствует образов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тельным и  воспитательным целям, а также интересам и  возрастным особе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ностям младших  школьников и включает следующее: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Знакомство.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 одноклассниками,  учителем, персонажами детских  произв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дений:  имя,  возраст. Приветствие, прощание (с использованием типичных фраз речевого этикета).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Я и моя семья.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Члены семьи, их имена, возраст, внешность, черты характера, увлечения увлечения/хобби.  Мой  день (распорядок  дня, 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домашние обяза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н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ности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). Покупки  в магазине: одежда, 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обувь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, основные продукты питания. Любимая еда. Семейные праздники:  день рождения,  Новый год/ Рождество. Подарки.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Мир   моих   увлечений. 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Мои   любимые  занятия.  Виды спорта и  спорти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ные  игры.  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Мои  любимые  сказки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.  Выходной день (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в зоопарке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, 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цирке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),  к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никулы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lastRenderedPageBreak/>
        <w:t xml:space="preserve">Я и мои друзья.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Имя, возраст, внешность, характер, увлечения/хобби.   С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вместные занятия. Письмо  зарубежному другу. Любимое домашнее живо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ное: имя, возраст, цвет, размер, характер, что умеет делать.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Моя школа.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Классная комната, учебные предметы, школьные принадлежн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сти. Учебные занятия на уроках.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Мир  вокруг меня.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Мой  дом/квартира/комната: названия  комнат,  их  ра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з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мер,  предметы мебели и  интерьера. Природа.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Дикие и домашние животные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. Любимое  время года. Погода.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Страна/страны  изучаемого  языка и родная страна.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Общие сведения: н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звание, столица. 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Литературные  персонажи  популярных книг моих сверс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т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ников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(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имена героев книг, черты характера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).  Небольшие произведения де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ского фольклора на изучаемом иностранном языке (рифмовки,  стихи, песни, сказки).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Некоторые формы  речевого  и  неречевого этикета стран изучаемого языка в ряде ситуаций общения (в школе, во время совместной игры,  в магазине).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Коммуникативные умения по видам речевой деятельности.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В русле говорения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1. Диалогическая форма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Уметь вести: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- этикетные диалоги в типичных ситуациях бытового, учебно–трудового и межкультурного  общения;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- диалог–расспрос (запрос информации  и ответ на него);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- диалог–побуждение к действию.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2. Монологическая форма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Уметь пользоваться: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- основными  коммуникативными  типами  речи:  описание,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- сообщение, рассказ, характеристика (персонажей).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В русле аудирования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Воспринимать на слух и понимать: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- речь учителя и  одноклассников  в процессе общения  на уроке;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- небольшие доступные тексты в  аудиозаписи,  построенные на изученном языковом  материале.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В русле чтения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Читать: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- вслух небольшие тексты, построенные на изученном языковом  материале;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- про себя и понимать тексты, содержащие как изученный языковой матер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ал, так и отдельные новые слова, находить в тексте необходимую  информ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цию  (имена  персонажей,  где происходит  действие и т. д.).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В русле письма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Владеть: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- техникой письма (графикой,  каллиграфией, орфографией);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- основами письменной речи: писать с опорой  на образец поздравление с праздником,  короткое  личное письмо.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i/>
          <w:color w:val="000000"/>
          <w:sz w:val="28"/>
          <w:szCs w:val="28"/>
        </w:rPr>
        <w:lastRenderedPageBreak/>
        <w:t>Английский язык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Графика, каллиграфия,  орфография.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Все буквы английского  алфавита. Основные буквосочетания.  Звуко – буквенные  соответствия. Знаки  тран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крипции.  Апостроф. Основные правила чтения и орфографии. Написание наиболее употребительных слов, вошедших в активный  словарь.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Фонетическая  сторона речи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. 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Адекватное произношение и  различение на слух всех звуков  и  звукосочетаний английского  языка. Соблюдение норм произношения:  долгота и краткость гласных, отсутствие оглушения звонких  согласных в конце  слога  или  слова, отсутствие смягчения  согласных  перед гласными.  Дифтонги.  Связующее “r”  (there is/there  are).  Ударение в слове, фразе. Отсутствие ударения на служебных словах (артиклях,  союзах, пре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логах).  Членение предложений  на смысловые группы. Ритмико–интонационные особенности повествовательного, побудительного  и вопр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сительного (общий  и специальный вопрос)  предложений.  Интонация пер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числения.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Лексическая сторона речи</w:t>
      </w:r>
      <w:r w:rsidRPr="006C5F8E">
        <w:rPr>
          <w:rFonts w:ascii="Times New Roman" w:eastAsia="@Arial Unicode MS" w:hAnsi="Times New Roman" w:cs="Times New Roman"/>
          <w:b/>
          <w:bCs/>
          <w:i/>
          <w:color w:val="000000"/>
          <w:sz w:val="28"/>
          <w:szCs w:val="28"/>
        </w:rPr>
        <w:t xml:space="preserve">.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Лексические единицы, обслуживающие ситу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ции общения в пределах тематики начальной школы, в объеме 500 лексич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ских единиц для двустороннего (рецептивного и продуктивного)  усвоения, простейшие устойчивые словосочетания, оценочная лексика  и  речевые клише  как элементы речевого этикета, отражающие культуру англоговор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я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щих стран. Интернациональные слова (например,  doctor, film). Начальное представление о  способах  словообразования:  суффиксация (суффиксы –er, –or, –tion, –ist, –ful, –ly, –teen, –ty, –th), словосложение (postcard), конверсия (play  —  to play).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Грамматическая сторона речи</w:t>
      </w:r>
      <w:r w:rsidRPr="006C5F8E">
        <w:rPr>
          <w:rFonts w:ascii="Times New Roman" w:eastAsia="@Arial Unicode MS" w:hAnsi="Times New Roman" w:cs="Times New Roman"/>
          <w:b/>
          <w:bCs/>
          <w:i/>
          <w:color w:val="000000"/>
          <w:sz w:val="28"/>
          <w:szCs w:val="28"/>
        </w:rPr>
        <w:t xml:space="preserve">.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Основные коммуникативные типы предл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жений: повествовательное, вопросительное, побудительное. Общий и спец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альный вопрос. Вопросительные слова: what,  who, when, where, why, how. Порядок слов в предложении.  Утвердительные и отрицательные предлож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ния. Простое предложение с простым глагольным сказуемым (He speaks Eng English.), составным именным (My family is big.) и составным глагольным (I like to dance. She can skate well.) сказуемым. Побудительные предложения в утвердительной (Help  me, please.) и отрицательной (Don’t be late!) формах. Безличные предложения в настоящем времени (It is cold. It’s five o’clock.).  Предложения с оборотом  there is/there  are. Простые распространенные пре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ложения. Предложения с однородными  членами. Сложносочиненные пре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ложения с союзами and и but. 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Сложноподчиненные предложения с because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Правильные и неправильные глаголы в Present, Future, Past Simple (Indefinite).  Неопределенная форма глагола. Глагол–связка to be. Вспомогательный гл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гол to do. Модальные глаголы can, may, must,  </w:t>
      </w:r>
      <w:r w:rsidRPr="006C5F8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have to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.  Глагольные констру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ции  “I’d  like to  …”.  Существительные в единственном и множественном  числе (образованные по правилу и исключения) c неопределенным, опред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ленным и нулевым артиклем. Притяжательный падеж существительных.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Прилагательные в положительной,  сравнительной и превосходной степенях, образованные по правилам и исключения.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lastRenderedPageBreak/>
        <w:t>Местоимения:  личные (в  именительном  и  объектном  падежах),    притяж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тельные,   вопросительные,   указательные (this/these, that/those), неопред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ленные (some,  any —  некоторые случаи употребления).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Наречия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времени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  <w:lang w:val="en-US"/>
        </w:rPr>
        <w:t xml:space="preserve"> (yesterday, tomorrow,  never, usually, often, sometimes).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речия степени (much,  little,  very).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Количественные числительные до 100,  порядковые числительные до 30.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  <w:lang w:val="en-US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Наиболее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употребительные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предлоги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  <w:lang w:val="en-US"/>
        </w:rPr>
        <w:t>:  in,  on,  at,  into,  to, from,  of,  with.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  <w:lang w:val="en-US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Социокультурная осведомлённость.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 процессе обучения иностранному языку в начальной школе учащиеся зн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комятся: с названиями стран изучаемого языка; некоторыми литературными персонажами популярных детских произведений;  сюжетами некоторых  п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пулярных сказок,  а также небольшими произведениями  детского фольклора (стихов, песен) на иностранном языке; элементарными формами речевого и неречевого поведения, принятого в странах изучаемого языка.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Специальные учебные умения.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Младшие  школьники  овладевают следующими  специальными (предме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ными)  учебными умениями  и навыками: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- пользоваться двуязычным словарем учебника (в том числе транскрипцией);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-  пользоваться справочным материалом, представленным в виде таблиц, схем;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- вести словарь (словарную тетрадь);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- систематизировать слова, например  по  тематическому  принципу;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-  пользоваться языковой  догадкой,  например  при  опознавании  интерн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ционализмов;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-  делать обобщения  на  основе  структурно–функциональных схем простого предложения;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- опознавать  грамматические  явления,  отсутствующие в родном  языке, н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пример  артикли.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Общеучебные умения и универсальные учебные действия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 процессе изучения курса «Иностранный язык» младшие школьники: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- совершенствуют приемы  работы с текстом, опираясь на умения,  приобр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тенные  на уроках  родного  языка (прогнозировать  содержание  текста по  заголовку,  данным  к  тексту рисункам,  списывать текст, выписывать 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дельные слова и предложения из текста и т.п.);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- овладевают более разнообразными  приемами  раскрытия значения  слова, используя  словообразовательные элементы; синонимы,  антонимы;  ко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текст;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-  совершенствуют общеречевые коммуникативные  умения, например  нач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нать и  завершать разговор,  используя речевые клише; поддерживать беседу, задавая вопросы и переспрашивая;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- учатся  осуществлять самонаблюдение,  самоконтроль, самооценку;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lastRenderedPageBreak/>
        <w:t>-  учатся самостоятельно выполнять задания с использованием компьютера (при  наличии мульти мультимедийного  приложения).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Общеучебные и  специальные учебные умения,  а  также социокультурная осведомленность приобретаются учащимися в процессе формирования ко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м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муникативных  умений в основных видах речевой деятельности. Поэтому они  </w:t>
      </w:r>
      <w:r w:rsidRPr="006C5F8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не  выделяются </w:t>
      </w:r>
      <w:r w:rsidRPr="006C5F8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отдельно в тематическом планировании.</w:t>
      </w: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sectPr w:rsidR="006C5F8E" w:rsidSect="002212DD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C5F8E" w:rsidRPr="006C5F8E" w:rsidRDefault="006C5F8E" w:rsidP="006C5F8E">
      <w:p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olor w:val="000000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</w:rPr>
        <w:lastRenderedPageBreak/>
        <w:t>Планирование диагностической работы  УУД МОУ «Гимназия №22»</w:t>
      </w:r>
    </w:p>
    <w:p w:rsidR="006C5F8E" w:rsidRPr="006C5F8E" w:rsidRDefault="006C5F8E" w:rsidP="006C5F8E">
      <w:p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olor w:val="000000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</w:rPr>
        <w:t>1 класс</w:t>
      </w:r>
    </w:p>
    <w:tbl>
      <w:tblPr>
        <w:tblW w:w="15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488"/>
        <w:gridCol w:w="6151"/>
        <w:gridCol w:w="3119"/>
        <w:gridCol w:w="1630"/>
      </w:tblGrid>
      <w:tr w:rsidR="006C5F8E" w:rsidRPr="006C5F8E" w:rsidTr="006C5F8E">
        <w:trPr>
          <w:trHeight w:val="225"/>
        </w:trPr>
        <w:tc>
          <w:tcPr>
            <w:tcW w:w="817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  <w:t>УУД</w:t>
            </w:r>
          </w:p>
        </w:tc>
        <w:tc>
          <w:tcPr>
            <w:tcW w:w="3488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  <w:t>Использованные методики</w:t>
            </w:r>
          </w:p>
        </w:tc>
        <w:tc>
          <w:tcPr>
            <w:tcW w:w="6151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  <w:t>Цель диагностики</w:t>
            </w:r>
          </w:p>
        </w:tc>
        <w:tc>
          <w:tcPr>
            <w:tcW w:w="3119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  <w:t>Вид работы</w:t>
            </w:r>
          </w:p>
        </w:tc>
        <w:tc>
          <w:tcPr>
            <w:tcW w:w="1630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  <w:t>Сроки пров</w:t>
            </w:r>
            <w:r w:rsidRPr="006C5F8E"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  <w:t>е</w:t>
            </w:r>
            <w:r w:rsidRPr="006C5F8E"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  <w:t>дения диа</w:t>
            </w:r>
            <w:r w:rsidRPr="006C5F8E"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  <w:t>г</w:t>
            </w:r>
            <w:r w:rsidRPr="006C5F8E"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  <w:t>ностики</w:t>
            </w:r>
          </w:p>
        </w:tc>
      </w:tr>
      <w:tr w:rsidR="006C5F8E" w:rsidRPr="006C5F8E" w:rsidTr="006C5F8E">
        <w:trPr>
          <w:trHeight w:val="2085"/>
        </w:trPr>
        <w:tc>
          <w:tcPr>
            <w:tcW w:w="817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Л</w:t>
            </w:r>
          </w:p>
        </w:tc>
        <w:tc>
          <w:tcPr>
            <w:tcW w:w="3488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«Беседа о школе»</w:t>
            </w: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(модифицированная методика Т.А.Нежновой, А.Л.Венгера, Д.Б.Эльконина).</w:t>
            </w: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«ДДЧ»</w:t>
            </w:r>
          </w:p>
        </w:tc>
        <w:tc>
          <w:tcPr>
            <w:tcW w:w="6151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- выявление сформированности внутренней позиции школ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ь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ника;</w:t>
            </w: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- выявление мотивации учения.</w:t>
            </w: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  <w:tc>
          <w:tcPr>
            <w:tcW w:w="3119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Индивидуальная  беседа с р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е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бенком.</w:t>
            </w: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Диагностика</w:t>
            </w:r>
          </w:p>
        </w:tc>
        <w:tc>
          <w:tcPr>
            <w:tcW w:w="1630" w:type="dxa"/>
            <w:vMerge w:val="restart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Сентябрь</w:t>
            </w: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Декабрь</w:t>
            </w:r>
          </w:p>
        </w:tc>
      </w:tr>
      <w:tr w:rsidR="006C5F8E" w:rsidRPr="006C5F8E" w:rsidTr="006C5F8E">
        <w:trPr>
          <w:trHeight w:val="1388"/>
        </w:trPr>
        <w:tc>
          <w:tcPr>
            <w:tcW w:w="817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Л</w:t>
            </w:r>
          </w:p>
        </w:tc>
        <w:tc>
          <w:tcPr>
            <w:tcW w:w="3488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Проба на познавательную ин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и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циативу.</w:t>
            </w: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  <w:tc>
          <w:tcPr>
            <w:tcW w:w="6151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-  выявление сформированности познавательных интересов и инициативы;</w:t>
            </w: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- оценивание действия смыслообразования, умение задать в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о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прос.</w:t>
            </w:r>
          </w:p>
        </w:tc>
        <w:tc>
          <w:tcPr>
            <w:tcW w:w="3119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Индивидуальная  беседа с р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е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бенком.</w:t>
            </w:r>
          </w:p>
        </w:tc>
        <w:tc>
          <w:tcPr>
            <w:tcW w:w="1630" w:type="dxa"/>
            <w:vMerge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</w:tr>
      <w:tr w:rsidR="006C5F8E" w:rsidRPr="006C5F8E" w:rsidTr="006C5F8E">
        <w:trPr>
          <w:trHeight w:val="1235"/>
        </w:trPr>
        <w:tc>
          <w:tcPr>
            <w:tcW w:w="817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Л</w:t>
            </w:r>
          </w:p>
        </w:tc>
        <w:tc>
          <w:tcPr>
            <w:tcW w:w="3488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Норма справедливого распредел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е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ния</w:t>
            </w:r>
          </w:p>
        </w:tc>
        <w:tc>
          <w:tcPr>
            <w:tcW w:w="6151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- выявление ориентации на моральное содержание ситуации и усвоение нормы справедливого распределения.</w:t>
            </w:r>
          </w:p>
        </w:tc>
        <w:tc>
          <w:tcPr>
            <w:tcW w:w="3119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Индивидуальная  беседа с р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е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бенком.</w:t>
            </w:r>
          </w:p>
        </w:tc>
        <w:tc>
          <w:tcPr>
            <w:tcW w:w="1630" w:type="dxa"/>
            <w:vMerge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</w:tr>
      <w:tr w:rsidR="006C5F8E" w:rsidRPr="006C5F8E" w:rsidTr="006C5F8E">
        <w:trPr>
          <w:trHeight w:val="1188"/>
        </w:trPr>
        <w:tc>
          <w:tcPr>
            <w:tcW w:w="817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К</w:t>
            </w:r>
          </w:p>
        </w:tc>
        <w:tc>
          <w:tcPr>
            <w:tcW w:w="3488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«Левая и правая стороны»</w:t>
            </w: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(Пиаже, 1997)</w:t>
            </w:r>
          </w:p>
        </w:tc>
        <w:tc>
          <w:tcPr>
            <w:tcW w:w="6151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- формирование коммуникативных действий, направленных на интеллектуальный аспект общения и на учет позиции соб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е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седника (партнера).</w:t>
            </w:r>
          </w:p>
        </w:tc>
        <w:tc>
          <w:tcPr>
            <w:tcW w:w="3119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Индивидуальное обследов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а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ние (беседа)</w:t>
            </w:r>
          </w:p>
        </w:tc>
        <w:tc>
          <w:tcPr>
            <w:tcW w:w="1630" w:type="dxa"/>
            <w:vMerge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</w:tr>
      <w:tr w:rsidR="006C5F8E" w:rsidRPr="006C5F8E" w:rsidTr="006C5F8E">
        <w:trPr>
          <w:trHeight w:val="1437"/>
        </w:trPr>
        <w:tc>
          <w:tcPr>
            <w:tcW w:w="817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Р</w:t>
            </w:r>
          </w:p>
        </w:tc>
        <w:tc>
          <w:tcPr>
            <w:tcW w:w="3488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Проба на внимание</w:t>
            </w: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(поиск различий в изображениях)</w:t>
            </w:r>
          </w:p>
        </w:tc>
        <w:tc>
          <w:tcPr>
            <w:tcW w:w="6151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- выявление умения находить различия в объектах;</w:t>
            </w: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- контроль и сравнение с установлением сходства и различий.</w:t>
            </w:r>
          </w:p>
        </w:tc>
        <w:tc>
          <w:tcPr>
            <w:tcW w:w="3119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Индивидуальная  диагност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и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ческая работа с ребенком.</w:t>
            </w:r>
          </w:p>
        </w:tc>
        <w:tc>
          <w:tcPr>
            <w:tcW w:w="1630" w:type="dxa"/>
            <w:vMerge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</w:tr>
      <w:tr w:rsidR="006C5F8E" w:rsidRPr="006C5F8E" w:rsidTr="006C5F8E">
        <w:trPr>
          <w:trHeight w:val="1686"/>
        </w:trPr>
        <w:tc>
          <w:tcPr>
            <w:tcW w:w="817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lastRenderedPageBreak/>
              <w:t>Р</w:t>
            </w:r>
          </w:p>
        </w:tc>
        <w:tc>
          <w:tcPr>
            <w:tcW w:w="3488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Выкладывание узора из кубиков</w:t>
            </w: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  <w:tc>
          <w:tcPr>
            <w:tcW w:w="6151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- выявление развития регулятивных действий при выполнении задания выкладывания узора по образцу;</w:t>
            </w: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- умение принимать и сохранять задачу воспроизведения о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б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разца;</w:t>
            </w: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- планировать свое действие в соответствии с особенностями образца, осуществлять контроль по результату и по процессу;</w:t>
            </w: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- оценивать правильность выполнения действия и вносить н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е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обходимые коррективы в исполнение;</w:t>
            </w: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– умение осуществлять пространственный анализ и синтез.</w:t>
            </w:r>
          </w:p>
        </w:tc>
        <w:tc>
          <w:tcPr>
            <w:tcW w:w="3119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Индивидуальная диагностич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е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ская работа</w:t>
            </w:r>
          </w:p>
        </w:tc>
        <w:tc>
          <w:tcPr>
            <w:tcW w:w="1630" w:type="dxa"/>
            <w:vMerge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</w:tr>
      <w:tr w:rsidR="006C5F8E" w:rsidRPr="006C5F8E" w:rsidTr="006C5F8E">
        <w:trPr>
          <w:trHeight w:val="2428"/>
        </w:trPr>
        <w:tc>
          <w:tcPr>
            <w:tcW w:w="817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К</w:t>
            </w:r>
          </w:p>
        </w:tc>
        <w:tc>
          <w:tcPr>
            <w:tcW w:w="3488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«Рукавички»</w:t>
            </w: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(Г.А. Цукерман)</w:t>
            </w: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  <w:tc>
          <w:tcPr>
            <w:tcW w:w="6151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- формирование коммуникативных действий, направленных на организацию и осуществление сотрудничества;</w:t>
            </w: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- согласование усилий  в процессе организации и осуществл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е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ния сотрудничества (кооперация)</w:t>
            </w: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-наблюдение за взаимодействием и анализ результата.</w:t>
            </w:r>
          </w:p>
        </w:tc>
        <w:tc>
          <w:tcPr>
            <w:tcW w:w="3119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Диагностика</w:t>
            </w: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  <w:tc>
          <w:tcPr>
            <w:tcW w:w="1630" w:type="dxa"/>
            <w:vMerge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</w:tr>
      <w:tr w:rsidR="006C5F8E" w:rsidRPr="006C5F8E" w:rsidTr="006C5F8E">
        <w:trPr>
          <w:trHeight w:val="281"/>
        </w:trPr>
        <w:tc>
          <w:tcPr>
            <w:tcW w:w="817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К</w:t>
            </w:r>
          </w:p>
        </w:tc>
        <w:tc>
          <w:tcPr>
            <w:tcW w:w="3488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«Узор под диктовку»</w:t>
            </w: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(Цукерман и др., 1992).</w:t>
            </w: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  <w:tc>
          <w:tcPr>
            <w:tcW w:w="6151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- оценка коммуникативно-речевых действий по передаче и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н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формации отображению предметного содержания и условий деятельности;</w:t>
            </w: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-  умение выделить и отобразить в речи существенные орие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н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тиры действия, а также передать (сообщить) их партнеру (планирующая и регулирующая функция речи)</w:t>
            </w:r>
          </w:p>
        </w:tc>
        <w:tc>
          <w:tcPr>
            <w:tcW w:w="3119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Диагностика</w:t>
            </w:r>
          </w:p>
        </w:tc>
        <w:tc>
          <w:tcPr>
            <w:tcW w:w="1630" w:type="dxa"/>
            <w:vMerge w:val="restart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Май</w:t>
            </w:r>
          </w:p>
        </w:tc>
      </w:tr>
      <w:tr w:rsidR="006C5F8E" w:rsidRPr="006C5F8E" w:rsidTr="006C5F8E">
        <w:trPr>
          <w:trHeight w:val="1025"/>
        </w:trPr>
        <w:tc>
          <w:tcPr>
            <w:tcW w:w="817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П</w:t>
            </w:r>
          </w:p>
        </w:tc>
        <w:tc>
          <w:tcPr>
            <w:tcW w:w="3488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Методика «Кодирование»</w:t>
            </w: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(11 субтест теста Векслера в ве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р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сии А.Ю.Панасюка, 1976)</w:t>
            </w:r>
          </w:p>
        </w:tc>
        <w:tc>
          <w:tcPr>
            <w:tcW w:w="6151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- выявление умения ребенка осуществлять кодирование с п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о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мощью символов;</w:t>
            </w: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- оценивание знаково-символического действия – кодирования (замещение), контроля.</w:t>
            </w:r>
          </w:p>
        </w:tc>
        <w:tc>
          <w:tcPr>
            <w:tcW w:w="3119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Диагностика</w:t>
            </w:r>
          </w:p>
        </w:tc>
        <w:tc>
          <w:tcPr>
            <w:tcW w:w="1630" w:type="dxa"/>
            <w:vMerge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</w:tr>
    </w:tbl>
    <w:p w:rsidR="006C5F8E" w:rsidRPr="006C5F8E" w:rsidRDefault="006C5F8E" w:rsidP="006C5F8E">
      <w:p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olor w:val="000000"/>
        </w:rPr>
      </w:pPr>
    </w:p>
    <w:p w:rsidR="006C5F8E" w:rsidRPr="006C5F8E" w:rsidRDefault="006C5F8E" w:rsidP="006C5F8E">
      <w:p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olor w:val="000000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</w:rPr>
        <w:t>Планирование диагностической работы  УУД МОУ «Гимназия №22»</w:t>
      </w:r>
    </w:p>
    <w:p w:rsidR="006C5F8E" w:rsidRPr="006C5F8E" w:rsidRDefault="006C5F8E" w:rsidP="006C5F8E">
      <w:p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olor w:val="000000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</w:rPr>
        <w:t>2 класс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515"/>
        <w:gridCol w:w="6124"/>
        <w:gridCol w:w="2852"/>
        <w:gridCol w:w="1826"/>
      </w:tblGrid>
      <w:tr w:rsidR="006C5F8E" w:rsidRPr="006C5F8E" w:rsidTr="006C5F8E">
        <w:trPr>
          <w:trHeight w:val="977"/>
        </w:trPr>
        <w:tc>
          <w:tcPr>
            <w:tcW w:w="817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  <w:t>УУД</w:t>
            </w:r>
          </w:p>
        </w:tc>
        <w:tc>
          <w:tcPr>
            <w:tcW w:w="3515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  <w:t>Использованные методики</w:t>
            </w:r>
          </w:p>
        </w:tc>
        <w:tc>
          <w:tcPr>
            <w:tcW w:w="6124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  <w:t>Цель диагностики</w:t>
            </w:r>
          </w:p>
        </w:tc>
        <w:tc>
          <w:tcPr>
            <w:tcW w:w="2852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  <w:t>Вид работы</w:t>
            </w:r>
          </w:p>
        </w:tc>
        <w:tc>
          <w:tcPr>
            <w:tcW w:w="1826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  <w:t>Сроки пров</w:t>
            </w:r>
            <w:r w:rsidRPr="006C5F8E"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  <w:t>е</w:t>
            </w:r>
            <w:r w:rsidRPr="006C5F8E"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  <w:t>дения диагн</w:t>
            </w:r>
            <w:r w:rsidRPr="006C5F8E"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  <w:t>о</w:t>
            </w:r>
            <w:r w:rsidRPr="006C5F8E"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  <w:t>стики</w:t>
            </w:r>
          </w:p>
        </w:tc>
      </w:tr>
      <w:tr w:rsidR="006C5F8E" w:rsidRPr="006C5F8E" w:rsidTr="006C5F8E">
        <w:trPr>
          <w:trHeight w:val="1147"/>
        </w:trPr>
        <w:tc>
          <w:tcPr>
            <w:tcW w:w="817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lastRenderedPageBreak/>
              <w:t>Л</w:t>
            </w:r>
          </w:p>
        </w:tc>
        <w:tc>
          <w:tcPr>
            <w:tcW w:w="3515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КТО Я?</w:t>
            </w: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(модификация методики Куна)</w:t>
            </w: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  <w:tc>
          <w:tcPr>
            <w:tcW w:w="6124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- выявление сформированности Я-концепции и СО;</w:t>
            </w: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- определение своей позиции в отношении социальной роли ученика и школьной действительности.</w:t>
            </w:r>
          </w:p>
        </w:tc>
        <w:tc>
          <w:tcPr>
            <w:tcW w:w="2852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Фронтальный     письме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н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ный  опрос.</w:t>
            </w: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  <w:tc>
          <w:tcPr>
            <w:tcW w:w="1826" w:type="dxa"/>
            <w:vMerge w:val="restart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Сентябрь</w:t>
            </w:r>
          </w:p>
        </w:tc>
      </w:tr>
      <w:tr w:rsidR="006C5F8E" w:rsidRPr="006C5F8E" w:rsidTr="006C5F8E">
        <w:trPr>
          <w:trHeight w:val="511"/>
        </w:trPr>
        <w:tc>
          <w:tcPr>
            <w:tcW w:w="817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Л</w:t>
            </w:r>
          </w:p>
        </w:tc>
        <w:tc>
          <w:tcPr>
            <w:tcW w:w="3515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Опросник мотивации</w:t>
            </w: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  <w:tc>
          <w:tcPr>
            <w:tcW w:w="6124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- выявление мотивационных предпочтений в учебной де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я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тельности.</w:t>
            </w:r>
          </w:p>
        </w:tc>
        <w:tc>
          <w:tcPr>
            <w:tcW w:w="2852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Письменный опрос</w:t>
            </w:r>
          </w:p>
        </w:tc>
        <w:tc>
          <w:tcPr>
            <w:tcW w:w="1826" w:type="dxa"/>
            <w:vMerge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</w:tr>
      <w:tr w:rsidR="006C5F8E" w:rsidRPr="006C5F8E" w:rsidTr="006C5F8E">
        <w:trPr>
          <w:trHeight w:val="1104"/>
        </w:trPr>
        <w:tc>
          <w:tcPr>
            <w:tcW w:w="817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К</w:t>
            </w:r>
          </w:p>
        </w:tc>
        <w:tc>
          <w:tcPr>
            <w:tcW w:w="3515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Методика «Кто прав?»</w:t>
            </w: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(модифицированная  методика Цукерман Г.А. и др., [1992])</w:t>
            </w:r>
          </w:p>
        </w:tc>
        <w:tc>
          <w:tcPr>
            <w:tcW w:w="6124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- оценивание действий, направленных на учет позиции соб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е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седника (партнера)</w:t>
            </w: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  <w:tc>
          <w:tcPr>
            <w:tcW w:w="2852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Индивидуальное  обслед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о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вание ребенка</w:t>
            </w:r>
          </w:p>
        </w:tc>
        <w:tc>
          <w:tcPr>
            <w:tcW w:w="1826" w:type="dxa"/>
            <w:vMerge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</w:tr>
      <w:tr w:rsidR="006C5F8E" w:rsidRPr="006C5F8E" w:rsidTr="006C5F8E">
        <w:trPr>
          <w:trHeight w:val="1410"/>
        </w:trPr>
        <w:tc>
          <w:tcPr>
            <w:tcW w:w="817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П</w:t>
            </w:r>
          </w:p>
        </w:tc>
        <w:tc>
          <w:tcPr>
            <w:tcW w:w="3515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Диагностика особенностей разв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и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тия поискового планирования</w:t>
            </w: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(методика А.З.Зака)</w:t>
            </w:r>
          </w:p>
        </w:tc>
        <w:tc>
          <w:tcPr>
            <w:tcW w:w="6124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- выявление  сформированности действия поискового план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и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рования как умения разрабатывать программу выполнения действий для достижения поставленной цели.</w:t>
            </w:r>
          </w:p>
        </w:tc>
        <w:tc>
          <w:tcPr>
            <w:tcW w:w="2852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Групповая работа</w:t>
            </w:r>
          </w:p>
        </w:tc>
        <w:tc>
          <w:tcPr>
            <w:tcW w:w="1826" w:type="dxa"/>
            <w:vMerge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</w:tr>
      <w:tr w:rsidR="006C5F8E" w:rsidRPr="006C5F8E" w:rsidTr="006C5F8E">
        <w:trPr>
          <w:trHeight w:val="1238"/>
        </w:trPr>
        <w:tc>
          <w:tcPr>
            <w:tcW w:w="817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Р</w:t>
            </w:r>
          </w:p>
        </w:tc>
        <w:tc>
          <w:tcPr>
            <w:tcW w:w="3515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Проба на внимание</w:t>
            </w: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(П. Я. Гальперин и С. Л. Кабыл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ь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ницкая) Т.1</w:t>
            </w:r>
          </w:p>
        </w:tc>
        <w:tc>
          <w:tcPr>
            <w:tcW w:w="6124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- выявление уровня сформированности внимания и самоко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н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троля.</w:t>
            </w:r>
          </w:p>
        </w:tc>
        <w:tc>
          <w:tcPr>
            <w:tcW w:w="2852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Фронтальный письменный опрос.</w:t>
            </w:r>
          </w:p>
        </w:tc>
        <w:tc>
          <w:tcPr>
            <w:tcW w:w="1826" w:type="dxa"/>
            <w:vMerge w:val="restart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Декабрь</w:t>
            </w: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Май</w:t>
            </w:r>
          </w:p>
        </w:tc>
      </w:tr>
      <w:tr w:rsidR="006C5F8E" w:rsidRPr="006C5F8E" w:rsidTr="006C5F8E">
        <w:trPr>
          <w:trHeight w:val="1394"/>
        </w:trPr>
        <w:tc>
          <w:tcPr>
            <w:tcW w:w="817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Р</w:t>
            </w:r>
          </w:p>
        </w:tc>
        <w:tc>
          <w:tcPr>
            <w:tcW w:w="3515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 xml:space="preserve">Корректурная проба Бурдона </w:t>
            </w: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 xml:space="preserve"> (геометрический рисунок)</w:t>
            </w:r>
          </w:p>
        </w:tc>
        <w:tc>
          <w:tcPr>
            <w:tcW w:w="6124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- выявление уровня сформированности внимания и самоко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н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троля.</w:t>
            </w:r>
          </w:p>
        </w:tc>
        <w:tc>
          <w:tcPr>
            <w:tcW w:w="2852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Индивидуальная  письме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н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ная работа</w:t>
            </w:r>
          </w:p>
        </w:tc>
        <w:tc>
          <w:tcPr>
            <w:tcW w:w="1826" w:type="dxa"/>
            <w:vMerge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</w:tr>
      <w:tr w:rsidR="006C5F8E" w:rsidRPr="006C5F8E" w:rsidTr="006C5F8E">
        <w:trPr>
          <w:trHeight w:val="855"/>
        </w:trPr>
        <w:tc>
          <w:tcPr>
            <w:tcW w:w="817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К</w:t>
            </w:r>
          </w:p>
        </w:tc>
        <w:tc>
          <w:tcPr>
            <w:tcW w:w="3515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«Дорога к дому»</w:t>
            </w: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 xml:space="preserve"> (модифицированное задание «А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р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хитектор-строитель», Возрастно-психологическое консультиров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а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ние…, 2007).</w:t>
            </w:r>
          </w:p>
        </w:tc>
        <w:tc>
          <w:tcPr>
            <w:tcW w:w="6124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- оценить умение выделять и отображать в речи существе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н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 xml:space="preserve">ные ориентиры действия, а также передавать (сообщать) их партнеру, планирующую и регулирующую функции речи. </w:t>
            </w:r>
          </w:p>
        </w:tc>
        <w:tc>
          <w:tcPr>
            <w:tcW w:w="2852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 xml:space="preserve">Выполнение  совместного задания в классе парами.  </w:t>
            </w:r>
          </w:p>
        </w:tc>
        <w:tc>
          <w:tcPr>
            <w:tcW w:w="1826" w:type="dxa"/>
            <w:vMerge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</w:tr>
      <w:tr w:rsidR="006C5F8E" w:rsidRPr="006C5F8E" w:rsidTr="006C5F8E">
        <w:trPr>
          <w:trHeight w:val="855"/>
        </w:trPr>
        <w:tc>
          <w:tcPr>
            <w:tcW w:w="817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П</w:t>
            </w:r>
          </w:p>
        </w:tc>
        <w:tc>
          <w:tcPr>
            <w:tcW w:w="3515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Сформированность универсальн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о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го действия общего приема реш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е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ния задач</w:t>
            </w: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 xml:space="preserve"> (по А.Р.Лурия, Л.С.Цветковой)</w:t>
            </w:r>
          </w:p>
        </w:tc>
        <w:tc>
          <w:tcPr>
            <w:tcW w:w="6124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- выявление сформированности общего приема решения з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а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дач.</w:t>
            </w: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  <w:tc>
          <w:tcPr>
            <w:tcW w:w="2852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Индивидуальная письме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н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ная работа</w:t>
            </w:r>
          </w:p>
        </w:tc>
        <w:tc>
          <w:tcPr>
            <w:tcW w:w="1826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</w:tr>
    </w:tbl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</w:rPr>
      </w:pPr>
    </w:p>
    <w:p w:rsidR="006C5F8E" w:rsidRPr="006C5F8E" w:rsidRDefault="006C5F8E" w:rsidP="006C5F8E">
      <w:p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olor w:val="000000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</w:rPr>
        <w:t>Планирование диагностической работы  УУД МОУ «Гимназия №22»</w:t>
      </w:r>
    </w:p>
    <w:p w:rsidR="006C5F8E" w:rsidRPr="006C5F8E" w:rsidRDefault="006C5F8E" w:rsidP="006C5F8E">
      <w:p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olor w:val="000000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</w:rPr>
        <w:t>3 класс</w:t>
      </w:r>
    </w:p>
    <w:tbl>
      <w:tblPr>
        <w:tblW w:w="15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467"/>
        <w:gridCol w:w="6430"/>
        <w:gridCol w:w="2447"/>
        <w:gridCol w:w="1968"/>
      </w:tblGrid>
      <w:tr w:rsidR="006C5F8E" w:rsidRPr="006C5F8E" w:rsidTr="006C5F8E">
        <w:trPr>
          <w:trHeight w:val="79"/>
        </w:trPr>
        <w:tc>
          <w:tcPr>
            <w:tcW w:w="817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  <w:t>УУД</w:t>
            </w:r>
          </w:p>
        </w:tc>
        <w:tc>
          <w:tcPr>
            <w:tcW w:w="3467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  <w:t>Использованные методики</w:t>
            </w:r>
          </w:p>
        </w:tc>
        <w:tc>
          <w:tcPr>
            <w:tcW w:w="6430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  <w:t>Цель диагностики</w:t>
            </w:r>
          </w:p>
        </w:tc>
        <w:tc>
          <w:tcPr>
            <w:tcW w:w="2447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  <w:t>Вид работы</w:t>
            </w:r>
          </w:p>
        </w:tc>
        <w:tc>
          <w:tcPr>
            <w:tcW w:w="1968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  <w:t>Сроки провед</w:t>
            </w:r>
            <w:r w:rsidRPr="006C5F8E"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  <w:t>е</w:t>
            </w:r>
            <w:r w:rsidRPr="006C5F8E"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  <w:t>ния диагностики</w:t>
            </w:r>
          </w:p>
        </w:tc>
      </w:tr>
      <w:tr w:rsidR="006C5F8E" w:rsidRPr="006C5F8E" w:rsidTr="006C5F8E">
        <w:trPr>
          <w:trHeight w:val="240"/>
        </w:trPr>
        <w:tc>
          <w:tcPr>
            <w:tcW w:w="817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Л</w:t>
            </w:r>
          </w:p>
        </w:tc>
        <w:tc>
          <w:tcPr>
            <w:tcW w:w="3467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Опросник мотивации</w:t>
            </w:r>
          </w:p>
        </w:tc>
        <w:tc>
          <w:tcPr>
            <w:tcW w:w="6430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- выявление мотивационных предпочтений в учебной деятельн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о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 xml:space="preserve">сти. </w:t>
            </w:r>
          </w:p>
        </w:tc>
        <w:tc>
          <w:tcPr>
            <w:tcW w:w="2447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 xml:space="preserve">Письменный опрос </w:t>
            </w:r>
          </w:p>
        </w:tc>
        <w:tc>
          <w:tcPr>
            <w:tcW w:w="1968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Сентябрь</w:t>
            </w:r>
          </w:p>
        </w:tc>
      </w:tr>
      <w:tr w:rsidR="006C5F8E" w:rsidRPr="006C5F8E" w:rsidTr="006C5F8E">
        <w:trPr>
          <w:trHeight w:val="471"/>
        </w:trPr>
        <w:tc>
          <w:tcPr>
            <w:tcW w:w="817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Л</w:t>
            </w:r>
          </w:p>
        </w:tc>
        <w:tc>
          <w:tcPr>
            <w:tcW w:w="3467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Рефлексивная самооценка уче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б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ной деятельности.</w:t>
            </w: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  <w:tc>
          <w:tcPr>
            <w:tcW w:w="6430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- выявление рефлексивности самооценки в учебной деятельн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о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сти.</w:t>
            </w: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  <w:tc>
          <w:tcPr>
            <w:tcW w:w="2447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 xml:space="preserve"> Фронтальный  пис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ь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менный опрос.</w:t>
            </w:r>
          </w:p>
        </w:tc>
        <w:tc>
          <w:tcPr>
            <w:tcW w:w="1968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Декабрь</w:t>
            </w:r>
          </w:p>
        </w:tc>
      </w:tr>
      <w:tr w:rsidR="006C5F8E" w:rsidRPr="006C5F8E" w:rsidTr="006C5F8E">
        <w:trPr>
          <w:trHeight w:val="531"/>
        </w:trPr>
        <w:tc>
          <w:tcPr>
            <w:tcW w:w="817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К</w:t>
            </w:r>
          </w:p>
        </w:tc>
        <w:tc>
          <w:tcPr>
            <w:tcW w:w="3467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«Дорога к дому»</w:t>
            </w: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 xml:space="preserve"> (модифицированное задание «Архитектор-строитель», Возра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с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тно-психологическое консульт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и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рование…, 2007).</w:t>
            </w:r>
          </w:p>
        </w:tc>
        <w:tc>
          <w:tcPr>
            <w:tcW w:w="6430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 xml:space="preserve">- оценить умение выделять и отображать в речи существенные ориентиры действия, а также передавать (сообщать) их партнеру, планирующую и регулирующую функции речи. </w:t>
            </w:r>
          </w:p>
        </w:tc>
        <w:tc>
          <w:tcPr>
            <w:tcW w:w="2447" w:type="dxa"/>
            <w:tcBorders>
              <w:top w:val="nil"/>
            </w:tcBorders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Выполнение  совмес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т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 xml:space="preserve">ного задания в классе парами.  </w:t>
            </w:r>
          </w:p>
        </w:tc>
        <w:tc>
          <w:tcPr>
            <w:tcW w:w="1968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</w:tr>
      <w:tr w:rsidR="006C5F8E" w:rsidRPr="006C5F8E" w:rsidTr="006C5F8E">
        <w:trPr>
          <w:trHeight w:val="438"/>
        </w:trPr>
        <w:tc>
          <w:tcPr>
            <w:tcW w:w="817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Р</w:t>
            </w:r>
          </w:p>
        </w:tc>
        <w:tc>
          <w:tcPr>
            <w:tcW w:w="3467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 xml:space="preserve">Корректурная проба Бурдона </w:t>
            </w: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(числовой вариант )</w:t>
            </w:r>
          </w:p>
        </w:tc>
        <w:tc>
          <w:tcPr>
            <w:tcW w:w="6430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- выявление уровня сформированности внимания и самоконтр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о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ля.</w:t>
            </w:r>
          </w:p>
        </w:tc>
        <w:tc>
          <w:tcPr>
            <w:tcW w:w="2447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Индивидуальная  письменная работа</w:t>
            </w:r>
          </w:p>
        </w:tc>
        <w:tc>
          <w:tcPr>
            <w:tcW w:w="1968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</w:tr>
      <w:tr w:rsidR="006C5F8E" w:rsidRPr="006C5F8E" w:rsidTr="006C5F8E">
        <w:trPr>
          <w:trHeight w:val="683"/>
        </w:trPr>
        <w:tc>
          <w:tcPr>
            <w:tcW w:w="817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Л</w:t>
            </w:r>
          </w:p>
        </w:tc>
        <w:tc>
          <w:tcPr>
            <w:tcW w:w="3467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«Шкала выраженности учебно – познавательного интереса»</w:t>
            </w: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  <w:tc>
          <w:tcPr>
            <w:tcW w:w="6430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-  определение уровня сформированности учебно-познавательного интереса.</w:t>
            </w: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- установление связи между содержанием учебных предметов и познавательными интересами учащихся.</w:t>
            </w:r>
          </w:p>
        </w:tc>
        <w:tc>
          <w:tcPr>
            <w:tcW w:w="2447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 xml:space="preserve">Опросник для учителя. </w:t>
            </w:r>
          </w:p>
        </w:tc>
        <w:tc>
          <w:tcPr>
            <w:tcW w:w="1968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Май</w:t>
            </w:r>
          </w:p>
        </w:tc>
      </w:tr>
      <w:tr w:rsidR="006C5F8E" w:rsidRPr="006C5F8E" w:rsidTr="006C5F8E">
        <w:trPr>
          <w:trHeight w:val="711"/>
        </w:trPr>
        <w:tc>
          <w:tcPr>
            <w:tcW w:w="817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П</w:t>
            </w:r>
          </w:p>
        </w:tc>
        <w:tc>
          <w:tcPr>
            <w:tcW w:w="3467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Сформированность универсал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ь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ного действия общего приема р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е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шения задач</w:t>
            </w: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 xml:space="preserve"> (по А.Р.Лурия, Л.С.Цветковой)</w:t>
            </w:r>
          </w:p>
        </w:tc>
        <w:tc>
          <w:tcPr>
            <w:tcW w:w="6430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- выявление сформированности общего приема решения задач.</w:t>
            </w: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  <w:tc>
          <w:tcPr>
            <w:tcW w:w="2447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Индивидуальная пис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ь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менная работа</w:t>
            </w:r>
          </w:p>
        </w:tc>
        <w:tc>
          <w:tcPr>
            <w:tcW w:w="1968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</w:tr>
    </w:tbl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</w:rPr>
      </w:pPr>
    </w:p>
    <w:p w:rsidR="006C5F8E" w:rsidRPr="006C5F8E" w:rsidRDefault="006C5F8E" w:rsidP="006C5F8E">
      <w:p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olor w:val="000000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</w:rPr>
        <w:t>Планирование диагностической работы  УУД МОУ «Гимназия №22»</w:t>
      </w:r>
    </w:p>
    <w:p w:rsidR="006C5F8E" w:rsidRPr="006C5F8E" w:rsidRDefault="006C5F8E" w:rsidP="006C5F8E">
      <w:p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olor w:val="000000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</w:rPr>
        <w:t>4 класс</w:t>
      </w:r>
    </w:p>
    <w:tbl>
      <w:tblPr>
        <w:tblW w:w="15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304"/>
        <w:gridCol w:w="6583"/>
        <w:gridCol w:w="2506"/>
        <w:gridCol w:w="2014"/>
      </w:tblGrid>
      <w:tr w:rsidR="006C5F8E" w:rsidRPr="006C5F8E" w:rsidTr="006C5F8E">
        <w:trPr>
          <w:trHeight w:val="68"/>
        </w:trPr>
        <w:tc>
          <w:tcPr>
            <w:tcW w:w="817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  <w:t>УУД</w:t>
            </w:r>
          </w:p>
        </w:tc>
        <w:tc>
          <w:tcPr>
            <w:tcW w:w="3304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  <w:t>Использованные методики</w:t>
            </w:r>
          </w:p>
        </w:tc>
        <w:tc>
          <w:tcPr>
            <w:tcW w:w="6583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  <w:t>Цель диагностики</w:t>
            </w:r>
          </w:p>
        </w:tc>
        <w:tc>
          <w:tcPr>
            <w:tcW w:w="2506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  <w:t>Вид работы</w:t>
            </w:r>
          </w:p>
        </w:tc>
        <w:tc>
          <w:tcPr>
            <w:tcW w:w="2014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  <w:t>Сроки провед</w:t>
            </w:r>
            <w:r w:rsidRPr="006C5F8E"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  <w:t>е</w:t>
            </w:r>
            <w:r w:rsidRPr="006C5F8E"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  <w:t>ния диагностики</w:t>
            </w:r>
          </w:p>
        </w:tc>
      </w:tr>
      <w:tr w:rsidR="006C5F8E" w:rsidRPr="006C5F8E" w:rsidTr="006C5F8E">
        <w:trPr>
          <w:trHeight w:val="809"/>
        </w:trPr>
        <w:tc>
          <w:tcPr>
            <w:tcW w:w="817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Л</w:t>
            </w:r>
          </w:p>
        </w:tc>
        <w:tc>
          <w:tcPr>
            <w:tcW w:w="3304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Опросник мотивации</w:t>
            </w: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  <w:tc>
          <w:tcPr>
            <w:tcW w:w="6583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- выявление мотивационных предпочтений в учебной деятельн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о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 xml:space="preserve">сти.  </w:t>
            </w: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  <w:tc>
          <w:tcPr>
            <w:tcW w:w="2506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 xml:space="preserve">Письменный опрос </w:t>
            </w: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  <w:tc>
          <w:tcPr>
            <w:tcW w:w="2014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Сентябрь</w:t>
            </w:r>
          </w:p>
        </w:tc>
      </w:tr>
      <w:tr w:rsidR="006C5F8E" w:rsidRPr="006C5F8E" w:rsidTr="006C5F8E">
        <w:trPr>
          <w:trHeight w:val="441"/>
        </w:trPr>
        <w:tc>
          <w:tcPr>
            <w:tcW w:w="817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П</w:t>
            </w:r>
          </w:p>
        </w:tc>
        <w:tc>
          <w:tcPr>
            <w:tcW w:w="3304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Диагностика особенностей ра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з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вития поискового планирования</w:t>
            </w: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(методика А.З.Зака)</w:t>
            </w:r>
          </w:p>
        </w:tc>
        <w:tc>
          <w:tcPr>
            <w:tcW w:w="6583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- выявление  сформированности действия поискового планиров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а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ния как умения разрабатывать программу выполнения действий для достижения поставленной цели.</w:t>
            </w:r>
          </w:p>
        </w:tc>
        <w:tc>
          <w:tcPr>
            <w:tcW w:w="2506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 xml:space="preserve"> Групповая работа</w:t>
            </w:r>
          </w:p>
        </w:tc>
        <w:tc>
          <w:tcPr>
            <w:tcW w:w="2014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</w:tr>
      <w:tr w:rsidR="006C5F8E" w:rsidRPr="006C5F8E" w:rsidTr="006C5F8E">
        <w:trPr>
          <w:trHeight w:val="380"/>
        </w:trPr>
        <w:tc>
          <w:tcPr>
            <w:tcW w:w="817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lastRenderedPageBreak/>
              <w:t>Р</w:t>
            </w:r>
          </w:p>
        </w:tc>
        <w:tc>
          <w:tcPr>
            <w:tcW w:w="3304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 xml:space="preserve">Проба на внимание </w:t>
            </w: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(П. Я. Гальперин и С. Л. К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а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быльницкая) Т.1-2</w:t>
            </w:r>
          </w:p>
        </w:tc>
        <w:tc>
          <w:tcPr>
            <w:tcW w:w="6583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- выявление уровня сформированности внимания и самоконтроля.</w:t>
            </w:r>
          </w:p>
        </w:tc>
        <w:tc>
          <w:tcPr>
            <w:tcW w:w="2506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Фронтальный письме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н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ный опрос.</w:t>
            </w:r>
          </w:p>
        </w:tc>
        <w:tc>
          <w:tcPr>
            <w:tcW w:w="2014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Декабрь</w:t>
            </w:r>
          </w:p>
        </w:tc>
      </w:tr>
      <w:tr w:rsidR="006C5F8E" w:rsidRPr="006C5F8E" w:rsidTr="006C5F8E">
        <w:trPr>
          <w:trHeight w:val="271"/>
        </w:trPr>
        <w:tc>
          <w:tcPr>
            <w:tcW w:w="817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Р</w:t>
            </w:r>
          </w:p>
        </w:tc>
        <w:tc>
          <w:tcPr>
            <w:tcW w:w="3304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 xml:space="preserve">Корректурная проба Бурдона </w:t>
            </w: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 xml:space="preserve"> (буквенный вариант)</w:t>
            </w:r>
          </w:p>
        </w:tc>
        <w:tc>
          <w:tcPr>
            <w:tcW w:w="6583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- выявление уровня сформированности внимания и самоконтроля.</w:t>
            </w:r>
          </w:p>
        </w:tc>
        <w:tc>
          <w:tcPr>
            <w:tcW w:w="2506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Индивидуальная  пис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ь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менная работа</w:t>
            </w:r>
          </w:p>
        </w:tc>
        <w:tc>
          <w:tcPr>
            <w:tcW w:w="2014" w:type="dxa"/>
            <w:vMerge w:val="restart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Май</w:t>
            </w:r>
          </w:p>
        </w:tc>
      </w:tr>
      <w:tr w:rsidR="006C5F8E" w:rsidRPr="006C5F8E" w:rsidTr="006C5F8E">
        <w:trPr>
          <w:trHeight w:val="271"/>
        </w:trPr>
        <w:tc>
          <w:tcPr>
            <w:tcW w:w="817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Р</w:t>
            </w:r>
          </w:p>
        </w:tc>
        <w:tc>
          <w:tcPr>
            <w:tcW w:w="3304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Методика Мюнстенберга</w:t>
            </w:r>
          </w:p>
        </w:tc>
        <w:tc>
          <w:tcPr>
            <w:tcW w:w="6583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 xml:space="preserve">-выявление уровня сформированности внимания, </w:t>
            </w:r>
          </w:p>
        </w:tc>
        <w:tc>
          <w:tcPr>
            <w:tcW w:w="2506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Индивидуальная  пис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ь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менная работа</w:t>
            </w:r>
          </w:p>
        </w:tc>
        <w:tc>
          <w:tcPr>
            <w:tcW w:w="2014" w:type="dxa"/>
            <w:vMerge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</w:tr>
      <w:tr w:rsidR="006C5F8E" w:rsidRPr="006C5F8E" w:rsidTr="006C5F8E">
        <w:trPr>
          <w:trHeight w:val="679"/>
        </w:trPr>
        <w:tc>
          <w:tcPr>
            <w:tcW w:w="817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К</w:t>
            </w:r>
          </w:p>
        </w:tc>
        <w:tc>
          <w:tcPr>
            <w:tcW w:w="3304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«Дорога к дому»</w:t>
            </w: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 xml:space="preserve"> (модифицированное задание «Архитектор-строитель», Во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з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растно-психологическое ко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н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сультирование…, 2007).</w:t>
            </w:r>
          </w:p>
        </w:tc>
        <w:tc>
          <w:tcPr>
            <w:tcW w:w="6583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 xml:space="preserve">- оценить умение выделять и отображать в речи существенные ориентиры действия, а также передавать (сообщать) их партнеру, планирующую и регулирующую функции речи. </w:t>
            </w:r>
          </w:p>
        </w:tc>
        <w:tc>
          <w:tcPr>
            <w:tcW w:w="2506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Выполнение  совмес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т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 xml:space="preserve">ного задания в классе парами.  </w:t>
            </w:r>
          </w:p>
        </w:tc>
        <w:tc>
          <w:tcPr>
            <w:tcW w:w="2014" w:type="dxa"/>
            <w:vMerge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</w:tr>
      <w:tr w:rsidR="006C5F8E" w:rsidRPr="006C5F8E" w:rsidTr="006C5F8E">
        <w:trPr>
          <w:trHeight w:val="2133"/>
        </w:trPr>
        <w:tc>
          <w:tcPr>
            <w:tcW w:w="817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П</w:t>
            </w:r>
          </w:p>
        </w:tc>
        <w:tc>
          <w:tcPr>
            <w:tcW w:w="3304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Сформированность универсал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ь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ного действия общего приема решения задач</w:t>
            </w: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 xml:space="preserve"> (по А.Р.Лурия, Л.С.Цветковой)</w:t>
            </w: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  <w:tc>
          <w:tcPr>
            <w:tcW w:w="6583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- выявление сформированности общего приема решения задач.</w:t>
            </w: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  <w:tc>
          <w:tcPr>
            <w:tcW w:w="2506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Индивидуальная  пис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ь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менная работа</w:t>
            </w:r>
          </w:p>
        </w:tc>
        <w:tc>
          <w:tcPr>
            <w:tcW w:w="2014" w:type="dxa"/>
            <w:vMerge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</w:tr>
    </w:tbl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  <w:lang w:val="en-US"/>
        </w:rPr>
      </w:pPr>
    </w:p>
    <w:p w:rsidR="006C5F8E" w:rsidRPr="006C5F8E" w:rsidRDefault="006C5F8E" w:rsidP="006C5F8E">
      <w:p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olor w:val="000000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</w:rPr>
        <w:t>ТЕМАТИЧЕСКОЕ ПЛАНИРОВАНИЕ КОРРЕКЦИОННО-РАЗВИВАЮЩЕЙ РАБОТЫ С УЧАЩИМИСЯ НАЧАЛЬНОЙ ШКОЛЫ (1 - 4 кла</w:t>
      </w:r>
      <w:r w:rsidRPr="006C5F8E">
        <w:rPr>
          <w:rFonts w:ascii="Times New Roman" w:eastAsia="@Arial Unicode MS" w:hAnsi="Times New Roman" w:cs="Times New Roman"/>
          <w:b/>
          <w:bCs/>
          <w:color w:val="000000"/>
        </w:rPr>
        <w:t>с</w:t>
      </w:r>
      <w:r w:rsidRPr="006C5F8E">
        <w:rPr>
          <w:rFonts w:ascii="Times New Roman" w:eastAsia="@Arial Unicode MS" w:hAnsi="Times New Roman" w:cs="Times New Roman"/>
          <w:b/>
          <w:bCs/>
          <w:color w:val="000000"/>
        </w:rPr>
        <w:t>сы)</w:t>
      </w:r>
      <w:r w:rsidRPr="006C5F8E">
        <w:rPr>
          <w:rFonts w:ascii="Times New Roman" w:eastAsia="@Arial Unicode MS" w:hAnsi="Times New Roman" w:cs="Times New Roman"/>
          <w:bCs/>
          <w:color w:val="000000"/>
        </w:rPr>
        <w:br/>
      </w:r>
      <w:r w:rsidRPr="006C5F8E">
        <w:rPr>
          <w:rFonts w:ascii="Times New Roman" w:eastAsia="@Arial Unicode MS" w:hAnsi="Times New Roman" w:cs="Times New Roman"/>
          <w:b/>
          <w:bCs/>
          <w:color w:val="000000"/>
        </w:rPr>
        <w:t>1-Й КЛАСС</w:t>
      </w:r>
      <w:r w:rsidRPr="006C5F8E">
        <w:rPr>
          <w:rFonts w:ascii="Times New Roman" w:eastAsia="@Arial Unicode MS" w:hAnsi="Times New Roman" w:cs="Times New Roman"/>
          <w:b/>
          <w:bCs/>
          <w:color w:val="000000"/>
        </w:rPr>
        <w:br/>
        <w:t>« Обеспечение успешности адаптации к школьному обучению»</w:t>
      </w:r>
      <w:r w:rsidRPr="006C5F8E">
        <w:rPr>
          <w:rFonts w:ascii="Times New Roman" w:eastAsia="@Arial Unicode MS" w:hAnsi="Times New Roman" w:cs="Times New Roman"/>
          <w:b/>
          <w:bCs/>
          <w:color w:val="000000"/>
        </w:rPr>
        <w:br/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10881"/>
        <w:gridCol w:w="1701"/>
      </w:tblGrid>
      <w:tr w:rsidR="006C5F8E" w:rsidRPr="006C5F8E" w:rsidTr="006C5F8E">
        <w:tc>
          <w:tcPr>
            <w:tcW w:w="2160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0881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  <w:t>Тема занятий</w:t>
            </w:r>
          </w:p>
        </w:tc>
        <w:tc>
          <w:tcPr>
            <w:tcW w:w="1701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  <w:t>Кол-во часов</w:t>
            </w:r>
          </w:p>
        </w:tc>
      </w:tr>
      <w:tr w:rsidR="006C5F8E" w:rsidRPr="006C5F8E" w:rsidTr="006C5F8E">
        <w:tc>
          <w:tcPr>
            <w:tcW w:w="2160" w:type="dxa"/>
            <w:vMerge w:val="restart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1.Психогимнасти-ка</w:t>
            </w:r>
          </w:p>
        </w:tc>
        <w:tc>
          <w:tcPr>
            <w:tcW w:w="10881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1. Игры и упражнения, способствующие снятию психоэмоционального напряжения</w:t>
            </w:r>
          </w:p>
        </w:tc>
        <w:tc>
          <w:tcPr>
            <w:tcW w:w="1701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2</w:t>
            </w:r>
          </w:p>
        </w:tc>
      </w:tr>
      <w:tr w:rsidR="006C5F8E" w:rsidRPr="006C5F8E" w:rsidTr="006C5F8E">
        <w:tc>
          <w:tcPr>
            <w:tcW w:w="2160" w:type="dxa"/>
            <w:vMerge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  <w:tc>
          <w:tcPr>
            <w:tcW w:w="10881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2. Формирование эмоциональной сферы (мимические и пантомимические этюды на выражение основных эм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о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ций и отдельных черт характера).</w:t>
            </w:r>
          </w:p>
        </w:tc>
        <w:tc>
          <w:tcPr>
            <w:tcW w:w="1701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2</w:t>
            </w:r>
          </w:p>
        </w:tc>
      </w:tr>
      <w:tr w:rsidR="006C5F8E" w:rsidRPr="006C5F8E" w:rsidTr="006C5F8E">
        <w:tc>
          <w:tcPr>
            <w:tcW w:w="2160" w:type="dxa"/>
            <w:vMerge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  <w:tc>
          <w:tcPr>
            <w:tcW w:w="10881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3. Развитие коммуникативных умений (этюды, обучающие умению выразить и понять состояние другого чел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о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века: игры, способствующие взаимодействию, сплоченности группы детей).</w:t>
            </w:r>
          </w:p>
        </w:tc>
        <w:tc>
          <w:tcPr>
            <w:tcW w:w="1701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2</w:t>
            </w:r>
          </w:p>
        </w:tc>
      </w:tr>
      <w:tr w:rsidR="006C5F8E" w:rsidRPr="006C5F8E" w:rsidTr="006C5F8E">
        <w:trPr>
          <w:trHeight w:val="645"/>
        </w:trPr>
        <w:tc>
          <w:tcPr>
            <w:tcW w:w="2160" w:type="dxa"/>
            <w:vMerge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  <w:tc>
          <w:tcPr>
            <w:tcW w:w="10881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 xml:space="preserve">4. Формирование волевой сферы (игры и упражнения на развитие самоконтроля, произвольности поведения и психических процессов). </w:t>
            </w:r>
          </w:p>
        </w:tc>
        <w:tc>
          <w:tcPr>
            <w:tcW w:w="1701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1</w:t>
            </w:r>
          </w:p>
        </w:tc>
      </w:tr>
      <w:tr w:rsidR="006C5F8E" w:rsidRPr="006C5F8E" w:rsidTr="006C5F8E">
        <w:trPr>
          <w:gridAfter w:val="2"/>
          <w:wAfter w:w="12582" w:type="dxa"/>
          <w:trHeight w:val="517"/>
        </w:trPr>
        <w:tc>
          <w:tcPr>
            <w:tcW w:w="2160" w:type="dxa"/>
            <w:vMerge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</w:tr>
      <w:tr w:rsidR="006C5F8E" w:rsidRPr="006C5F8E" w:rsidTr="006C5F8E">
        <w:tc>
          <w:tcPr>
            <w:tcW w:w="2160" w:type="dxa"/>
            <w:vMerge w:val="restart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2.Развитие прои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з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вольности психич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е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ских процессов</w:t>
            </w:r>
          </w:p>
        </w:tc>
        <w:tc>
          <w:tcPr>
            <w:tcW w:w="10881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 xml:space="preserve">2. Развитие произвольной памяти: </w:t>
            </w: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 xml:space="preserve">а) механической (зрительной и слуховой); 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br/>
              <w:t>б) опосредованной.</w:t>
            </w:r>
          </w:p>
        </w:tc>
        <w:tc>
          <w:tcPr>
            <w:tcW w:w="1701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4</w:t>
            </w:r>
          </w:p>
        </w:tc>
      </w:tr>
      <w:tr w:rsidR="006C5F8E" w:rsidRPr="006C5F8E" w:rsidTr="006C5F8E">
        <w:tc>
          <w:tcPr>
            <w:tcW w:w="2160" w:type="dxa"/>
            <w:vMerge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  <w:tc>
          <w:tcPr>
            <w:tcW w:w="10881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3. Игры и упражнения, способствующие формированию умения действовать по правилу.</w:t>
            </w:r>
          </w:p>
        </w:tc>
        <w:tc>
          <w:tcPr>
            <w:tcW w:w="1701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2</w:t>
            </w:r>
          </w:p>
        </w:tc>
      </w:tr>
      <w:tr w:rsidR="006C5F8E" w:rsidRPr="006C5F8E" w:rsidTr="006C5F8E">
        <w:tc>
          <w:tcPr>
            <w:tcW w:w="2160" w:type="dxa"/>
            <w:vMerge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  <w:tc>
          <w:tcPr>
            <w:tcW w:w="10881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 xml:space="preserve">4. Формирование функции планирования. </w:t>
            </w:r>
          </w:p>
        </w:tc>
        <w:tc>
          <w:tcPr>
            <w:tcW w:w="1701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2</w:t>
            </w:r>
          </w:p>
        </w:tc>
      </w:tr>
      <w:tr w:rsidR="006C5F8E" w:rsidRPr="006C5F8E" w:rsidTr="006C5F8E">
        <w:tc>
          <w:tcPr>
            <w:tcW w:w="2160" w:type="dxa"/>
            <w:vMerge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  <w:tc>
          <w:tcPr>
            <w:tcW w:w="10881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5.Формирование функции самоконтроля и самооценки.</w:t>
            </w:r>
          </w:p>
        </w:tc>
        <w:tc>
          <w:tcPr>
            <w:tcW w:w="1701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2</w:t>
            </w:r>
          </w:p>
        </w:tc>
      </w:tr>
      <w:tr w:rsidR="006C5F8E" w:rsidRPr="006C5F8E" w:rsidTr="006C5F8E">
        <w:tc>
          <w:tcPr>
            <w:tcW w:w="2160" w:type="dxa"/>
            <w:vMerge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  <w:tc>
          <w:tcPr>
            <w:tcW w:w="10881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Итого:17</w:t>
            </w:r>
          </w:p>
        </w:tc>
      </w:tr>
      <w:tr w:rsidR="006C5F8E" w:rsidRPr="006C5F8E" w:rsidTr="006C5F8E">
        <w:trPr>
          <w:gridAfter w:val="2"/>
          <w:wAfter w:w="12582" w:type="dxa"/>
          <w:trHeight w:val="517"/>
        </w:trPr>
        <w:tc>
          <w:tcPr>
            <w:tcW w:w="2160" w:type="dxa"/>
            <w:vMerge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</w:tr>
    </w:tbl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</w:rPr>
      </w:pPr>
    </w:p>
    <w:p w:rsidR="006C5F8E" w:rsidRPr="006C5F8E" w:rsidRDefault="006C5F8E" w:rsidP="006C5F8E">
      <w:p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olor w:val="000000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</w:rPr>
        <w:t>2 -Й КЛАСС</w:t>
      </w:r>
      <w:r w:rsidRPr="006C5F8E">
        <w:rPr>
          <w:rFonts w:ascii="Times New Roman" w:eastAsia="@Arial Unicode MS" w:hAnsi="Times New Roman" w:cs="Times New Roman"/>
          <w:b/>
          <w:bCs/>
          <w:color w:val="000000"/>
        </w:rPr>
        <w:br/>
        <w:t>« Обеспечение успешности адаптации к школьному обучению».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10772"/>
        <w:gridCol w:w="1701"/>
      </w:tblGrid>
      <w:tr w:rsidR="006C5F8E" w:rsidRPr="006C5F8E" w:rsidTr="006C5F8E">
        <w:trPr>
          <w:trHeight w:val="146"/>
        </w:trPr>
        <w:tc>
          <w:tcPr>
            <w:tcW w:w="2269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0772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  <w:t>Тема занятий</w:t>
            </w:r>
          </w:p>
        </w:tc>
        <w:tc>
          <w:tcPr>
            <w:tcW w:w="1701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  <w:t>Кол-во часов</w:t>
            </w:r>
          </w:p>
        </w:tc>
      </w:tr>
      <w:tr w:rsidR="006C5F8E" w:rsidRPr="006C5F8E" w:rsidTr="006C5F8E">
        <w:trPr>
          <w:trHeight w:val="146"/>
        </w:trPr>
        <w:tc>
          <w:tcPr>
            <w:tcW w:w="2269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Психогимнастика</w:t>
            </w:r>
          </w:p>
        </w:tc>
        <w:tc>
          <w:tcPr>
            <w:tcW w:w="10772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1. Игры и упражнения, способствующие снятию психоэмоционального напряжения</w:t>
            </w:r>
          </w:p>
        </w:tc>
        <w:tc>
          <w:tcPr>
            <w:tcW w:w="1701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2</w:t>
            </w:r>
          </w:p>
        </w:tc>
      </w:tr>
      <w:tr w:rsidR="006C5F8E" w:rsidRPr="006C5F8E" w:rsidTr="006C5F8E">
        <w:trPr>
          <w:trHeight w:val="713"/>
        </w:trPr>
        <w:tc>
          <w:tcPr>
            <w:tcW w:w="2269" w:type="dxa"/>
            <w:vMerge w:val="restart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  <w:tc>
          <w:tcPr>
            <w:tcW w:w="10772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2. Формирование эмоциональной сферы (мимические и пантомимические этюды на выражение основных эм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о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ций и отдельных черт характера).</w:t>
            </w:r>
          </w:p>
        </w:tc>
        <w:tc>
          <w:tcPr>
            <w:tcW w:w="1701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2</w:t>
            </w:r>
          </w:p>
        </w:tc>
      </w:tr>
      <w:tr w:rsidR="006C5F8E" w:rsidRPr="006C5F8E" w:rsidTr="006C5F8E">
        <w:trPr>
          <w:trHeight w:val="146"/>
        </w:trPr>
        <w:tc>
          <w:tcPr>
            <w:tcW w:w="2269" w:type="dxa"/>
            <w:vMerge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  <w:tc>
          <w:tcPr>
            <w:tcW w:w="10772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3. Развитие коммуникативных умений (этюды, обучающие умению выразить и понять состояние другого чел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о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века: игры, способствующие взаимодействию, сплоченности группы детей).</w:t>
            </w:r>
          </w:p>
        </w:tc>
        <w:tc>
          <w:tcPr>
            <w:tcW w:w="1701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2</w:t>
            </w:r>
          </w:p>
        </w:tc>
      </w:tr>
      <w:tr w:rsidR="006C5F8E" w:rsidRPr="006C5F8E" w:rsidTr="006C5F8E">
        <w:trPr>
          <w:trHeight w:val="146"/>
        </w:trPr>
        <w:tc>
          <w:tcPr>
            <w:tcW w:w="2269" w:type="dxa"/>
            <w:vMerge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  <w:tc>
          <w:tcPr>
            <w:tcW w:w="10772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 xml:space="preserve">4. Формирование волевой сферы (игры и упражнения на развитие самоконтроля, произвольности поведения и психических процессов). </w:t>
            </w:r>
          </w:p>
        </w:tc>
        <w:tc>
          <w:tcPr>
            <w:tcW w:w="1701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1</w:t>
            </w:r>
          </w:p>
        </w:tc>
      </w:tr>
      <w:tr w:rsidR="006C5F8E" w:rsidRPr="006C5F8E" w:rsidTr="006C5F8E">
        <w:trPr>
          <w:trHeight w:val="146"/>
        </w:trPr>
        <w:tc>
          <w:tcPr>
            <w:tcW w:w="2269" w:type="dxa"/>
            <w:tcBorders>
              <w:bottom w:val="single" w:sz="4" w:space="0" w:color="auto"/>
            </w:tcBorders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Развитие произвол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ь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ности психических процессов</w:t>
            </w:r>
          </w:p>
        </w:tc>
        <w:tc>
          <w:tcPr>
            <w:tcW w:w="10772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 xml:space="preserve">1. Развитие произвольной памяти: </w:t>
            </w:r>
          </w:p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 xml:space="preserve">а) механической (зрительной и слуховой); 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br/>
              <w:t>б) опосредованной.</w:t>
            </w:r>
          </w:p>
        </w:tc>
        <w:tc>
          <w:tcPr>
            <w:tcW w:w="1701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4</w:t>
            </w:r>
          </w:p>
        </w:tc>
      </w:tr>
      <w:tr w:rsidR="006C5F8E" w:rsidRPr="006C5F8E" w:rsidTr="006C5F8E">
        <w:trPr>
          <w:trHeight w:val="146"/>
        </w:trPr>
        <w:tc>
          <w:tcPr>
            <w:tcW w:w="2269" w:type="dxa"/>
            <w:tcBorders>
              <w:bottom w:val="single" w:sz="4" w:space="0" w:color="auto"/>
            </w:tcBorders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  <w:tc>
          <w:tcPr>
            <w:tcW w:w="10772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2. Игры и упражнения, способствующие формированию умения действовать по правилу.</w:t>
            </w:r>
          </w:p>
        </w:tc>
        <w:tc>
          <w:tcPr>
            <w:tcW w:w="1701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2</w:t>
            </w:r>
          </w:p>
        </w:tc>
      </w:tr>
      <w:tr w:rsidR="006C5F8E" w:rsidRPr="006C5F8E" w:rsidTr="006C5F8E">
        <w:trPr>
          <w:trHeight w:val="146"/>
        </w:trPr>
        <w:tc>
          <w:tcPr>
            <w:tcW w:w="2269" w:type="dxa"/>
            <w:tcBorders>
              <w:bottom w:val="single" w:sz="4" w:space="0" w:color="auto"/>
            </w:tcBorders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  <w:tc>
          <w:tcPr>
            <w:tcW w:w="10772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 xml:space="preserve">3. Формирование функции планирования. </w:t>
            </w:r>
          </w:p>
        </w:tc>
        <w:tc>
          <w:tcPr>
            <w:tcW w:w="1701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2</w:t>
            </w:r>
          </w:p>
        </w:tc>
      </w:tr>
      <w:tr w:rsidR="006C5F8E" w:rsidRPr="006C5F8E" w:rsidTr="006C5F8E">
        <w:trPr>
          <w:trHeight w:val="146"/>
        </w:trPr>
        <w:tc>
          <w:tcPr>
            <w:tcW w:w="2269" w:type="dxa"/>
            <w:tcBorders>
              <w:bottom w:val="single" w:sz="4" w:space="0" w:color="auto"/>
            </w:tcBorders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  <w:tc>
          <w:tcPr>
            <w:tcW w:w="10772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4.Формирование функции самоконтроля и самооценки.</w:t>
            </w:r>
          </w:p>
        </w:tc>
        <w:tc>
          <w:tcPr>
            <w:tcW w:w="1701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2</w:t>
            </w:r>
          </w:p>
        </w:tc>
      </w:tr>
      <w:tr w:rsidR="006C5F8E" w:rsidRPr="006C5F8E" w:rsidTr="006C5F8E">
        <w:trPr>
          <w:trHeight w:val="146"/>
        </w:trPr>
        <w:tc>
          <w:tcPr>
            <w:tcW w:w="2269" w:type="dxa"/>
            <w:tcBorders>
              <w:bottom w:val="single" w:sz="4" w:space="0" w:color="auto"/>
            </w:tcBorders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  <w:tc>
          <w:tcPr>
            <w:tcW w:w="10772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Итого: 17</w:t>
            </w:r>
          </w:p>
        </w:tc>
      </w:tr>
    </w:tbl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</w:rPr>
      </w:pPr>
    </w:p>
    <w:p w:rsidR="006C5F8E" w:rsidRPr="006C5F8E" w:rsidRDefault="006C5F8E" w:rsidP="006C5F8E">
      <w:p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olor w:val="000000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</w:rPr>
        <w:t>3-Й КЛАСС</w:t>
      </w:r>
      <w:r w:rsidRPr="006C5F8E">
        <w:rPr>
          <w:rFonts w:ascii="Times New Roman" w:eastAsia="@Arial Unicode MS" w:hAnsi="Times New Roman" w:cs="Times New Roman"/>
          <w:b/>
          <w:bCs/>
          <w:color w:val="000000"/>
        </w:rPr>
        <w:br/>
        <w:t>« Коррекция и развитие познавательных процессов»</w:t>
      </w:r>
    </w:p>
    <w:tbl>
      <w:tblPr>
        <w:tblW w:w="15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8"/>
        <w:gridCol w:w="10723"/>
        <w:gridCol w:w="1863"/>
      </w:tblGrid>
      <w:tr w:rsidR="006C5F8E" w:rsidRPr="006C5F8E" w:rsidTr="006C5F8E">
        <w:trPr>
          <w:trHeight w:val="145"/>
        </w:trPr>
        <w:tc>
          <w:tcPr>
            <w:tcW w:w="2428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0723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  <w:t>Тема занятий</w:t>
            </w:r>
          </w:p>
        </w:tc>
        <w:tc>
          <w:tcPr>
            <w:tcW w:w="1863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  <w:t>Кол-во часов</w:t>
            </w:r>
          </w:p>
        </w:tc>
      </w:tr>
      <w:tr w:rsidR="006C5F8E" w:rsidRPr="006C5F8E" w:rsidTr="006C5F8E">
        <w:trPr>
          <w:trHeight w:val="145"/>
        </w:trPr>
        <w:tc>
          <w:tcPr>
            <w:tcW w:w="2428" w:type="dxa"/>
            <w:vMerge w:val="restart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Психогимнастика</w:t>
            </w:r>
          </w:p>
        </w:tc>
        <w:tc>
          <w:tcPr>
            <w:tcW w:w="10723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1. Игры и упражнения, способствующие снятию психоэмоционального напряжения</w:t>
            </w:r>
          </w:p>
        </w:tc>
        <w:tc>
          <w:tcPr>
            <w:tcW w:w="1863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2</w:t>
            </w:r>
          </w:p>
        </w:tc>
      </w:tr>
      <w:tr w:rsidR="006C5F8E" w:rsidRPr="006C5F8E" w:rsidTr="006C5F8E">
        <w:trPr>
          <w:trHeight w:val="145"/>
        </w:trPr>
        <w:tc>
          <w:tcPr>
            <w:tcW w:w="2428" w:type="dxa"/>
            <w:vMerge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  <w:tc>
          <w:tcPr>
            <w:tcW w:w="10723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2. Тренинг мышечного расслабления с фиксацией на осознании состояния покоя, не напряженности.</w:t>
            </w:r>
          </w:p>
        </w:tc>
        <w:tc>
          <w:tcPr>
            <w:tcW w:w="1863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3</w:t>
            </w:r>
          </w:p>
        </w:tc>
      </w:tr>
      <w:tr w:rsidR="006C5F8E" w:rsidRPr="006C5F8E" w:rsidTr="006C5F8E">
        <w:trPr>
          <w:trHeight w:val="145"/>
        </w:trPr>
        <w:tc>
          <w:tcPr>
            <w:tcW w:w="2428" w:type="dxa"/>
            <w:vMerge w:val="restart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lastRenderedPageBreak/>
              <w:t>Развитие внимания</w:t>
            </w:r>
          </w:p>
        </w:tc>
        <w:tc>
          <w:tcPr>
            <w:tcW w:w="10723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1. Развитие произвольности внимания.</w:t>
            </w:r>
          </w:p>
        </w:tc>
        <w:tc>
          <w:tcPr>
            <w:tcW w:w="1863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1</w:t>
            </w:r>
          </w:p>
        </w:tc>
      </w:tr>
      <w:tr w:rsidR="006C5F8E" w:rsidRPr="006C5F8E" w:rsidTr="006C5F8E">
        <w:trPr>
          <w:trHeight w:val="145"/>
        </w:trPr>
        <w:tc>
          <w:tcPr>
            <w:tcW w:w="2428" w:type="dxa"/>
            <w:vMerge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  <w:tc>
          <w:tcPr>
            <w:tcW w:w="10723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2. Развитие распределения внимания.</w:t>
            </w:r>
          </w:p>
        </w:tc>
        <w:tc>
          <w:tcPr>
            <w:tcW w:w="1863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0,5</w:t>
            </w:r>
          </w:p>
        </w:tc>
      </w:tr>
      <w:tr w:rsidR="006C5F8E" w:rsidRPr="006C5F8E" w:rsidTr="006C5F8E">
        <w:trPr>
          <w:trHeight w:val="145"/>
        </w:trPr>
        <w:tc>
          <w:tcPr>
            <w:tcW w:w="2428" w:type="dxa"/>
            <w:vMerge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  <w:tc>
          <w:tcPr>
            <w:tcW w:w="10723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3. Развитие объема внимания.</w:t>
            </w:r>
          </w:p>
        </w:tc>
        <w:tc>
          <w:tcPr>
            <w:tcW w:w="1863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0,5</w:t>
            </w:r>
          </w:p>
        </w:tc>
      </w:tr>
      <w:tr w:rsidR="006C5F8E" w:rsidRPr="006C5F8E" w:rsidTr="006C5F8E">
        <w:trPr>
          <w:trHeight w:val="145"/>
        </w:trPr>
        <w:tc>
          <w:tcPr>
            <w:tcW w:w="2428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Развитие восприятия</w:t>
            </w:r>
          </w:p>
        </w:tc>
        <w:tc>
          <w:tcPr>
            <w:tcW w:w="10723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 xml:space="preserve">1. Развитие целостности и активности восприятия. </w:t>
            </w:r>
          </w:p>
        </w:tc>
        <w:tc>
          <w:tcPr>
            <w:tcW w:w="1863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1</w:t>
            </w:r>
          </w:p>
        </w:tc>
      </w:tr>
      <w:tr w:rsidR="006C5F8E" w:rsidRPr="006C5F8E" w:rsidTr="006C5F8E">
        <w:trPr>
          <w:trHeight w:val="145"/>
        </w:trPr>
        <w:tc>
          <w:tcPr>
            <w:tcW w:w="2428" w:type="dxa"/>
            <w:vMerge w:val="restart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Развитие памяти</w:t>
            </w:r>
          </w:p>
        </w:tc>
        <w:tc>
          <w:tcPr>
            <w:tcW w:w="10723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 xml:space="preserve">1. Развитие зрительной памяти. </w:t>
            </w:r>
          </w:p>
        </w:tc>
        <w:tc>
          <w:tcPr>
            <w:tcW w:w="1863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1</w:t>
            </w:r>
          </w:p>
        </w:tc>
      </w:tr>
      <w:tr w:rsidR="006C5F8E" w:rsidRPr="006C5F8E" w:rsidTr="006C5F8E">
        <w:trPr>
          <w:trHeight w:val="145"/>
        </w:trPr>
        <w:tc>
          <w:tcPr>
            <w:tcW w:w="2428" w:type="dxa"/>
            <w:vMerge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  <w:tc>
          <w:tcPr>
            <w:tcW w:w="10723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 xml:space="preserve">2. Развитие слуховой памяти. </w:t>
            </w:r>
          </w:p>
        </w:tc>
        <w:tc>
          <w:tcPr>
            <w:tcW w:w="1863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1</w:t>
            </w:r>
          </w:p>
        </w:tc>
      </w:tr>
      <w:tr w:rsidR="006C5F8E" w:rsidRPr="006C5F8E" w:rsidTr="006C5F8E">
        <w:trPr>
          <w:trHeight w:val="145"/>
        </w:trPr>
        <w:tc>
          <w:tcPr>
            <w:tcW w:w="2428" w:type="dxa"/>
            <w:vMerge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  <w:tc>
          <w:tcPr>
            <w:tcW w:w="10723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 xml:space="preserve">3. Развитие логической памяти. </w:t>
            </w:r>
          </w:p>
        </w:tc>
        <w:tc>
          <w:tcPr>
            <w:tcW w:w="1863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1</w:t>
            </w:r>
          </w:p>
        </w:tc>
      </w:tr>
      <w:tr w:rsidR="006C5F8E" w:rsidRPr="006C5F8E" w:rsidTr="006C5F8E">
        <w:trPr>
          <w:trHeight w:val="145"/>
        </w:trPr>
        <w:tc>
          <w:tcPr>
            <w:tcW w:w="2428" w:type="dxa"/>
            <w:vMerge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  <w:tc>
          <w:tcPr>
            <w:tcW w:w="10723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 xml:space="preserve">4. Узнавание предметов по заданным признакам. </w:t>
            </w:r>
          </w:p>
        </w:tc>
        <w:tc>
          <w:tcPr>
            <w:tcW w:w="1863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1</w:t>
            </w:r>
          </w:p>
        </w:tc>
      </w:tr>
      <w:tr w:rsidR="006C5F8E" w:rsidRPr="006C5F8E" w:rsidTr="006C5F8E">
        <w:trPr>
          <w:trHeight w:val="211"/>
        </w:trPr>
        <w:tc>
          <w:tcPr>
            <w:tcW w:w="2428" w:type="dxa"/>
            <w:vMerge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  <w:tc>
          <w:tcPr>
            <w:tcW w:w="10723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 xml:space="preserve">5. Формирование способности выделять существенные признаки предметов. </w:t>
            </w:r>
          </w:p>
        </w:tc>
        <w:tc>
          <w:tcPr>
            <w:tcW w:w="1863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3</w:t>
            </w:r>
          </w:p>
        </w:tc>
      </w:tr>
      <w:tr w:rsidR="006C5F8E" w:rsidRPr="006C5F8E" w:rsidTr="006C5F8E">
        <w:trPr>
          <w:trHeight w:val="145"/>
        </w:trPr>
        <w:tc>
          <w:tcPr>
            <w:tcW w:w="2428" w:type="dxa"/>
            <w:vMerge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  <w:tc>
          <w:tcPr>
            <w:tcW w:w="10723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 xml:space="preserve">6. Классификация предметов и явлений: 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br/>
              <w:t xml:space="preserve">а) словесная характеристика класса; 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br/>
              <w:t xml:space="preserve">б) деление на классы по заданному основанию; 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br/>
              <w:t xml:space="preserve">в) отнесение объекта к классу; 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br/>
              <w:t xml:space="preserve">г) проверка правильности классификации. </w:t>
            </w:r>
          </w:p>
        </w:tc>
        <w:tc>
          <w:tcPr>
            <w:tcW w:w="1863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2</w:t>
            </w:r>
          </w:p>
        </w:tc>
      </w:tr>
      <w:tr w:rsidR="006C5F8E" w:rsidRPr="006C5F8E" w:rsidTr="006C5F8E">
        <w:trPr>
          <w:trHeight w:val="145"/>
        </w:trPr>
        <w:tc>
          <w:tcPr>
            <w:tcW w:w="2428" w:type="dxa"/>
            <w:tcBorders>
              <w:bottom w:val="single" w:sz="4" w:space="0" w:color="auto"/>
            </w:tcBorders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  <w:tc>
          <w:tcPr>
            <w:tcW w:w="10723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  <w:tc>
          <w:tcPr>
            <w:tcW w:w="1863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Итого:17</w:t>
            </w:r>
          </w:p>
        </w:tc>
      </w:tr>
    </w:tbl>
    <w:p w:rsidR="006C5F8E" w:rsidRPr="006C5F8E" w:rsidRDefault="006C5F8E" w:rsidP="006C5F8E">
      <w:p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olor w:val="000000"/>
        </w:rPr>
      </w:pPr>
      <w:r w:rsidRPr="006C5F8E">
        <w:rPr>
          <w:rFonts w:ascii="Times New Roman" w:eastAsia="@Arial Unicode MS" w:hAnsi="Times New Roman" w:cs="Times New Roman"/>
          <w:bCs/>
          <w:color w:val="000000"/>
        </w:rPr>
        <w:br/>
      </w:r>
      <w:r w:rsidRPr="006C5F8E">
        <w:rPr>
          <w:rFonts w:ascii="Times New Roman" w:eastAsia="@Arial Unicode MS" w:hAnsi="Times New Roman" w:cs="Times New Roman"/>
          <w:b/>
          <w:bCs/>
          <w:color w:val="000000"/>
        </w:rPr>
        <w:t>4-Й КЛАСС</w:t>
      </w:r>
    </w:p>
    <w:p w:rsidR="006C5F8E" w:rsidRPr="006C5F8E" w:rsidRDefault="006C5F8E" w:rsidP="006C5F8E">
      <w:p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olor w:val="000000"/>
        </w:rPr>
      </w:pPr>
      <w:r w:rsidRPr="006C5F8E">
        <w:rPr>
          <w:rFonts w:ascii="Times New Roman" w:eastAsia="@Arial Unicode MS" w:hAnsi="Times New Roman" w:cs="Times New Roman"/>
          <w:b/>
          <w:bCs/>
          <w:color w:val="000000"/>
        </w:rPr>
        <w:t>«Формирование коммуникативных умений»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6"/>
        <w:gridCol w:w="10770"/>
        <w:gridCol w:w="1726"/>
      </w:tblGrid>
      <w:tr w:rsidR="006C5F8E" w:rsidRPr="006C5F8E" w:rsidTr="006C5F8E">
        <w:trPr>
          <w:trHeight w:val="145"/>
        </w:trPr>
        <w:tc>
          <w:tcPr>
            <w:tcW w:w="2496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0770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  <w:t>Тема занятий</w:t>
            </w:r>
          </w:p>
        </w:tc>
        <w:tc>
          <w:tcPr>
            <w:tcW w:w="1726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  <w:t>Кол-во часов</w:t>
            </w:r>
          </w:p>
        </w:tc>
      </w:tr>
      <w:tr w:rsidR="006C5F8E" w:rsidRPr="006C5F8E" w:rsidTr="006C5F8E">
        <w:trPr>
          <w:trHeight w:val="697"/>
        </w:trPr>
        <w:tc>
          <w:tcPr>
            <w:tcW w:w="2496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1. Диагностика</w:t>
            </w:r>
          </w:p>
        </w:tc>
        <w:tc>
          <w:tcPr>
            <w:tcW w:w="10770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1. Выявление уровня развития коммуникативных способностей у детей; социометрическое обследование кла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с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 xml:space="preserve">са. </w:t>
            </w:r>
          </w:p>
        </w:tc>
        <w:tc>
          <w:tcPr>
            <w:tcW w:w="1726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1</w:t>
            </w:r>
          </w:p>
        </w:tc>
      </w:tr>
      <w:tr w:rsidR="006C5F8E" w:rsidRPr="006C5F8E" w:rsidTr="006C5F8E">
        <w:trPr>
          <w:trHeight w:val="847"/>
        </w:trPr>
        <w:tc>
          <w:tcPr>
            <w:tcW w:w="2496" w:type="dxa"/>
            <w:vMerge w:val="restart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2. «Язык общения» (формирование нав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ы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ков общения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br/>
              <w:t>с внешним миром)</w:t>
            </w:r>
          </w:p>
        </w:tc>
        <w:tc>
          <w:tcPr>
            <w:tcW w:w="10770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1. Восприятие мира (развитие у детей умения видеть взаимозависимость человека и природы, показать знач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и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 xml:space="preserve">мость органов чувств в общении). </w:t>
            </w:r>
          </w:p>
        </w:tc>
        <w:tc>
          <w:tcPr>
            <w:tcW w:w="1726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0,5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br/>
            </w:r>
          </w:p>
        </w:tc>
      </w:tr>
      <w:tr w:rsidR="006C5F8E" w:rsidRPr="006C5F8E" w:rsidTr="006C5F8E">
        <w:trPr>
          <w:trHeight w:val="145"/>
        </w:trPr>
        <w:tc>
          <w:tcPr>
            <w:tcW w:w="2496" w:type="dxa"/>
            <w:vMerge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  <w:tc>
          <w:tcPr>
            <w:tcW w:w="10770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 xml:space="preserve">2. Формирование умения владеть выразительными движениями и жестами. </w:t>
            </w:r>
          </w:p>
        </w:tc>
        <w:tc>
          <w:tcPr>
            <w:tcW w:w="1726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0,5</w:t>
            </w:r>
          </w:p>
        </w:tc>
      </w:tr>
      <w:tr w:rsidR="006C5F8E" w:rsidRPr="006C5F8E" w:rsidTr="006C5F8E">
        <w:trPr>
          <w:trHeight w:val="145"/>
        </w:trPr>
        <w:tc>
          <w:tcPr>
            <w:tcW w:w="2496" w:type="dxa"/>
            <w:vMerge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  <w:tc>
          <w:tcPr>
            <w:tcW w:w="10770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 xml:space="preserve">3. Язык чувств (мимические и пантомимические этюды на выражение основных эмоций). </w:t>
            </w:r>
          </w:p>
        </w:tc>
        <w:tc>
          <w:tcPr>
            <w:tcW w:w="1726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1</w:t>
            </w:r>
          </w:p>
        </w:tc>
      </w:tr>
      <w:tr w:rsidR="006C5F8E" w:rsidRPr="006C5F8E" w:rsidTr="006C5F8E">
        <w:trPr>
          <w:trHeight w:val="828"/>
        </w:trPr>
        <w:tc>
          <w:tcPr>
            <w:tcW w:w="2496" w:type="dxa"/>
            <w:vMerge w:val="restart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3. «Тайна моего «Я» (формирование умения осознавать и понимать себя).</w:t>
            </w:r>
          </w:p>
        </w:tc>
        <w:tc>
          <w:tcPr>
            <w:tcW w:w="10770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1. «Я и мое тело» (упражнения, направленные на преодоление замкнутости, пассивности, двигательное раскр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е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 xml:space="preserve">пощение, произвольное расслабление). </w:t>
            </w:r>
          </w:p>
        </w:tc>
        <w:tc>
          <w:tcPr>
            <w:tcW w:w="1726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1</w:t>
            </w:r>
          </w:p>
        </w:tc>
      </w:tr>
      <w:tr w:rsidR="006C5F8E" w:rsidRPr="006C5F8E" w:rsidTr="006C5F8E">
        <w:trPr>
          <w:trHeight w:val="145"/>
        </w:trPr>
        <w:tc>
          <w:tcPr>
            <w:tcW w:w="2496" w:type="dxa"/>
            <w:vMerge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  <w:tc>
          <w:tcPr>
            <w:tcW w:w="10770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2. «Я и я» (игры и упражнения, направленные на развитие внимания ребенка к себе, своим чувствам, переж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и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ваниям).</w:t>
            </w:r>
          </w:p>
        </w:tc>
        <w:tc>
          <w:tcPr>
            <w:tcW w:w="1726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 xml:space="preserve">1 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br/>
            </w:r>
          </w:p>
        </w:tc>
      </w:tr>
      <w:tr w:rsidR="006C5F8E" w:rsidRPr="006C5F8E" w:rsidTr="006C5F8E">
        <w:trPr>
          <w:trHeight w:val="145"/>
        </w:trPr>
        <w:tc>
          <w:tcPr>
            <w:tcW w:w="2496" w:type="dxa"/>
            <w:vMerge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  <w:tc>
          <w:tcPr>
            <w:tcW w:w="10770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 xml:space="preserve">3. «Мое настроение» (развитие умения осознать, выразить и изменить свое настроение). </w:t>
            </w:r>
          </w:p>
        </w:tc>
        <w:tc>
          <w:tcPr>
            <w:tcW w:w="1726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1</w:t>
            </w:r>
          </w:p>
        </w:tc>
      </w:tr>
      <w:tr w:rsidR="006C5F8E" w:rsidRPr="006C5F8E" w:rsidTr="006C5F8E">
        <w:trPr>
          <w:trHeight w:val="145"/>
        </w:trPr>
        <w:tc>
          <w:tcPr>
            <w:tcW w:w="2496" w:type="dxa"/>
            <w:vMerge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  <w:tc>
          <w:tcPr>
            <w:tcW w:w="10770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4. «Я хороший» (создание и поддержание позитивного представления о себе, повышение самоуважения и с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а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мооценки).</w:t>
            </w:r>
          </w:p>
        </w:tc>
        <w:tc>
          <w:tcPr>
            <w:tcW w:w="1726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2</w:t>
            </w:r>
          </w:p>
        </w:tc>
      </w:tr>
      <w:tr w:rsidR="006C5F8E" w:rsidRPr="006C5F8E" w:rsidTr="006C5F8E">
        <w:trPr>
          <w:trHeight w:val="508"/>
        </w:trPr>
        <w:tc>
          <w:tcPr>
            <w:tcW w:w="2496" w:type="dxa"/>
            <w:vMerge w:val="restart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lastRenderedPageBreak/>
              <w:t>4. Формирование ко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м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муникативной комп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е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тентности</w:t>
            </w:r>
          </w:p>
        </w:tc>
        <w:tc>
          <w:tcPr>
            <w:tcW w:w="10770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 xml:space="preserve">1. «Умей слушать других!» </w:t>
            </w:r>
          </w:p>
        </w:tc>
        <w:tc>
          <w:tcPr>
            <w:tcW w:w="1726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1</w:t>
            </w:r>
          </w:p>
        </w:tc>
      </w:tr>
      <w:tr w:rsidR="006C5F8E" w:rsidRPr="006C5F8E" w:rsidTr="006C5F8E">
        <w:trPr>
          <w:trHeight w:val="145"/>
        </w:trPr>
        <w:tc>
          <w:tcPr>
            <w:tcW w:w="2496" w:type="dxa"/>
            <w:vMerge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  <w:tc>
          <w:tcPr>
            <w:tcW w:w="10770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 xml:space="preserve">2. «Умей вступать в контакт!» </w:t>
            </w:r>
          </w:p>
        </w:tc>
        <w:tc>
          <w:tcPr>
            <w:tcW w:w="1726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1</w:t>
            </w:r>
          </w:p>
        </w:tc>
      </w:tr>
      <w:tr w:rsidR="006C5F8E" w:rsidRPr="006C5F8E" w:rsidTr="006C5F8E">
        <w:trPr>
          <w:trHeight w:val="145"/>
        </w:trPr>
        <w:tc>
          <w:tcPr>
            <w:tcW w:w="2496" w:type="dxa"/>
            <w:vMerge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  <w:tc>
          <w:tcPr>
            <w:tcW w:w="10770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3. «Умей сотрудничать!» (игры и упражнения, способствующие развитию у детей навыков совместной де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я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тельности, чувства принадлежности к группе).</w:t>
            </w:r>
          </w:p>
        </w:tc>
        <w:tc>
          <w:tcPr>
            <w:tcW w:w="1726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2</w:t>
            </w:r>
          </w:p>
        </w:tc>
      </w:tr>
      <w:tr w:rsidR="006C5F8E" w:rsidRPr="006C5F8E" w:rsidTr="006C5F8E">
        <w:trPr>
          <w:trHeight w:val="145"/>
        </w:trPr>
        <w:tc>
          <w:tcPr>
            <w:tcW w:w="2496" w:type="dxa"/>
            <w:vMerge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  <w:tc>
          <w:tcPr>
            <w:tcW w:w="10770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4. Игры и упражнения, направленные на развитие сочувствия, понимания индивидуальных особенностей др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у</w:t>
            </w: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гих людей, доверия к людям.</w:t>
            </w:r>
          </w:p>
        </w:tc>
        <w:tc>
          <w:tcPr>
            <w:tcW w:w="1726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2</w:t>
            </w:r>
          </w:p>
        </w:tc>
      </w:tr>
      <w:tr w:rsidR="006C5F8E" w:rsidRPr="006C5F8E" w:rsidTr="006C5F8E">
        <w:trPr>
          <w:trHeight w:val="527"/>
        </w:trPr>
        <w:tc>
          <w:tcPr>
            <w:tcW w:w="2496" w:type="dxa"/>
            <w:vMerge w:val="restart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  <w:tc>
          <w:tcPr>
            <w:tcW w:w="10770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5. Решение проблем и конфликтов (навыки поведения в трудных ситуациях).</w:t>
            </w:r>
          </w:p>
        </w:tc>
        <w:tc>
          <w:tcPr>
            <w:tcW w:w="1726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3</w:t>
            </w:r>
          </w:p>
        </w:tc>
      </w:tr>
      <w:tr w:rsidR="006C5F8E" w:rsidRPr="006C5F8E" w:rsidTr="006C5F8E">
        <w:trPr>
          <w:trHeight w:val="145"/>
        </w:trPr>
        <w:tc>
          <w:tcPr>
            <w:tcW w:w="2496" w:type="dxa"/>
            <w:vMerge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  <w:tc>
          <w:tcPr>
            <w:tcW w:w="10770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6. «Дружба» (формировать принципы дружеских отношений).</w:t>
            </w:r>
          </w:p>
        </w:tc>
        <w:tc>
          <w:tcPr>
            <w:tcW w:w="1726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1</w:t>
            </w:r>
          </w:p>
        </w:tc>
      </w:tr>
      <w:tr w:rsidR="006C5F8E" w:rsidRPr="006C5F8E" w:rsidTr="006C5F8E">
        <w:trPr>
          <w:trHeight w:val="527"/>
        </w:trPr>
        <w:tc>
          <w:tcPr>
            <w:tcW w:w="2496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  <w:tc>
          <w:tcPr>
            <w:tcW w:w="10770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</w:p>
        </w:tc>
        <w:tc>
          <w:tcPr>
            <w:tcW w:w="1726" w:type="dxa"/>
          </w:tcPr>
          <w:p w:rsidR="006C5F8E" w:rsidRPr="006C5F8E" w:rsidRDefault="006C5F8E" w:rsidP="006C5F8E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</w:rPr>
            </w:pPr>
            <w:r w:rsidRPr="006C5F8E">
              <w:rPr>
                <w:rFonts w:ascii="Times New Roman" w:eastAsia="@Arial Unicode MS" w:hAnsi="Times New Roman" w:cs="Times New Roman"/>
                <w:bCs/>
                <w:color w:val="000000"/>
              </w:rPr>
              <w:t>Итого: 18</w:t>
            </w:r>
          </w:p>
        </w:tc>
      </w:tr>
    </w:tbl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</w:rPr>
      </w:pPr>
    </w:p>
    <w:p w:rsidR="006C5F8E" w:rsidRPr="006C5F8E" w:rsidRDefault="006C5F8E" w:rsidP="006C5F8E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</w:rPr>
      </w:pPr>
    </w:p>
    <w:p w:rsidR="006C5F8E" w:rsidRDefault="006C5F8E" w:rsidP="002212DD">
      <w:pPr>
        <w:spacing w:after="0" w:line="240" w:lineRule="auto"/>
        <w:rPr>
          <w:rFonts w:ascii="Times New Roman" w:eastAsia="@Arial Unicode MS" w:hAnsi="Times New Roman" w:cs="Times New Roman"/>
          <w:bCs/>
          <w:color w:val="000000"/>
        </w:rPr>
        <w:sectPr w:rsidR="006C5F8E" w:rsidSect="006C5F8E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6C5F8E" w:rsidRPr="00B76261" w:rsidRDefault="006C5F8E" w:rsidP="006C5F8E">
      <w:pPr>
        <w:widowControl w:val="0"/>
        <w:autoSpaceDE w:val="0"/>
        <w:autoSpaceDN w:val="0"/>
        <w:adjustRightInd w:val="0"/>
        <w:spacing w:after="134"/>
        <w:jc w:val="center"/>
        <w:rPr>
          <w:rFonts w:ascii="Times New Roman" w:eastAsia="@Arial Unicode MS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6029B">
        <w:rPr>
          <w:rFonts w:ascii="Times New Roman" w:eastAsia="@Arial Unicode MS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Программа духовно-нравственного развития и воспитания обучающихся на ступени начального общего образования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134"/>
        <w:jc w:val="center"/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  <w:lang w:eastAsia="ru-RU"/>
        </w:rPr>
        <w:t>Пояснительная записка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Нормативно-правовой и методологической основой программы духовно-нравственного развития и воспитания обучающихся на ступени начального общего образования являются Закон Российской Федерации «Об образов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а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нии», Стандарт, Концепция духовно-нравственного развития и воспитания личности гражданина России.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Программа духовно-нравственного развития и воспитания обучающихся является также концептуальной и методической основой для разработки и реализации образовательным учреждением собственной программы духовно-нравственного развития и воспитания обучающихся на ступени начального общего образования </w:t>
      </w:r>
      <w:r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учитывает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 культурно-исторически</w:t>
      </w:r>
      <w:r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, этнически</w:t>
      </w:r>
      <w:r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, соц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и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ально-экономически</w:t>
      </w:r>
      <w:r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, демографически</w:t>
      </w:r>
      <w:r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 особенност</w:t>
      </w:r>
      <w:r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и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Республики Адыгея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, запрос</w:t>
      </w:r>
      <w:r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ы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 семей и подразумевает конкретизацию задач, ценностей, содерж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а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ния, планируемых результатов, а также форм воспитания и социализации обучающихся, взаимодействия с семьёй, учреждениями дополнительного 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б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разования, традиционными религиозными и другими общественными орг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а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низациями, развития ученического самоуправления, участия обучающихся в деятельности детско-юношеских движений и объединений, спортивных и творческих клубов.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МОУ «Гимназия № 22»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 создаёт условия для реализации программы д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у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ховно-нравственного развития и воспитания обучающихся, обеспечивая их приобщение к ценностям семьи, своей этнической, конфессиональной, соц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и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альной группы, общечеловеческим ценностям в контексте формирования у них идентичности гражданина России и направляя образовательный процесс на воспитание ребёнка в духе любви к Родине и уважения к культурно-историческому наследию своего народа и своей страны, на развитие его творческих способностей и формирование основ его социально ответстве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ного поведения в обществе и в семье.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Педагогическая организация  процесса духовно-нравственного развития и воспитания обучающихся предусматривает согласование усилий многих с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циальных субъектов: образовательного учреждения, семьи, учреждений д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полнительного образования, культуры и спорта, традиционных религиозных организаций и общественных объединений, включая детско-юношеские дв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и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жения и организации.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Программа духовно-нравственного развития и воспитания направлена на организацию нравственного уклада школьной жизни, включающего воспит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а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lastRenderedPageBreak/>
        <w:t>тельную, учебную, внеучебную, социально значимую деятельность обуча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ю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щихся, основанного на системе духовных идеалов, ценностей, моральных приоритетов, реализуемого в совместной социально-педагогической деятел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ь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ности школы, семьи и других субъектов общественной жизни.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Ведущая, ценностно и содержательно определяющая роль в создании с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циально открытого, нравственного уклада школьной жизни принадлежит п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дагогическому коллективу </w:t>
      </w:r>
      <w:r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МОУ «Гимназия № 22»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Программа духовно-нравственного развития и воспитания обучающихся содержит восемь разделов.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В первом разделе определены цель и задачи духовно-нравственного ра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з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вития и воспитания обучающихся на ступени начального общего образов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а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ния, сформулирован современный воспитательный идеал, на достижение к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торого должны быть направлены совместные усилия школы, семьи и других институтов общества.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Во втором разделе определены основные направления духовно-нравственного развития и воспитания обучающихся на ступени начального общего образования: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·воспитание гражданственности, патриотизма, уважения к правам, своб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дам и обязанностям человека;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·воспитание нравственных чувств и этического сознания;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·воспитание трудолюбия, творческого отношения к учению, труду, жизни;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·воспитание ценностного отношения к природе, окружающей среде (эк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логическое воспитание);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·воспитание ценностного отношения к прекрасному, формирование пре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д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ставлений об эстетических идеалах и ценностях (эстетическое воспитание).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В каждом направлении раскрыта соответствующая система базовых це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ностей.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В третьем разделе формулируются принципы и раскрываются особенн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сти организации содержания духовно-нравственного развития и воспитания обучающихся на ступени начального общего образования, определяется ко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цептуальная основа уклада школьной жизни.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Четвёртый раздел раскрывает основное содержание духовно-нравственного развития и воспитания обучающихся по каждому из напра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в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лений организации воспитания в начальной школе. Содержание представл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но в виде важнейших содержательных компонентов воспитания, обучения и развития обучающихся, их коммуникативной, информационной, проектной, социальной деятельности.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В пятом разделе по каждому из основных направлений духовно-нравственного развития и воспитания приведены виды деятельности и фо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р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lastRenderedPageBreak/>
        <w:t>мы занятий с обучающимися на ступени начального общего образования.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В шестом разделе определены условия совместной деятельности образ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вательного учреждения с семьями обучающихся, с общественными инстит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у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тами по духовно-нравственному развитию и воспитанию обучающихся.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В седьмом разделе раскрыты принципы и основные формы повышения педагогической культуры родителей (законных представителей) обучающи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х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ся.</w:t>
      </w:r>
    </w:p>
    <w:p w:rsidR="006C5F8E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В заключительном, восьмом разделе по каждому из основных направл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ний духовно-нравственного развития и воспитания определены планируемые воспитательные результаты.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129"/>
        <w:jc w:val="center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>Цель и задачи духовно-нравственного развития и воспитания обуча</w:t>
      </w:r>
      <w:r w:rsidRPr="00D6029B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Pr="00D6029B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>щихся на ступени начального общего образования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Целью духовно-нравственного развития и воспитания обучающихся на ступени начального общего образования является социально-педагогическая поддержка становления и развития высоконравственного, творческого, ко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м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петентного гражданина России, принимающего судьбу Отечества как свою личную, осознающего ответственность за настоящее и будущее своей стр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а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ны, укоренённого в духовных и культурных традициях многонационального народа Российской Федерации.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Задачи духовно-нравственного развития и воспитания обучающихся на ступени начального общего образования: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eastAsia="ru-RU"/>
        </w:rPr>
        <w:t>В области формирования личностной культуры: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·формирование способности к духовному развитию, реализации творч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ского потенциала в учебно-игровой, предметно-продуктивной, социально ориентированной деятельности на основе нравственных установок и морал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ь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ных норм, непрерывного образования, самовоспитания и универсальной д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у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ховно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noBreakHyphen/>
        <w:t>нравственной компетенции — «становиться лучше»;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·укрепление нравственности, основанной на свободе воли и духовных от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чественных традициях, внутренней установке личности школьника поступать согласно своей совести;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·формирование основ нравственного самосознания личности (совести) — способности младшего школьника формулировать собственные нравстве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ные обязательства, осуществлять нравственный самоконтроль, требовать от себя выполнения моральных норм, давать нравственную оценку своим и ч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у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жим поступкам;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·формирование нравственного смысла учения;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·формирование основ морали — осознанной обучающимся необходимости определённого поведения, обусловленного принятыми в обществе предста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в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lastRenderedPageBreak/>
        <w:t>лениями о добре и зле, должном и недопустимом, укрепление у обучающег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ся позитивной нравственной самооценки, самоуважения и жизненного опт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и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мизма;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·принятие обучающимся базовых национальных ценностей, национальных и этнических духовных традиций;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·формирование эстетических потребностей, ценностей и чувств;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·формирование способности открыто выражать и отстаивать свою нравс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т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венно оправданную позицию, проявлять критичность к собственным намер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ниям, мыслям и поступкам;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·развитие трудолюбия, способности к преодолению трудностей, целеус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т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ремлённости и настойчивости в достижении результата.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eastAsia="ru-RU"/>
        </w:rPr>
        <w:t>В области формирования социальной культуры: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·формирование основ российской гражданской идентичности;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 пробуждение веры в Россию, свой народ, чувства личной ответственн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сти за Отечество;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·воспитание ценностного отношения к своему национальному языку и культуре;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·формирование патриотизма и гражданской солидарности;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·развитие навыков организации и осуществления сотрудничества с педаг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гами, сверстниками, родителями, старшими детьми в решении общих пр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блем;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·укрепление доверия к другим людям;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·развитие доброжелательности и эмоциональной отзывчивости, понимания других людей и сопереживания им;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·становление гуманистических и демократических ценностных ориент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а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ций;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·формирование осознанного и уважительного отношения к традиционным российским религиям и религиозным организациям, к вере и религиозным убеждениям;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·формирование толерантности и основ культуры межэтнического общ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ния, уважения к языку, культурным, религиозным традициям, истории и 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б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разу жизни представителей народов России.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eastAsia="ru-RU"/>
        </w:rPr>
        <w:t>В области формирования семейной культуры: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·формирование отношения к семье как основе российского общества;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·формирование у обучающегося уважительного отношения к родителям, осознанного, заботливого отношения к старшим и младшим;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lastRenderedPageBreak/>
        <w:t>·формирование представления о семейных ценностях, гендерных семе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й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ных ролях и уважения к ним;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·знакомство обучающегося с культурно-историческими и этническими традициями российской семьи.</w:t>
      </w:r>
    </w:p>
    <w:p w:rsidR="006C5F8E" w:rsidRDefault="006C5F8E" w:rsidP="006C5F8E">
      <w:pPr>
        <w:widowControl w:val="0"/>
        <w:autoSpaceDE w:val="0"/>
        <w:autoSpaceDN w:val="0"/>
        <w:adjustRightInd w:val="0"/>
        <w:spacing w:after="129"/>
        <w:jc w:val="center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129"/>
        <w:jc w:val="center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и ценностные основы духовно-нравственного развития и воспитания обучающихся на ступени начального общего о</w:t>
      </w:r>
      <w:r w:rsidRPr="00D6029B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Pr="00D6029B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>разования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Общие задачи духовно-нравственного развития и воспитания обучающи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х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ся на ступени начального общего образования классифицированы по напра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в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лениям, каждое из которых, будучи тесно связанным с другими, раскрывает одну из существенных сторон духовно-нравственного развития личности гражданина России.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Каждое из направлений духовно-нравственного развития и воспитания обучающихся основано на определённой системе базовых национальных ценностей и должно обеспечивать усвоение их обучающимися.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Организация духовно-нравственного развития и воспитания обучающихся осуществляется по следующим направлениям: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·Воспитание гражданственности, патриотизма, уважения к правам, своб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дам и обязанностям человека.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Ценности: </w:t>
      </w:r>
      <w:r w:rsidRPr="00D6029B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eastAsia="ru-RU"/>
        </w:rPr>
        <w:t>любовь к России, своему народу, своему краю; служение От</w:t>
      </w:r>
      <w:r w:rsidRPr="00D6029B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eastAsia="ru-RU"/>
        </w:rPr>
        <w:t>е</w:t>
      </w:r>
      <w:r w:rsidRPr="00D6029B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eastAsia="ru-RU"/>
        </w:rPr>
        <w:t>честву; правовое государство; гражданское общество; закон и правопор</w:t>
      </w:r>
      <w:r w:rsidRPr="00D6029B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eastAsia="ru-RU"/>
        </w:rPr>
        <w:t>я</w:t>
      </w:r>
      <w:r w:rsidRPr="00D6029B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eastAsia="ru-RU"/>
        </w:rPr>
        <w:t>док; поликультурный мир; свобода личная и национальная; доверие к людям, институтам государства и гражданского общества.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·Воспитание нравственных чувств и этического сознания.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Ценности: </w:t>
      </w:r>
      <w:r w:rsidRPr="00D6029B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eastAsia="ru-RU"/>
        </w:rPr>
        <w:t>нравственный выбор; жизнь и смысл жизни; справедливость; милосердие; честь; достоинство; уважение к родителям; уважение дост</w:t>
      </w:r>
      <w:r w:rsidRPr="00D6029B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Pr="00D6029B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eastAsia="ru-RU"/>
        </w:rPr>
        <w:t>инства человека, равноправие, ответственность и чувство долга; забота и помощь, мораль, честность, щедрость, забота о старших и младших; св</w:t>
      </w:r>
      <w:r w:rsidRPr="00D6029B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Pr="00D6029B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eastAsia="ru-RU"/>
        </w:rPr>
        <w:t>бода совести и вероисповедания; толерантность, представление о вере, д</w:t>
      </w:r>
      <w:r w:rsidRPr="00D6029B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eastAsia="ru-RU"/>
        </w:rPr>
        <w:t>у</w:t>
      </w:r>
      <w:r w:rsidRPr="00D6029B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eastAsia="ru-RU"/>
        </w:rPr>
        <w:t>ховной культуре и светской этике.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·Воспитание трудолюбия, творческого отношения к учению, труду, жизни.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Ценности: </w:t>
      </w:r>
      <w:r w:rsidRPr="00D6029B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eastAsia="ru-RU"/>
        </w:rPr>
        <w:t>уважение к труду; творчество и созидание; стремление к п</w:t>
      </w:r>
      <w:r w:rsidRPr="00D6029B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Pr="00D6029B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eastAsia="ru-RU"/>
        </w:rPr>
        <w:t>знанию и истине; целеустремлённость и настойчивость; бережливость; трудолюбие.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·Воспитание ценностного отношения к природе, окружающей среде (эк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логическое воспитание).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Ценности: </w:t>
      </w:r>
      <w:r w:rsidRPr="00D6029B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eastAsia="ru-RU"/>
        </w:rPr>
        <w:t>родная земля; заповедная природа; планета Земля; экологич</w:t>
      </w:r>
      <w:r w:rsidRPr="00D6029B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eastAsia="ru-RU"/>
        </w:rPr>
        <w:t>е</w:t>
      </w:r>
      <w:r w:rsidRPr="00D6029B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ское сознание.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·Воспитание ценностного отношения к прекрасному, формирование пре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д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ставлений об эстетических идеалах и ценностях (эстетическое воспитание).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Ценности: </w:t>
      </w:r>
      <w:r w:rsidRPr="00D6029B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eastAsia="ru-RU"/>
        </w:rPr>
        <w:t>красота; гармония; духовный мир человека; эстетическое ра</w:t>
      </w:r>
      <w:r w:rsidRPr="00D6029B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eastAsia="ru-RU"/>
        </w:rPr>
        <w:t>з</w:t>
      </w:r>
      <w:r w:rsidRPr="00D6029B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eastAsia="ru-RU"/>
        </w:rPr>
        <w:t>витие, самовыражение в творчестве и искусстве.</w:t>
      </w:r>
    </w:p>
    <w:p w:rsidR="006C5F8E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Все направления духовно-нравственного развития и воспитания важны, дополняют друг друга и обеспечивают развитие личности на основе отечес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т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венных духовных, нравственных и культурных традиций. 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129"/>
        <w:jc w:val="center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>Принципы и особенности организации содержания духовно-нравственного развития и воспитания обучающихся на ступени начал</w:t>
      </w:r>
      <w:r w:rsidRPr="00D6029B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  <w:r w:rsidRPr="00D6029B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>ного общего образования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>Принцип ориентации на идеал.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 Идеал – это высшая ценность, сове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р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шенное состояние человека, семьи, школьного коллектива, социальной гру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п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пы, общества, высшая норма нравственных отношений, превосходная ст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пень нравственного представления о должном. Идеалы определяют смыслы воспитания, то, ради чего оно организуется. Идеалы сохраняются в традиц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и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ях и служат основными ориентирами человеческой жизни, духовно-нравственного и социального развития личности. В содержании программы духовно-нравственного развития и воспитания обучающихся начальной шк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лы должны быть актуализированы определённые идеалы, хранящиеся в и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с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тории нашей страны, в культурах народов России, в том числе в религиозных культурах, в культурных традициях народов мира. Воспитательные идеалы поддерживают единство уклада школьной жизни, придают ему нравственные измерения, обеспечивают возможность согласования деятельности разли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ч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ных субъектов воспитания и социализации.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>Аксиологический принцип.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 Ценности определяют основное содержание духовно-нравственного развития и воспитания личности младшего школьн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и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ка. Любое содержание обучения, общения, деятельности может стать соде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р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жанием воспитания, если оно отнесено к определённой ценности. Педагог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и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ческая организация нравственного уклада школьной жизни начинается с 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п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ределения той системы ценностей, которая лежит в основе воспитательного процесса, раскрывается в его содержании и сознательное усвоение которой обучающимися осуществляется в процессе их духовно-нравственного разв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и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тия.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Принцип следования нравственному примеру. 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Следование примеру — ведущий метод нравственного воспитания. Пример — это возможная модель выстраивания отношений ребёнка с другими людьми и с самим собой, обр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а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зец ценностного выбора, совершённого значимым другим. Содержание уче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б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lastRenderedPageBreak/>
        <w:t>ного процесса, внеучебной и внешкольной деятельности должно быть напо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л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нено примерами нравственного поведения. Пример как метод воспитания п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зволяет расширить нравственный опыт ребёнка, побудить его к внутреннему диалогу, пробудить в нём нравственную рефлексию, обеспечить возможность выбора при построении собственной системы ценностных отношений, пр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демонстрировать ребёнку реальную возможность следования идеалу в жизни. В примерах демонстрируется устремлённость людей к вершинам духа, пе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р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сонифицируются, наполняются конкретным жизненным содержанием иде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а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лы и ценности. Особое значение для духовно-нравственного развития об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у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чающегося имеет пример учителя.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>Принцип идентификации (персонификации).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 Идентификация — усто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й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чивое отождествление себя со значимым другим, стремление быть похожим на него. В младшем школьном возрасте преобладает образно-эмоциональное восприятие действительности, развиты механизмы подражания, эмпатии, способность к идентификации. В этом возрасте выражена ориентация на пе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р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сонифицированные идеалы — яркие, эмоционально привлекательные образы людей (а также природных явлений, живых и неживых существ в образе ч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ловека), неразрывно связанные с той ситуацией, в которой они себя прояв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и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ли. Персонифицированные идеалы являются действенными средствами нра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в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ственного воспитания ребёнка.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>Принцип диалогического общения.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 В формировании ценностных отн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шений большую роль играет диалогическое общение младшего школьника со сверстниками, родителями (законными представителями), учителем и друг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и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ми значимыми взрослыми. Наличие значимого другого в воспитательном процессе делает возможным его организацию на диалогической основе. Ди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а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лог исходит из признания и безусловного уважения права воспитанника св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бодно выбирать и сознательно присваивать ту ценность, которую он полагает как истинную. Диалог не допускает сведения нравственного воспитания к морализаторству и монологической проповеди, но предусматривает его орг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а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низацию средствами свободного, равноправного межсубъектного общения. Выработка личностью собственной системы ценностей, поиск смысла жизни невозможны вне диалогического общения человека с другим человеком, р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бёнка со значимым взрослым.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>Принцип полисубъектности воспитания.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 В современных условиях пр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цесс развития и воспитания личности имеет полисубъектный, многомерно-деятельностный характер. Младший школьник включён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воззренческие установки. Деятельность различных субъектов духовно-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lastRenderedPageBreak/>
        <w:t>нравственного развития, воспитания и социализации при ведущей роли обр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а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зовательного учреждения должна быть по возможности согласована на осн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ве цели, задач и ценностей программы духовно-нравственного развития и воспитания обучающихся на ступени начального общего образования.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>Принцип системно-деятельностной организации воспитания.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 Восп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и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тание, направленное на духовно-нравственное развитие обучающихся и по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д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держиваемое всем укладом школьной жизни, включает в себя организацию учебной, внеучебной, общественно значимой деятельности младших школ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ь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ников. Интеграция содержания различных видов деятельности обучающихся в рамках программы их духовно-нравственного развития и воспитания ос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у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ществляется на основе воспитательных идеалов и ценностей. Каждая из це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ностей, педагогически определяемая как вопрос, превращается в воспит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а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тельную задачу. Что есть Отечество? семья? милосердие? закон? честь? П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нимание — это ответ на вопрос. Оно достигается через вопрошание общес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т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венного значения ценностей и открытие их личностного смысла. Для реш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ния воспитательных задач обучающиеся вместе с педагогами и родителями, иными субъектами воспитания и социализации обращаются к содержанию: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·общеобразовательных дисциплин;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·произведений искусства;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·периодической литературы, публикаций, радио- и телепередач, отража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ю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щих современную жизнь;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·духовной культуры и фольклора народов России;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·истории, традиций и современной жизни своей Родины, своего края, св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ей семьи;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·жизненного опыта своих родителей (законных представителей) и прар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дителей;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·общественно полезной и личностно значимой деятельности в рамках п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дагогически организованных социальных и культурных практик;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·других источников информации и научного знания.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Решение этих задач предполагает, что при разработке предметных пр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грамм и учебников в их содержании должны гармонично сочетаться спец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и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альные и культурологические знания, отражающие многонациональный х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а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рактер российского народа.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Таким образом, содержание разных видов учебной, семейной, обществе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но значимой деятельности интегрируется вокруг сформулированной в виде вопроса-задачи ценности. В свою очередь, ценности последовательно ра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с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крываются в содержании образовательного процесса и всего уклада школ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ь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ной жизни. Ценности не локализованы в содержании отдельного учебного предмета, формы или вида образовательной деятельности. Они пронизывают 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lastRenderedPageBreak/>
        <w:t>всё содержание образования, весь уклад школьной жизни, всю многоплан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вую деятельность обучающегося как человека, личности, гражданина. Си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с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тема идеалов и ценностей создаёт смысловую основу пространства духовно-нравственного развития личности. В этом пространстве снимаются барьеры между отдельными учебными предметами, между школой и семьёй, школой и обществом, школой и жизнью.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Перечисленные принципы определяют концептуальную основу уклада школьной жизни. Сам по себе этот уклад формален. Придаёт ему жизненную, социальную, культурную, нравственную силу педагог.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Обучающийся испытывает большое доверие к учителю. Для него слова учителя, поступки, ценности и оценки имеют нравственное значение. Именно педагог не только словами, но и всем своим поведением, своей личностью формирует устойчивые представления ребёнка о справедливости, человечн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сти, нравственности, об отношениях между людьми. Характер отношений между педагогом и детьми во многом определяет качество духовно-нравственного развития и воспитания последних.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Родители (законные представители), так же как и педагог, подают ребёнку первый пример нравственности. Пример имеет огромное значение в духовно-нравственном развитии и воспитании личности.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Необходимо обеспечивать наполнение всего уклада жизни обучающегося множеством примеров нравственного поведения, которые широко предста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в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лены в отечественной и мировой истории, истории и культуре традиционных религий, истории и духовно-нравственной культуре народов Российской Ф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дерации, литературе и различных видах искусства, сказках, легендах и м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и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фах. В содержании каждого из основных направлений духовно-нравственного развития и воспитания должны быть широко представлены примеры духовной, нравственной, ответственной жизни как из прошлого, так и из настоящего, в том числе получаемые при общении обучающихся с людьми, в жизни которых есть место духовному служению и моральному п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ступку.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Наполнение уклада школьной жизни нравственными примерами активно противодействует тем образцам циничного, аморального, откровенно разр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у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шительного поведения, которые в большом количестве и привлекательной форме обрушивают на детское сознание компьютерные игры, телевидение и другие источники информации.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Уклад школьной жизни моделирует пространство культуры с абсолютным приоритетом традиционных нравственных начал. Учитель через уклад школьной жизни вводит ребёнка в мир высокой культуры. Но принять ту или иную ценность ребёнок должен сам, через собственную деятельность. П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lastRenderedPageBreak/>
        <w:t>этому педагогическая поддержка нравственного самоопределения младшего школьника есть одно из условий его духовно-нравственного развития. В пр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цессе нравственного самоопределения пробуждается самое главное в челов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ке — совесть, его нравственное самосознание.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Духовно-нравственное развитие и воспитание должны преодолевать из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ляцию детства, обеспечивать полноценное социальное созревание младших школьников. Необходимо формировать и стимулировать стремление ребёнка включиться в посильное решение проблем школьного коллектива, своей с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мьи, села, города, микрорайона, находить возможности для совместной 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б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щественно полезной деятельности детей и взрослых, младших и старших д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тей.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Духовно-нравственное развитие и воспитание обучающихся, содержание их деятельности должны раскрывать перед ними их возможное будущее. В условиях изоляции мира детства и виртуальной зрелости детей их собстве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ное </w:t>
      </w:r>
    </w:p>
    <w:p w:rsidR="006C5F8E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будущее превратилось в реальную проблему: они его недостаточно осо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з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нают, потому что мало действуют, нередко «застревают» в пространстве со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б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ственных переживаний, компьютерных игр, телевидения, индустрии развл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чений, проживают чужую жизнь, умаляя при этом свою собственную. Ва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ж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ным условием духовно-нравственного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социализацией. Первое раскрывает для человека его внутре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ний идеальный мир, второе — внешний, реальный. Соединение внутреннего и внешнего миров происходит через осознание и усвоение ребёнком морал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ь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ных норм, поддерживающих, с одной стороны, нравственное здоровье ли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ч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ности, с другой — бесконфликтное, конструктивное взаимодействие челов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ка с другими людьми.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129"/>
        <w:jc w:val="center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>Основное содержание духовно-нравственного развития и воспитания обучающихся на ступени начального общего образования</w:t>
      </w:r>
    </w:p>
    <w:p w:rsidR="006C5F8E" w:rsidRPr="00D6029B" w:rsidRDefault="006C5F8E" w:rsidP="006C5F8E">
      <w:pPr>
        <w:widowControl w:val="0"/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Воспитание гражданственности, патриотизма, уважения к правам, свободам и обязанностям человека: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·элементарные представления о политическом устройстве Российского г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сударства, его институтах, их роли в жизни общества, о его важнейших зак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нах;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·представления о 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·элементарные представления об институтах гражданского общества, о 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lastRenderedPageBreak/>
        <w:t>возможностях участия граждан в общественном управлении;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·элементарные представления о правах и обязанностях гражданина Ро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с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сии;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·интерес к общественным явлениям, понимание активной роли человека в обществе;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·уважительное отношение к русскому языку как государственному, языку межнационального общения;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·ценностное отношение к своему национальному языку и культуре;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·начальные представления о народах России, об их общей исторической судьбе, о единстве народов нашей страны;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·элементарные представления о национальных героях и важнейших соб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ы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тиях истории России и её народов;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·интерес к государственным праздникам и важнейшим событиям в жизни России, субъекта Российской Федерации, края (населённого пункта), в кот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ром находится образовательное учреждение;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·стремление активно участвовать в делах класса, школы, семьи, своего с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ла, города;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·любовь к образовательному учреждению, своему селу, городу, народу, России;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·уважение к защитникам Родины;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·умение отвечать за свои поступки;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·негативное отношение к нарушениям порядка в классе, дома, на улице, к невыполнению человеком своих обязанностей.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Воспитание нравственных чувств и этического сознания: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·первоначальные представления о базовых национальных российских це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ностях;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·различение хороших и плохих поступков;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·представления о правилах поведения в образовательном учреждении, д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ма, на улице, в населённом пункте, в общественных местах, на природе;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·элементарные представления о религиозной картине мира, роли традиц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и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онных религий в развитии Российского государства, в истории и культуре нашей страны;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·уважительное отношение к родителям, старшим, доброжелательное 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т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ношение к сверстникам и младшим;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·установление дружеских взаимоотношений в коллективе, основанных на взаимопомощи и взаимной поддержке;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·бережное, гуманное отношение ко всему живому;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·знание правил этики, культуры речи;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·стремление избегать плохих поступков, не капризничать, не быть упр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я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lastRenderedPageBreak/>
        <w:t>мым; умение признаться в плохом поступке и проанализировать его;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·представления о возможном негативном влиянии на морально-психологическое состояние человека компьютерных игр, кино, телевизио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ных передач, рекламы;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·отрицательное отношение к аморальным поступкам, грубости, оскорб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и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тельным словам и действиям, в том числе в содержании художественных фильмов и телевизионных передач.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Воспитание трудолюбия, творческого отношения к учению, труду, жизни: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·первоначальные представления о нравственных основах учёбы, ведущей роли образования, труда и значении творчества в жизни человека и общества;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·уважение к труду и творчеству старших и сверстников;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·элементарные представления об основных профессиях;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·ценностное отношение к учёбе как виду творческой деятельности;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·элементарные представления о роли знаний, науки, современного прои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з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водства в жизни человека и общества;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·первоначальные навыки коллективной работы, в том числе при разрабо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т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ке и реализации учебных и учебно-трудовых проектов;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·умение проявлять дисциплинированность, последовательность и насто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й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чивость в выполнении учебных и учебно-трудовых заданий;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·умение соблюдать порядок на рабочем месте;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·бережное отношение к результатам своего труда, труда других людей, к школьному имуществу, учебникам, личным вещам;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·отрицательное отношение к лени и небрежности в труде и учёбе, неб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режливому отношению к результатам труда людей.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Воспитание ценностного отношения к природе, окружающей среде (экологическое воспитание):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·развитие интереса к природе, природным явлениям и формам жизни, п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нимание активной роли человека в природе;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·ценностное отношение к природе и всем формам жизни;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·элементарный опыт природоохранительной деятельности;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·бережное отношение к растениям и животным.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Воспитание ценностного отношения к прекрасному, формирование представлений об эстетических идеалах и ценностях (эстетическое во</w:t>
      </w:r>
      <w:r w:rsidRPr="00D6029B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</w:t>
      </w:r>
      <w:r w:rsidRPr="00D6029B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питание):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·представления о душевной и физической красоте человека;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·формирование эстетических идеалов, чувства прекрасного; умение видеть красоту природы, труда и творчества;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·интерес к чтению, произведениям искусства, детским спектаклям, ко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lastRenderedPageBreak/>
        <w:t>цертам, выставкам, музыке;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·интерес к занятиям художественным творчеством;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·стремление к опрятному внешнему виду;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·отрицательное отношение к некрасивым поступкам и неряшливости.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129"/>
        <w:jc w:val="center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129"/>
        <w:jc w:val="center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>Виды деятельности и формы занятий с обучающимися на ступени н</w:t>
      </w:r>
      <w:r w:rsidRPr="00D6029B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D6029B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>чального общего образования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>Воспитание гражданственности, патриотизма, уважения к правам, свободам и обязанностям человека: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·получение первоначальных представлений о Конституции Российской Федерации, ознакомление с государственной символикой — Гербом, Флагом Российской Федерации, гербом и флагом субъекта Российской Федерации, в котором находится образовательное учреждение (на плакатах, картинах, в процессе бесед, чтения книг, изучения предметов, предусмотренных бази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с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ным учебным планом);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·ознакомление с героическими страницами истории России, жизнью зам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чательных людей, явивших примеры гражданского служения, исполнения патриотического долга, с обязанностями гражданина (в процессе бесед, эк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с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курсий, просмотра кинофильмов, путешествий по историческим и памятным местам, сюжетно-ролевых игр гражданского и историко-патриотического с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держания, изучения основных и вариативных учебных дисциплин);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·ознакомление с историей и культурой родного края, народным творчес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т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вом, этнокультурными традициями, фольклором, особенностями быта нар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дов России (в процессе бесед, сюжетно-ролевых игр, просмотра кинофил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ь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мов, творческих конкурсов, фестивалей, праздников, экскурсий, путешес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т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вий, туристско-краеведческих экспедиций, изучения вариативных учебных дисциплин);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·знакомство с важнейшими событиями в истории нашей страны, содерж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а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нием и значением государственных праздников (в процессе бесед, провед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ния классных часов, просмотра учебных фильмов, участия в подготовке и проведении мероприятий, посвящённых государственным праздникам);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·знакомство с деятельностью общественных организаций патриотической и гражданской направленности, детско-юношеских движений, организаций, сообществ, с правами гражданина (в процессе посильного участия в социал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ь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ных проектах и мероприятиях, проводимых детско-юношескими организ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а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циями);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·участие в просмотре учебных фильмов, отрывков из художественных фильмов, проведении бесед о подвигах Российской армии, защитниках От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lastRenderedPageBreak/>
        <w:t>чества, подготовке и проведении игр военно-патриотического содержания, конкурсов и спортивных соревнований, сюжетно-ролевых игр на местности, встреч с ветеранами и военнослужащими;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·получение первоначального опыта межкультурной коммуникации с дет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ь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ми и взрослыми — представителями разных народов России, знакомство с особенностями их культур и образа жизни (в процессе бесед, народных игр, организации и проведения национально-культурных праздников);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·участие во встречах и беседах с выпускниками своей школы, ознакомл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ние с биографиями выпускников, явивших собой достойные примеры гра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ж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данственности и патриотизма.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>Воспитание нравственных чувств и этического сознания: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·получение первоначального представления о базовых ценностях отечес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т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венной культуры, традиционных моральных нормах российских народов (в процессе изучения учебных инвариантных и вариативных предметов, бесед, экскурсий, заочных путешествий, участия в творческой деятельности, такой, как театральные постановки, литературно-музыкальные композиции, худ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жественные выставки и др., отражающие культурные и духовные традиции народов России);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·ознакомление по желанию обучающихся и с согласия родителей (зако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ных представителей) с деятельностью традиционных религиозных организ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а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ций (путём проведения экскурсий в места богослужения, добровольного уч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а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стия в подготовке и проведении религиозных праздников, встреч с религио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з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ными деятелями);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·участие в проведении уроков этики, внеурочных мероприятий, напра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в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ленных на формирование представлений о нормах морально-нравственного поведения, игровых программах, позволяющих школьникам приобретать опыт ролевого нравственного взаимодействия;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·ознакомление с основными правилами поведения в школе, общественных местах, обучение распознаванию хороших и плохих поступков (в процессе бесед, классных часов, просмотра учебных фильмов, наблюдения и обсужд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ния в педагогически организованной ситуации поступков, поведения разных людей);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·усвоение первоначального опыта нравственных взаимоотношений в ко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л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лективе класса и образовательного учреждения — овладение навыками ве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ж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ливого, приветливого, внимательного отношения к сверстникам, старшим и младшим детям, взрослым, обучение дружной игре, взаимной поддержке, участию в коллективных играх, приобретение опыта совместной деятельн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сти;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·посильное участие в делах благотворительности, милосердия, в оказании 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lastRenderedPageBreak/>
        <w:t>помощи нуждающимся, заботе о животных, других живых существах, пр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и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роде;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·получение первоначальных представлений о нравственных взаимоотн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шениях в семье (участие в беседах о семье, о родителях и прародителях);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·расширение опыта позитивного взаимодействия в семье (в процессе пр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ведения открытых семейных праздников, выполнения и презентации совм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стно с родителями (законными представителями) творческих проектов, пр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ведения других мероприятий, раскрывающих историю семьи, воспитыва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ю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щих уважение к старшему поколению, укрепляющих преемственность между поколениями).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>Воспитание трудолюбия, творческого отношения к учению, труду, жизни.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В процессе изучения учебных дисциплин и проведения внеурочных мер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приятий обучающиеся получают первоначальные представления о роли зн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а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ний, труда и значении творчества в жизни человека и общества: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·участвуют в экскурсиях по микрорайону, городу, во время которых зн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а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комятся с различными видами труда, различными профессиями в ходе эк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с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курсий на производственные предприятия, встреч с представителями разных профессий;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·узнают о профессиях своих родителей (законных пред</w:t>
      </w:r>
      <w:r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с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тавителей) и пр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а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родителей, участвуют в организации и проведении презентаций «Труд наших родных»;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·получают первоначальные навыки сотрудничества, ролевого взаимоде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й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ствия со сверстниками, старшими детьми, взрослыми в учебно-трудовой де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я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тельности (в ходе сюжетно-ролевых экономических игр, посредством созд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а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ния игровых ситуаций по мотивам различных профессий, проведения вн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урочных мероприятий (праздники труда, ярмарки, конкурсы, города маст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ров, организации детских фирм и т. д.), раскрывающих перед детьми шир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кий спектр профессиональной и трудовой деятельности);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·приобретают опыт уважительного и творческого отношения к учебному труду (посредством презентации учебных и творческих достижений, стим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у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лирования творческого учебного труда, предоставления обучающимся во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з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можностей творческой инициативы в учебном труде);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·учатся творчески применять знания, полученные при изучении учебных предметов на практике (в рамках предмета «Технология», участия в разр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а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ботке и реализации различных проектов);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·приобретают начальный опыт участия в различных видах общественно полезной деятельности на базе образовательного учреждения и взаимодейс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т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вующих с ним учреждений дополнительного образования, других социал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ь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lastRenderedPageBreak/>
        <w:t>ных институтов (занятие народными промыслами, природоохранительная деятельность, работа творческих и учебно-производственных мастерских, трудовые акции, деятельность школьных производственных фирм, других трудовых и творческих общественных объединений как младших школьн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и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ков, так и разновозрастных, как в учебное, так и в каникулярное время);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·приобретают умения и навыки самообслуживания в школе и дома;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·участвуют во встречах и беседах с выпускниками своей школы, знакомя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т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ся с биографиями выпускников, показавших достойные примеры высокого профессионализма, творческого отношения к труду и жизни.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>Воспитание ценностного отношения к природе, окружающей среде (экологическое воспитание):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·усвоение элементарных представлений об экокультурных ценностях, о традициях этического отношения к природе в культуре народов России, др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у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гих стран, нормах экологической этики, об экологически грамотном взаим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действии человека с природой (в ходе изучения инвариантных и вариативных учебных дисциплин, бесед, просмотра учебных фильмов);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·получение первоначального опыта эмоционально-чувственного непосре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д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ственного взаимодействия с природой, экологически грамотного поведения в природе (в ходе экскурсий, прогулок, туристических походов и путешествий по родному краю);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·получение первонач</w:t>
      </w:r>
      <w:r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ального опыта участия в природо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охранительной де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я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тельности (в школе и на пришкольном участке, экологические акции, деса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ты, высадка растений, создание цветочных клумб, очистка доступных терр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и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торий от мусора, подкормка птиц и т. д.), в деятельности школьных эколог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и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ческих центров, лесничеств, экологических патрулей; участие в создании и реализации коллективных природоохранных проектов;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·посильное участие в деятельности детско-юношеских общественных эк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логических организаций;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·усвоение в семье позитивных образцов взаимодействия с природой (при поддержке родителей (законных представителей) расширение опыта общ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ния с природой, заботы о животных и растениях, участие вместе с родител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я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ми (законными представителями) в экологической деятельности по месту жительства).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>Воспитание ценностного отношения к прекрасному, формирование представлений об эстетических идеалах и ценностях (эстетическое во</w:t>
      </w:r>
      <w:r w:rsidRPr="00D6029B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D6029B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>питание):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·получение элементарных представлений об эстетических идеалах и худ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жественных ценностях культуры России, культур народов России (в ходе изучения инвариантных и вариативных учебных дисциплин, посредством 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lastRenderedPageBreak/>
        <w:t>встреч с представителями творческих профессий, экскурсий на художестве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ные производства, к памятникам зодчества и на объекты современной арх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и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тектуры, ландшафтного дизайна и парковых ансамблей, знакомства с лучш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и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ми произведениями искусства в музеях, на выставках, по репродукциям, учебным фильмам);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·ознакомление с эстетическими идеалами, традициями художественной культуры родного края, с фольклором и народными художественными пр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мыслами (в ходе изучения вариативных дисциплин, в системе экскурсионно-краеведческой деятельности, внеклассных мероприятий, включая шефство над памятниками культуры вблизи образовательного учреждения, посещение конкурсов и фестивалей исполнителей народной музыки, художественных мастерских, театрализованных народных ярмарок, фестивалей народного творчества, тематических выставок);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·обучение видеть прекрасное в окружающем мире, природе родного края, в том, что окружает обучающихся в пространстве образовательного учре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ж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дения и дома, сельском и городском ландшафте, в природе в разное время суток и года, в различную погоду; разучивание стихотворений, знакомство с картинами, участие в просмотре учебных фильмов, фрагментов художес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т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венных фильмов о природе, городских и сельских ландшафтах; обучение п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нимать красоту окружающего мира через художественные образы;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·обучение видеть прекрасное в поведении и труде людей, знакомство с м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стными мастерами прикладного искусства, наблюдение за их работой (уч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а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стие в беседах «Красивые и некрасивые поступки», «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val="en-US" w:eastAsia="ru-RU"/>
        </w:rPr>
        <w:sym w:font="Symbol" w:char="F0B4"/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ем красивы люди в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круг нас», в беседах о прочитанных книгах, художественных фильмах, тел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визионных передачах, компьютерных играх; обучение различать добро и зло, отличать красивое от безобразного, плохое от хорошего, созидательное от разрушительного);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·получение первоначального опыта самореализации в различных видах творческой деятельности, умения выражать себя в доступных видах и фо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р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мах художественного творчества (на уроках художественного труда и в си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с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теме учреждений дополнительного образования);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·участие вместе с родителями (законными представителями) в проведении выставок семейного художественного творчества, музыкальных вечеров, в экскурсионно-краеведческой дея</w:t>
      </w:r>
      <w:r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тельности, реализации культурно-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досуговых программ, включая посещение объектов художественной культуры с посл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дующим представлением в образовательном учреждении своих впечатлений и созданных по мотивам экскурсий творческих работ;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·получение элементарных представлений о стиле одежды как способе в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ы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ражения внутреннего, душевного состояния человека;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lastRenderedPageBreak/>
        <w:t>·участие в художественном оформлении помещений.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129"/>
        <w:jc w:val="center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129"/>
        <w:jc w:val="center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>Совместная деятельность образовательного учреждения, семьи и общ</w:t>
      </w:r>
      <w:r w:rsidRPr="00D6029B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D6029B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>ственности по духовно-нравственному развитию и воспитанию обуча</w:t>
      </w:r>
      <w:r w:rsidRPr="00D6029B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Pr="00D6029B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>щихся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Духовно-нравственное развитие и воспитание обучающихся на ступени начального общего образования осуществляются не только образовательным учреждением, но и семьёй, внешкольными учреждениями по месту жител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ь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ства. Взаимодействие образовательного учреждения и семьи имеет реша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ю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щее значение для организации нравственного уклада жизни обучающегося. В формировании такого уклада свои традиционные позиции сохраняют учре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ж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дения дополнительного образования, культуры и спорта. Таким образом, важным условием эффективной реализации задач духовно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noBreakHyphen/>
        <w:t>нравственного развития и воспитания обучающихся является эффективность педагогическ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го взаимодействия различных социальных субъектов при ведущей роли пед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а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гогического коллектива образовательного учреждения.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При разработке и осуществлении программы духовно-нравственного ра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з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вития и воспитания обучающихся на ступени начального общего образов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а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ния </w:t>
      </w:r>
      <w:r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МОУ «Гимназия № 22»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взаимодействует 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с традиционными религиозн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ы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ми организациями, общественными организациями и объединениями гра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ж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данско-патриотической, культурной, экологической и иной направленности, детско-юношескими и молодёжными движениями, организациями, объед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и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нениями, разделяющими в своей деятельности базовые национальные ценн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сти и готовыми содействовать достижению национального педагогического идеала. При этом использ</w:t>
      </w:r>
      <w:r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уются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 различные формы взаимодействия: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·участие представителей общественных организаций и объединений, а также традиционных религиозных организаций с согласия обучающихся и их родителей (законных представителей) в проведении отдельных мероприятий в рамках реализации направлений программы духовно-нравственного разв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и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тия и воспитания обучающихся на ступени начального общего образования;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·реализация педагогической работы указанных организаций и объедин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ний с обучающимися в рамках отдельных программ, согласованных с пр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граммой духовно-нравственного развития и воспитания обучающихся на ступени начального общего образования и одобренных педагогическим сов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том образовательного учреждения и родительским комитетом образовател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ь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ного учреждения;</w:t>
      </w:r>
    </w:p>
    <w:p w:rsidR="006C5F8E" w:rsidRPr="002F05D6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·проведение совместных мероприятий по направлениям духовно-нравственного развития и воспитания в образовательном учреждении.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129"/>
        <w:jc w:val="center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Повышение педагогической культуры родителей (законных представ</w:t>
      </w:r>
      <w:r w:rsidRPr="00D6029B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D6029B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>телей) обучающихся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Педагогическая культура родителей (законных представителей) обуча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ю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щихся — один из самых действенных факторов их духовно-нравственного развития и воспитания, поскольку уклад семейной жизни представляет собой один из важнейших компонентов, формирующих нравственный уклад жизни обучающегося.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Повышение педагогической культуры родителей (законных представит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лей) рассматривается как одно из ключевых направлений реализации пр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граммы духовно-нравственного развития и воспитания обучающихся на ст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у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пени начального общего образования.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Необходимо восстановление с учётом современных реалий накопленных в нашей стране позитивных традиций содержательного педагогического вза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и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модействия семьи и образовательного учреждения, систематического пов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ы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шения педагогической культуры родителей (законных представителей).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Права и·обязанности родителей (законных представителей) в современных условиях определены в статьях 38, 43 Конституции Российской Федерации, главе 12 Семейного кодекса Российской Федерации, статьях 17, 18, 19, 52 З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а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кона Российской Федерации «Об·образовании».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Система работы </w:t>
      </w:r>
      <w:r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МОУ «Гимназия № 22»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 по повышению педагогической культуры родителей (законных представителей) в обеспечении духовно-нравственного развития и воспитания обучающихся младшего школьного возраста основ</w:t>
      </w:r>
      <w:r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ывается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 на следующих принципах: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·совместная педагогическая деятельность семьи и образовательного учр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ждения, в том числе в определении основных направлений, ценностей и пр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и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оритетов деятельности образовательного учреждения по духовно-нравственному развитию и воспитанию обучающихся, в разработке содерж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а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ния и реализации программ духовно-нравственного развития и воспитания обучающихся, оценке эффективности этих программ;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·сочетание педагогического просвещения с педагогическим самообразов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а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нием родителей (законных представителей);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·педагогическое внимание, уважение и требовательность к родителям (з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а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конным представителям);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·поддержка и индивидуальное сопровождение становления и развития п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дагогической культуры каждого из родителей (законных представителей);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·содействие родителям (законным представителям) в решении индивид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у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альных проблем воспитания детей;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·опора на положительный опыт семейного воспитания.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Знания, получаемые родителями (законными представителями), должны 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lastRenderedPageBreak/>
        <w:t>быть востребованы в реальных педагогических ситуациях и открывать им возможности активного, квалифицированного, ответственного, свободного участия в воспитательных программах и мероприятиях.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Содержание программ повышения педагогической культуры родителей (законных представителей) отража</w:t>
      </w:r>
      <w:r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ет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 содержание основных направлений д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у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ховно-нравственного развития и воспитания обучающихся на ступени н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а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чального общего образования.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Сроки и формы проведения мероприятий в рамках повышения педагог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и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ческой культуры родителей согласовыва</w:t>
      </w:r>
      <w:r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ются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 с планами воспитательной р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а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боты </w:t>
      </w:r>
      <w:r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МОУ «Гимназия № 22»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. Работа с родителями (законными представит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лями), как правило, предшеств</w:t>
      </w:r>
      <w:r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ует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 работе с обучающимися и подготавливать к ней.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В системе повышения педагогической культуры родителей (законных представителей) использ</w:t>
      </w:r>
      <w:r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уются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 различные формы работы, в том числе: род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и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тельское собрание, родительская конференция, организационно-деятельностная и психологическая игра, собрание-диспут, родительский ле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к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торий, семейная гостиная, встреча за·круглым столом, вечер вопросов и·ответов, семинар, педагогический практикум, тренинг для родителей и·др.</w:t>
      </w:r>
    </w:p>
    <w:p w:rsidR="006C5F8E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129"/>
        <w:jc w:val="center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129"/>
        <w:jc w:val="center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духовно-нравственного развития и воспит</w:t>
      </w:r>
      <w:r w:rsidRPr="00D6029B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D6029B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>ния обучающихся на ступени начального общего образования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Каждое из основных направлений духовно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noBreakHyphen/>
        <w:t>нравственного развития и во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с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питания обучающихся должно обеспечивать присвоение ими соответству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ю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щих ценностей, формирование знаний, начальных представлений, опыта эмоционально-ценностного постижения действительности и общественного действия в контексте становления идентичности (самосознания) гражданина России.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В результате реализации программы духовно-нравственного развития и воспитания обучающихся на ступени начального общего образования дол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ж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но обеспечиваться достижение обучающимися: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·воспитательных результатов — тех духовно-нравственных приобретений, которые получил обучающийся вследствие участия в той или иной деятел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ь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ности (например, приобрёл, участвуя в каком-либо мероприятии, некое зн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а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ние о себе и окружающих, опыт самостоятельного действия, пережил и пр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чувствовал нечто как ценность);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·эффекта — последствия результата, того, к чему привело достижение р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зультата (развитие обучающегося как личности, формирование его комп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тентности, идентичности и т. д.).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lastRenderedPageBreak/>
        <w:t>При этом учитывается, что достижение эффекта — развитие личности обучающегося, формирование его социальных компетенций и т. д. — стан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вится возможным благодаря воспитательной деятельности педагога, других субъектов духовно-нравственного развития и воспитания (семьи, друзей, ближайшего окружения, общественности, СМИ и т. п.), а также собственным усилиям обучающегося.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Воспитательные результаты распределяются по трём уровням.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>Первый уровень результатов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 — приобретение обучающимися социал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ь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ных знаний (об общественных нормах, устройстве общества, социально одобряемых и не одобряемых формах поведения в обществе и·т.·п.), перви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ч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ного понимания социальной реальности и повседневной жизни. Для дост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и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жения данного уровня результатов особое значение имеет взаимодействие обучающегося со своими учителями (в основном и дополнительном образ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вании) как значимыми для него носителями положительного социального знания и повседневного опыта.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>Второй уровень результатов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 — получение обучающимися опыта пер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живания и позитивного отношения к базовым ценностям общества, ценнос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т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 е. в защ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и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щённой, дружественной просоциальной среде, в которой ребёнок получает (или не получает) первое практическое подтверждение приобретённых соц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и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альных знаний, начинает их ценить (или отвергает).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>Третий уровень результатов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 — получение обучающимся начального  опыта самостоятельного общественного действия, формирование у младшего школьника социально приемлемых моделей поведения. Только в самосто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я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тельном общественном действии человек действительно становится (а не просто узнаёт о том, как стать) гражданином, социальным деятелем, свобо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д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ным человеком. Для достижения данного уровня результатов особое знач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ние имеет взаимодействие обучающегося с представителями различных с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циальных субъектов за пределами образовательного учреждения, в открытой общественной среде.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С переходом от одного уровня результатов к другому существенно возра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с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тают воспитательные эффекты: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·на первом уровне воспитание приближено к обучению, при этом предм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том воспитания как учения являются не столько научные знания, сколько знания о ценностях;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·на втором уровне воспитание осуществляется в контексте жизнедеятел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ь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ности школьников и ценности могут усваиваться ими в форме отдельных 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lastRenderedPageBreak/>
        <w:t>нравственно ориентированных поступков;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·на третьем уровне создаются необходимые условия для участия обуча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ю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щихся в нравственно ориентированной социально значимой деятельности и приобретения ими элементов опыта нравственного поведения и жизни.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Таким образом, знания о ценностях переводятся в реально действующие, осознанные мотивы поведения, значения ценностей присваиваются обуча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ю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щимися и становятся их личностными смыслами, духовно-нравственное ра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з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витие обучающихся достигает относительной полноты.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Переход от одного уровня воспитательных результатов к другому должен быть последовательным, постепенным.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Достижение трёх уровней воспитательных результатов обеспечивает п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явление значимых </w:t>
      </w:r>
      <w:r w:rsidRPr="00D6029B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eastAsia="ru-RU"/>
        </w:rPr>
        <w:t>эффектов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 духовно-нравственного развития и воспитания обучающихся — формирование основ российской идентичности, присвоение базовых национальных ценностей, развитие нравственного самосознания, укрепление духовного и социально-психологического здоровья, позитивного отношения к жизни, доверия к людям и обществу и т. д.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По каждому из направлений духовно-нравственного развития и воспит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а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ния обучающихся на ступени начального общего образования должны быть предусмотрены и могут быть достигнуты обучающимися следующие восп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и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тательные результаты.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>Воспитание гражданственности, патриотизма, уважения к правам, свободам и обязанностям человека: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·ценностное отношение к России, своему народу, своему краю, отечес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т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венному культурно-историческому наследию, государственной символике, законам Российской Федерации, русскому и родному языку, народным тр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а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дициям, старшему поколению;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·элементарные представления об институтах гражданского общества, о г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·первоначальный опыт постижения ценностей гражданского общества, н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а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циональной истории и культуры;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·опыт ролевого взаимодействия и реализации гражданской, патриотич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ской позиции;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·опыт социальной и межкультурной коммуникации;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·начальные представления о правах и обязанностях человека, гражданина, семьянина, товарища.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>Воспитание нравственных чувств и этического сознания: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lastRenderedPageBreak/>
        <w:t>·начальные представления о моральных нормах и правилах нравственного поведения, в том числе об этических нормах взаимоотношений в семье, ме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ж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ду поколениями, этносами, носителями разных убеждений, представителями различных социальных групп;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·нравственно-этический опыт взаимодействия со сверстниками, старшими и младшими детьми, взрослыми в соответствии с общепринятыми нравс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т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венными нормами;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·уважительное отношение к традиционным религиям;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·неравнодушие к жизненным проблемам других людей, сочувствие к чел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веку, находящемуся в трудной ситуации;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·способность эмоционально реагировать на негативные проявления в де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т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ском обществе и обществе в целом, анализировать нравственную сторону своих поступков и поступков других людей;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·уважительное отношение к родителям (законным представителям), к старшим, заботливое отношение к младшим;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·знание традиций своей семьи и образовательного учреждения, бережное отношение к ним.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>Воспитание трудолюбия, творческого отношения к учению, труду, жизни: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·ценностное отношение к труду и творчеству, человеку труда, трудовым достижениям России и человечества, трудолюбие;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·ценностное и творческое отношение к учебному труду;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·элементарные представления о различных профессиях;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·первоначальные навыки трудового творческого сотрудничества со све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р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стниками, старшими детьми и взрослыми;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·осознание приоритета нравственных основ труда, творчества, создания нового;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·первоначальный опыт участия в различных видах общественно полезной и личностно значимой деятельности;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·мотивация к самореализации в социальном творчестве, познавательной и практической, общественно полезной деятельности.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>Воспитание ценностного отношения к природе, окружающей среде (экологическое воспитание):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·ценностное отношение к природе;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·первоначальный опыт эстетического, эмоционально-нравственного отн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шения к природе;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·элементарные знания о традициях нравственно-этического отношения к 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lastRenderedPageBreak/>
        <w:t>природе в культуре народов России, нормах экологической этики;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·первоначальный опыт участия в природоохранной деятельности в школе, на пришкольном участке, по месту жительства;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·личный опыт участия в экологических инициативах, проектах.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>Воспитание ценностного отношения к прекрасному, формирование представлений об эстетических идеалах и ценностях (эстетическое во</w:t>
      </w:r>
      <w:r w:rsidRPr="00D6029B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D6029B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>питание):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·первоначальные умения видеть красоту в окружающем мире;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·первоначальные умения видеть красоту в поведении, поступках людей;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·элементарные представления об эстетических и художественных ценн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стях отечественной культуры;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·первоначальный опыт эмоционального постижения народного творчества, этнокультурных традиций, фольклора народов России;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·первоначальный опыт эстетических переживаний, наблюдений эстетич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ских объектов в природе и социуме, эстетического отношения к окружающ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му миру и самому себе;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·первоначальный опыт самореализации в различных видах творческой деятельности, формирование потребности и умения выражать себя в досту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п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ных видах творчества;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·мотивация к реализации эстетических ценностей в пространстве образ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вательного учреждения и семьи.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Примерные результаты духовно-нравственного развития и воспитания обучающихся на ступени начального общего образования:</w:t>
      </w:r>
    </w:p>
    <w:p w:rsidR="006C5F8E" w:rsidRPr="00D6029B" w:rsidRDefault="006C5F8E" w:rsidP="006C5F8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6029B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·имеют рекомендательный характер и могут уточняться образовательным учреждением и родителями (законными представителями) обучающихся;</w:t>
      </w:r>
    </w:p>
    <w:p w:rsidR="006C5F8E" w:rsidRPr="00D6029B" w:rsidRDefault="006C5F8E" w:rsidP="006C5F8E">
      <w:pPr>
        <w:rPr>
          <w:sz w:val="28"/>
          <w:szCs w:val="28"/>
        </w:rPr>
      </w:pPr>
      <w:r w:rsidRPr="00D6029B">
        <w:rPr>
          <w:rFonts w:ascii="Times New Roman" w:eastAsia="@Arial Unicode MS" w:hAnsi="Times New Roman" w:cs="Times New Roman"/>
          <w:sz w:val="28"/>
          <w:szCs w:val="28"/>
          <w:lang w:eastAsia="ru-RU"/>
        </w:rPr>
        <w:t>·являются ориентировочной основой для проведения неперсонифицирова</w:t>
      </w:r>
      <w:r w:rsidRPr="00D6029B">
        <w:rPr>
          <w:rFonts w:ascii="Times New Roman" w:eastAsia="@Arial Unicode MS" w:hAnsi="Times New Roman" w:cs="Times New Roman"/>
          <w:sz w:val="28"/>
          <w:szCs w:val="28"/>
          <w:lang w:eastAsia="ru-RU"/>
        </w:rPr>
        <w:t>н</w:t>
      </w:r>
      <w:r w:rsidRPr="00D6029B">
        <w:rPr>
          <w:rFonts w:ascii="Times New Roman" w:eastAsia="@Arial Unicode MS" w:hAnsi="Times New Roman" w:cs="Times New Roman"/>
          <w:sz w:val="28"/>
          <w:szCs w:val="28"/>
          <w:lang w:eastAsia="ru-RU"/>
        </w:rPr>
        <w:t>ных оценок образовательной деятельности образовательных учреждений в части духовно-нравственного развития и воспитания, осуществляемых в форме аккредитационных экспертиз (при проведении государственной а</w:t>
      </w:r>
      <w:r w:rsidRPr="00D6029B">
        <w:rPr>
          <w:rFonts w:ascii="Times New Roman" w:eastAsia="@Arial Unicode MS" w:hAnsi="Times New Roman" w:cs="Times New Roman"/>
          <w:sz w:val="28"/>
          <w:szCs w:val="28"/>
          <w:lang w:eastAsia="ru-RU"/>
        </w:rPr>
        <w:t>к</w:t>
      </w:r>
      <w:r w:rsidRPr="00D6029B">
        <w:rPr>
          <w:rFonts w:ascii="Times New Roman" w:eastAsia="@Arial Unicode MS" w:hAnsi="Times New Roman" w:cs="Times New Roman"/>
          <w:sz w:val="28"/>
          <w:szCs w:val="28"/>
          <w:lang w:eastAsia="ru-RU"/>
        </w:rPr>
        <w:t>кредитации образовательных учреждений) и в форме мониторинговых и</w:t>
      </w:r>
      <w:r w:rsidRPr="00D6029B">
        <w:rPr>
          <w:rFonts w:ascii="Times New Roman" w:eastAsia="@Arial Unicode MS" w:hAnsi="Times New Roman" w:cs="Times New Roman"/>
          <w:sz w:val="28"/>
          <w:szCs w:val="28"/>
          <w:lang w:eastAsia="ru-RU"/>
        </w:rPr>
        <w:t>с</w:t>
      </w:r>
      <w:r w:rsidRPr="00D6029B">
        <w:rPr>
          <w:rFonts w:ascii="Times New Roman" w:eastAsia="@Arial Unicode MS" w:hAnsi="Times New Roman" w:cs="Times New Roman"/>
          <w:sz w:val="28"/>
          <w:szCs w:val="28"/>
          <w:lang w:eastAsia="ru-RU"/>
        </w:rPr>
        <w:t>следований.</w:t>
      </w:r>
    </w:p>
    <w:p w:rsidR="006C5F8E" w:rsidRDefault="006C5F8E" w:rsidP="006C5F8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6C5F8E" w:rsidRPr="006C5F8E" w:rsidRDefault="006C5F8E" w:rsidP="006C5F8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6C5F8E" w:rsidRDefault="006C5F8E" w:rsidP="006C5F8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6C5F8E" w:rsidRDefault="006C5F8E" w:rsidP="006C5F8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6C5F8E" w:rsidRDefault="006C5F8E" w:rsidP="006C5F8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6C5F8E" w:rsidRDefault="006C5F8E" w:rsidP="006C5F8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6C5F8E" w:rsidRPr="00103F5A" w:rsidRDefault="006C5F8E" w:rsidP="006C5F8E">
      <w:pPr>
        <w:spacing w:after="0"/>
        <w:jc w:val="center"/>
        <w:rPr>
          <w:rFonts w:ascii="Times New Roman" w:eastAsia="@Arial Unicode MS" w:hAnsi="Times New Roman" w:cs="Times New Roman"/>
          <w:b/>
          <w:i/>
          <w:iCs/>
          <w:color w:val="000000"/>
          <w:sz w:val="32"/>
          <w:szCs w:val="32"/>
        </w:rPr>
      </w:pPr>
      <w:r w:rsidRPr="00103F5A">
        <w:rPr>
          <w:rFonts w:ascii="Times New Roman" w:eastAsia="@Arial Unicode MS" w:hAnsi="Times New Roman" w:cs="Times New Roman"/>
          <w:b/>
          <w:i/>
          <w:iCs/>
          <w:color w:val="000000"/>
          <w:sz w:val="32"/>
          <w:szCs w:val="32"/>
        </w:rPr>
        <w:lastRenderedPageBreak/>
        <w:t>Кодификатор</w:t>
      </w:r>
    </w:p>
    <w:p w:rsidR="006C5F8E" w:rsidRPr="00103F5A" w:rsidRDefault="006C5F8E" w:rsidP="006C5F8E">
      <w:pPr>
        <w:spacing w:after="0"/>
        <w:jc w:val="center"/>
        <w:rPr>
          <w:rFonts w:ascii="Times New Roman" w:eastAsia="@Arial Unicode MS" w:hAnsi="Times New Roman" w:cs="Times New Roman"/>
          <w:b/>
          <w:i/>
          <w:color w:val="000000"/>
          <w:sz w:val="32"/>
          <w:szCs w:val="32"/>
          <w:lang w:val="en-US"/>
        </w:rPr>
      </w:pPr>
      <w:r w:rsidRPr="00103F5A">
        <w:rPr>
          <w:rFonts w:ascii="Times New Roman" w:eastAsia="@Arial Unicode MS" w:hAnsi="Times New Roman" w:cs="Times New Roman"/>
          <w:b/>
          <w:i/>
          <w:iCs/>
          <w:color w:val="000000"/>
          <w:sz w:val="32"/>
          <w:szCs w:val="32"/>
        </w:rPr>
        <w:t>«</w:t>
      </w:r>
      <w:r w:rsidRPr="00103F5A">
        <w:rPr>
          <w:rFonts w:ascii="Times New Roman" w:eastAsia="@Arial Unicode MS" w:hAnsi="Times New Roman" w:cs="Times New Roman"/>
          <w:b/>
          <w:i/>
          <w:color w:val="000000"/>
          <w:sz w:val="32"/>
          <w:szCs w:val="32"/>
        </w:rPr>
        <w:t>Воспитательные результаты</w:t>
      </w:r>
      <w:r w:rsidRPr="00103F5A">
        <w:rPr>
          <w:rFonts w:ascii="Times New Roman" w:eastAsia="@Arial Unicode MS" w:hAnsi="Times New Roman" w:cs="Times New Roman"/>
          <w:b/>
          <w:i/>
          <w:iCs/>
          <w:color w:val="000000"/>
          <w:sz w:val="32"/>
          <w:szCs w:val="32"/>
        </w:rPr>
        <w:t>»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815"/>
        <w:gridCol w:w="8756"/>
      </w:tblGrid>
      <w:tr w:rsidR="006C5F8E" w:rsidRPr="00103F5A" w:rsidTr="006C5F8E">
        <w:tc>
          <w:tcPr>
            <w:tcW w:w="828" w:type="dxa"/>
            <w:tcBorders>
              <w:left w:val="nil"/>
              <w:bottom w:val="dotted" w:sz="4" w:space="0" w:color="auto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Г-00</w:t>
            </w:r>
          </w:p>
        </w:tc>
        <w:tc>
          <w:tcPr>
            <w:tcW w:w="9026" w:type="dxa"/>
            <w:tcBorders>
              <w:bottom w:val="dotted" w:sz="4" w:space="0" w:color="auto"/>
              <w:righ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Воспитание гражданственности, патриотизма, уважения к правам, свободам и обязанностям человека</w:t>
            </w:r>
          </w:p>
        </w:tc>
      </w:tr>
      <w:tr w:rsidR="006C5F8E" w:rsidRPr="00103F5A" w:rsidTr="006C5F8E">
        <w:tc>
          <w:tcPr>
            <w:tcW w:w="828" w:type="dxa"/>
            <w:tcBorders>
              <w:lef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Г-01</w:t>
            </w:r>
          </w:p>
        </w:tc>
        <w:tc>
          <w:tcPr>
            <w:tcW w:w="9026" w:type="dxa"/>
            <w:tcBorders>
              <w:righ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ценностное отношение к России, к своей малой родине, отечественн</w:t>
            </w: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</w:t>
            </w: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му культурно-историческому наследию, государственной символике, русскому и родному языку, народным традициям; к Конституции и з</w:t>
            </w: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а</w:t>
            </w: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конам Российской Федерации; к старшему поколению</w:t>
            </w:r>
          </w:p>
        </w:tc>
      </w:tr>
      <w:tr w:rsidR="006C5F8E" w:rsidRPr="00103F5A" w:rsidTr="006C5F8E">
        <w:tc>
          <w:tcPr>
            <w:tcW w:w="828" w:type="dxa"/>
            <w:tcBorders>
              <w:lef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Г-02</w:t>
            </w:r>
          </w:p>
        </w:tc>
        <w:tc>
          <w:tcPr>
            <w:tcW w:w="9026" w:type="dxa"/>
            <w:tcBorders>
              <w:righ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элементарные представления: об институтах гражданского общества, государственном устройстве и социальной структуре российского о</w:t>
            </w: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б</w:t>
            </w: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щества; о наиболее значимых страницах истории страны; об этнич</w:t>
            </w: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е</w:t>
            </w: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ских традициях и культурном достоянии малой Родины; о примерах исполнения гражданского и патриотического долга</w:t>
            </w:r>
          </w:p>
        </w:tc>
      </w:tr>
      <w:tr w:rsidR="006C5F8E" w:rsidRPr="00103F5A" w:rsidTr="006C5F8E">
        <w:tc>
          <w:tcPr>
            <w:tcW w:w="828" w:type="dxa"/>
            <w:tcBorders>
              <w:lef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Г-03</w:t>
            </w:r>
          </w:p>
        </w:tc>
        <w:tc>
          <w:tcPr>
            <w:tcW w:w="9026" w:type="dxa"/>
            <w:tcBorders>
              <w:righ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первоначальный опыт постижения ценностей гражданского общества, национальной истории и культуры</w:t>
            </w:r>
          </w:p>
        </w:tc>
      </w:tr>
      <w:tr w:rsidR="006C5F8E" w:rsidRPr="00103F5A" w:rsidTr="006C5F8E">
        <w:tc>
          <w:tcPr>
            <w:tcW w:w="828" w:type="dxa"/>
            <w:tcBorders>
              <w:lef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Г-04</w:t>
            </w:r>
          </w:p>
        </w:tc>
        <w:tc>
          <w:tcPr>
            <w:tcW w:w="9026" w:type="dxa"/>
            <w:tcBorders>
              <w:righ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опыт ролевого взаимодействия и реализации гражданской, патриот</w:t>
            </w: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и</w:t>
            </w: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ческой позиции</w:t>
            </w:r>
          </w:p>
        </w:tc>
      </w:tr>
      <w:tr w:rsidR="006C5F8E" w:rsidRPr="00103F5A" w:rsidTr="006C5F8E">
        <w:tc>
          <w:tcPr>
            <w:tcW w:w="828" w:type="dxa"/>
            <w:tcBorders>
              <w:lef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Г-05</w:t>
            </w:r>
          </w:p>
        </w:tc>
        <w:tc>
          <w:tcPr>
            <w:tcW w:w="9026" w:type="dxa"/>
            <w:tcBorders>
              <w:righ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опыт социальной и межкультурной  коммуникации</w:t>
            </w:r>
          </w:p>
        </w:tc>
      </w:tr>
      <w:tr w:rsidR="006C5F8E" w:rsidRPr="00103F5A" w:rsidTr="006C5F8E">
        <w:tc>
          <w:tcPr>
            <w:tcW w:w="828" w:type="dxa"/>
            <w:tcBorders>
              <w:lef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Г-06</w:t>
            </w:r>
          </w:p>
        </w:tc>
        <w:tc>
          <w:tcPr>
            <w:tcW w:w="9026" w:type="dxa"/>
            <w:tcBorders>
              <w:righ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начальные представления о правах и обязанностях человека, гражд</w:t>
            </w: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а</w:t>
            </w: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нина, семьянина, товарища</w:t>
            </w:r>
          </w:p>
        </w:tc>
      </w:tr>
      <w:tr w:rsidR="006C5F8E" w:rsidRPr="00103F5A" w:rsidTr="006C5F8E">
        <w:tc>
          <w:tcPr>
            <w:tcW w:w="828" w:type="dxa"/>
            <w:tcBorders>
              <w:lef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Н-00</w:t>
            </w:r>
          </w:p>
        </w:tc>
        <w:tc>
          <w:tcPr>
            <w:tcW w:w="9026" w:type="dxa"/>
            <w:tcBorders>
              <w:righ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b/>
                <w:iCs/>
                <w:color w:val="000000"/>
                <w:sz w:val="28"/>
                <w:szCs w:val="28"/>
              </w:rPr>
              <w:t>Воспитание нравственных чувств и этического сознания</w:t>
            </w:r>
          </w:p>
        </w:tc>
      </w:tr>
      <w:tr w:rsidR="006C5F8E" w:rsidRPr="00103F5A" w:rsidTr="006C5F8E">
        <w:tc>
          <w:tcPr>
            <w:tcW w:w="828" w:type="dxa"/>
            <w:tcBorders>
              <w:lef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Н-01</w:t>
            </w:r>
          </w:p>
        </w:tc>
        <w:tc>
          <w:tcPr>
            <w:tcW w:w="9026" w:type="dxa"/>
            <w:tcBorders>
              <w:righ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начальные представления о моральных нормах и правилах нравстве</w:t>
            </w: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н</w:t>
            </w: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ного поведения, в том числе  об этических нормах взаимоотношений в семье, между поколениями, этносами, носителями разных убеждений, представителями различных социальных групп</w:t>
            </w:r>
          </w:p>
        </w:tc>
      </w:tr>
      <w:tr w:rsidR="006C5F8E" w:rsidRPr="00103F5A" w:rsidTr="006C5F8E">
        <w:tc>
          <w:tcPr>
            <w:tcW w:w="828" w:type="dxa"/>
            <w:tcBorders>
              <w:lef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Н-02</w:t>
            </w:r>
          </w:p>
        </w:tc>
        <w:tc>
          <w:tcPr>
            <w:tcW w:w="9026" w:type="dxa"/>
            <w:tcBorders>
              <w:righ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нравственно-этический опыт взаимодействия со сверстниками, ста</w:t>
            </w: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р</w:t>
            </w: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шими и младшими детьми, взрослыми в соответствии с общеприн</w:t>
            </w: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я</w:t>
            </w: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тыми нравственными нормами</w:t>
            </w:r>
          </w:p>
        </w:tc>
      </w:tr>
      <w:tr w:rsidR="006C5F8E" w:rsidRPr="00103F5A" w:rsidTr="006C5F8E">
        <w:tc>
          <w:tcPr>
            <w:tcW w:w="828" w:type="dxa"/>
            <w:tcBorders>
              <w:lef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Н-03</w:t>
            </w:r>
          </w:p>
        </w:tc>
        <w:tc>
          <w:tcPr>
            <w:tcW w:w="9026" w:type="dxa"/>
            <w:tcBorders>
              <w:righ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уважительное отношение к традиционным российским религиям</w:t>
            </w:r>
          </w:p>
        </w:tc>
      </w:tr>
      <w:tr w:rsidR="006C5F8E" w:rsidRPr="00103F5A" w:rsidTr="006C5F8E">
        <w:tc>
          <w:tcPr>
            <w:tcW w:w="828" w:type="dxa"/>
            <w:tcBorders>
              <w:lef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Н-04</w:t>
            </w:r>
          </w:p>
        </w:tc>
        <w:tc>
          <w:tcPr>
            <w:tcW w:w="9026" w:type="dxa"/>
            <w:tcBorders>
              <w:righ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неравнодушие к жизненным проблемам других людей, сочувствие  к человеку, находящемуся в трудной ситуации</w:t>
            </w:r>
          </w:p>
        </w:tc>
      </w:tr>
      <w:tr w:rsidR="006C5F8E" w:rsidRPr="00103F5A" w:rsidTr="006C5F8E">
        <w:tc>
          <w:tcPr>
            <w:tcW w:w="828" w:type="dxa"/>
            <w:tcBorders>
              <w:lef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Н-05</w:t>
            </w:r>
          </w:p>
        </w:tc>
        <w:tc>
          <w:tcPr>
            <w:tcW w:w="9026" w:type="dxa"/>
            <w:tcBorders>
              <w:righ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</w:t>
            </w:r>
          </w:p>
        </w:tc>
      </w:tr>
      <w:tr w:rsidR="006C5F8E" w:rsidRPr="00103F5A" w:rsidTr="006C5F8E">
        <w:tc>
          <w:tcPr>
            <w:tcW w:w="828" w:type="dxa"/>
            <w:tcBorders>
              <w:lef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Н-06</w:t>
            </w:r>
          </w:p>
        </w:tc>
        <w:tc>
          <w:tcPr>
            <w:tcW w:w="9026" w:type="dxa"/>
            <w:tcBorders>
              <w:righ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почтительное отношение к родителям, уважительное отношение к старшим, заботливое отношение к младшим</w:t>
            </w:r>
          </w:p>
        </w:tc>
      </w:tr>
      <w:tr w:rsidR="006C5F8E" w:rsidRPr="00103F5A" w:rsidTr="006C5F8E">
        <w:tc>
          <w:tcPr>
            <w:tcW w:w="828" w:type="dxa"/>
            <w:tcBorders>
              <w:lef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Н-07</w:t>
            </w:r>
          </w:p>
        </w:tc>
        <w:tc>
          <w:tcPr>
            <w:tcW w:w="9026" w:type="dxa"/>
            <w:tcBorders>
              <w:righ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знание традиций своей семьи и школы, бережное отношение к ним</w:t>
            </w:r>
          </w:p>
        </w:tc>
      </w:tr>
      <w:tr w:rsidR="006C5F8E" w:rsidRPr="00103F5A" w:rsidTr="006C5F8E">
        <w:tc>
          <w:tcPr>
            <w:tcW w:w="828" w:type="dxa"/>
            <w:tcBorders>
              <w:lef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Т-00</w:t>
            </w:r>
          </w:p>
        </w:tc>
        <w:tc>
          <w:tcPr>
            <w:tcW w:w="9026" w:type="dxa"/>
            <w:tcBorders>
              <w:righ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b/>
                <w:iCs/>
                <w:color w:val="000000"/>
                <w:sz w:val="28"/>
                <w:szCs w:val="28"/>
              </w:rPr>
              <w:t xml:space="preserve">Воспитание трудолюбия, творческого отношения к учению, труду, </w:t>
            </w:r>
            <w:r w:rsidRPr="00103F5A">
              <w:rPr>
                <w:rFonts w:ascii="Times New Roman" w:eastAsia="@Arial Unicode MS" w:hAnsi="Times New Roman" w:cs="Times New Roman"/>
                <w:b/>
                <w:iCs/>
                <w:color w:val="000000"/>
                <w:sz w:val="28"/>
                <w:szCs w:val="28"/>
              </w:rPr>
              <w:lastRenderedPageBreak/>
              <w:t>жизни:</w:t>
            </w:r>
          </w:p>
        </w:tc>
      </w:tr>
      <w:tr w:rsidR="006C5F8E" w:rsidRPr="00103F5A" w:rsidTr="006C5F8E">
        <w:tc>
          <w:tcPr>
            <w:tcW w:w="828" w:type="dxa"/>
            <w:tcBorders>
              <w:lef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Т-01</w:t>
            </w:r>
          </w:p>
        </w:tc>
        <w:tc>
          <w:tcPr>
            <w:tcW w:w="9026" w:type="dxa"/>
            <w:tcBorders>
              <w:righ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ценностное отношение к труду и творчеству, человеку труда, труд</w:t>
            </w: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</w:t>
            </w: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вым достижениям России и человечества </w:t>
            </w:r>
          </w:p>
        </w:tc>
      </w:tr>
      <w:tr w:rsidR="006C5F8E" w:rsidRPr="00103F5A" w:rsidTr="006C5F8E">
        <w:tc>
          <w:tcPr>
            <w:tcW w:w="828" w:type="dxa"/>
            <w:tcBorders>
              <w:lef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Т-02</w:t>
            </w:r>
          </w:p>
        </w:tc>
        <w:tc>
          <w:tcPr>
            <w:tcW w:w="9026" w:type="dxa"/>
            <w:tcBorders>
              <w:righ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ценностное и творческое отношение к учебному труду</w:t>
            </w:r>
          </w:p>
        </w:tc>
      </w:tr>
      <w:tr w:rsidR="006C5F8E" w:rsidRPr="00103F5A" w:rsidTr="006C5F8E">
        <w:tc>
          <w:tcPr>
            <w:tcW w:w="828" w:type="dxa"/>
            <w:tcBorders>
              <w:lef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Т-03</w:t>
            </w:r>
          </w:p>
        </w:tc>
        <w:tc>
          <w:tcPr>
            <w:tcW w:w="9026" w:type="dxa"/>
            <w:tcBorders>
              <w:righ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трудолюбие</w:t>
            </w:r>
          </w:p>
        </w:tc>
      </w:tr>
      <w:tr w:rsidR="006C5F8E" w:rsidRPr="00103F5A" w:rsidTr="006C5F8E">
        <w:tc>
          <w:tcPr>
            <w:tcW w:w="828" w:type="dxa"/>
            <w:tcBorders>
              <w:lef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Т-04</w:t>
            </w:r>
          </w:p>
        </w:tc>
        <w:tc>
          <w:tcPr>
            <w:tcW w:w="9026" w:type="dxa"/>
            <w:tcBorders>
              <w:righ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элементарные представления о различных профессиях</w:t>
            </w:r>
          </w:p>
        </w:tc>
      </w:tr>
      <w:tr w:rsidR="006C5F8E" w:rsidRPr="00103F5A" w:rsidTr="006C5F8E">
        <w:tc>
          <w:tcPr>
            <w:tcW w:w="828" w:type="dxa"/>
            <w:tcBorders>
              <w:lef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Т-05</w:t>
            </w:r>
          </w:p>
        </w:tc>
        <w:tc>
          <w:tcPr>
            <w:tcW w:w="9026" w:type="dxa"/>
            <w:tcBorders>
              <w:righ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первоначальные навыки трудового творческого сотрудничества со сверстниками, старшими детьми и взрослыми</w:t>
            </w:r>
          </w:p>
        </w:tc>
      </w:tr>
      <w:tr w:rsidR="006C5F8E" w:rsidRPr="00103F5A" w:rsidTr="006C5F8E">
        <w:tc>
          <w:tcPr>
            <w:tcW w:w="828" w:type="dxa"/>
            <w:tcBorders>
              <w:lef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Т-06</w:t>
            </w:r>
          </w:p>
        </w:tc>
        <w:tc>
          <w:tcPr>
            <w:tcW w:w="9026" w:type="dxa"/>
            <w:tcBorders>
              <w:righ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осознание приоритета нравственных основ труда, творчества, созд</w:t>
            </w: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а</w:t>
            </w: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ния нового</w:t>
            </w:r>
          </w:p>
        </w:tc>
      </w:tr>
      <w:tr w:rsidR="006C5F8E" w:rsidRPr="00103F5A" w:rsidTr="006C5F8E">
        <w:tc>
          <w:tcPr>
            <w:tcW w:w="828" w:type="dxa"/>
            <w:tcBorders>
              <w:lef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Т-07</w:t>
            </w:r>
          </w:p>
        </w:tc>
        <w:tc>
          <w:tcPr>
            <w:tcW w:w="9026" w:type="dxa"/>
            <w:tcBorders>
              <w:righ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первоначальный опыт участия в различных видах общественно поле</w:t>
            </w: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з</w:t>
            </w: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ной и личностно значимой деятельности</w:t>
            </w:r>
          </w:p>
        </w:tc>
      </w:tr>
      <w:tr w:rsidR="006C5F8E" w:rsidRPr="00103F5A" w:rsidTr="006C5F8E">
        <w:tc>
          <w:tcPr>
            <w:tcW w:w="828" w:type="dxa"/>
            <w:tcBorders>
              <w:lef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Т-08</w:t>
            </w:r>
          </w:p>
        </w:tc>
        <w:tc>
          <w:tcPr>
            <w:tcW w:w="9026" w:type="dxa"/>
            <w:tcBorders>
              <w:righ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потребности и начальные умения выражать себя в различных досту</w:t>
            </w: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п</w:t>
            </w: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ных и наиболее привлекательных для ребенка видах творческой де</w:t>
            </w: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я</w:t>
            </w: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тельности</w:t>
            </w:r>
          </w:p>
        </w:tc>
      </w:tr>
      <w:tr w:rsidR="006C5F8E" w:rsidRPr="00103F5A" w:rsidTr="006C5F8E">
        <w:tc>
          <w:tcPr>
            <w:tcW w:w="828" w:type="dxa"/>
            <w:tcBorders>
              <w:lef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Т-09</w:t>
            </w:r>
          </w:p>
        </w:tc>
        <w:tc>
          <w:tcPr>
            <w:tcW w:w="9026" w:type="dxa"/>
            <w:tcBorders>
              <w:righ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мотивация к самореализации в социальном творчестве, познавател</w:t>
            </w: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ь</w:t>
            </w: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ной и практической, общественно полезной деятельности.</w:t>
            </w:r>
          </w:p>
        </w:tc>
      </w:tr>
      <w:tr w:rsidR="006C5F8E" w:rsidRPr="00103F5A" w:rsidTr="006C5F8E">
        <w:tc>
          <w:tcPr>
            <w:tcW w:w="828" w:type="dxa"/>
            <w:tcBorders>
              <w:lef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З-00</w:t>
            </w:r>
          </w:p>
        </w:tc>
        <w:tc>
          <w:tcPr>
            <w:tcW w:w="9026" w:type="dxa"/>
            <w:tcBorders>
              <w:righ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Формирование ценностного отношения к здоровью и здоровому образу жизни</w:t>
            </w:r>
          </w:p>
        </w:tc>
      </w:tr>
      <w:tr w:rsidR="006C5F8E" w:rsidRPr="00103F5A" w:rsidTr="006C5F8E">
        <w:tc>
          <w:tcPr>
            <w:tcW w:w="828" w:type="dxa"/>
            <w:tcBorders>
              <w:lef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З-01</w:t>
            </w:r>
          </w:p>
        </w:tc>
        <w:tc>
          <w:tcPr>
            <w:tcW w:w="9026" w:type="dxa"/>
            <w:tcBorders>
              <w:righ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ценностное отношение к своему здоровью, здоровью близких и окр</w:t>
            </w: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у</w:t>
            </w: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жающих людей</w:t>
            </w:r>
          </w:p>
        </w:tc>
      </w:tr>
      <w:tr w:rsidR="006C5F8E" w:rsidRPr="00103F5A" w:rsidTr="006C5F8E">
        <w:tc>
          <w:tcPr>
            <w:tcW w:w="828" w:type="dxa"/>
            <w:tcBorders>
              <w:lef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З-02</w:t>
            </w:r>
          </w:p>
        </w:tc>
        <w:tc>
          <w:tcPr>
            <w:tcW w:w="9026" w:type="dxa"/>
            <w:tcBorders>
              <w:righ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элементарные представления о взаимной обусловленности физическ</w:t>
            </w: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</w:t>
            </w: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го, социального и психического здоровья человека, о важности нра</w:t>
            </w: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в</w:t>
            </w: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ственности в сохранении здоровья человека</w:t>
            </w:r>
          </w:p>
        </w:tc>
      </w:tr>
      <w:tr w:rsidR="006C5F8E" w:rsidRPr="00103F5A" w:rsidTr="006C5F8E">
        <w:tc>
          <w:tcPr>
            <w:tcW w:w="828" w:type="dxa"/>
            <w:tcBorders>
              <w:lef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З-03</w:t>
            </w:r>
          </w:p>
        </w:tc>
        <w:tc>
          <w:tcPr>
            <w:tcW w:w="9026" w:type="dxa"/>
            <w:tcBorders>
              <w:righ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первоначальный личный опыт </w:t>
            </w:r>
            <w:r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здоровьесберегающей деятельности</w:t>
            </w:r>
          </w:p>
        </w:tc>
      </w:tr>
      <w:tr w:rsidR="006C5F8E" w:rsidRPr="00103F5A" w:rsidTr="006C5F8E">
        <w:tc>
          <w:tcPr>
            <w:tcW w:w="828" w:type="dxa"/>
            <w:tcBorders>
              <w:lef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З-04</w:t>
            </w:r>
          </w:p>
        </w:tc>
        <w:tc>
          <w:tcPr>
            <w:tcW w:w="9026" w:type="dxa"/>
            <w:tcBorders>
              <w:righ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первоначальные представления о роли физической культуры и спорта для здоровья человека, его образования, труда и творчества</w:t>
            </w:r>
          </w:p>
        </w:tc>
      </w:tr>
      <w:tr w:rsidR="006C5F8E" w:rsidRPr="00103F5A" w:rsidTr="006C5F8E">
        <w:tc>
          <w:tcPr>
            <w:tcW w:w="828" w:type="dxa"/>
            <w:tcBorders>
              <w:lef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З-05</w:t>
            </w:r>
          </w:p>
        </w:tc>
        <w:tc>
          <w:tcPr>
            <w:tcW w:w="9026" w:type="dxa"/>
            <w:tcBorders>
              <w:righ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знания о возможном негативном влиянии компьютерных игр, телев</w:t>
            </w: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и</w:t>
            </w: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дения, рекламы на здоровье человека</w:t>
            </w:r>
          </w:p>
        </w:tc>
      </w:tr>
      <w:tr w:rsidR="006C5F8E" w:rsidRPr="00103F5A" w:rsidTr="006C5F8E">
        <w:tc>
          <w:tcPr>
            <w:tcW w:w="828" w:type="dxa"/>
            <w:tcBorders>
              <w:lef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П-00</w:t>
            </w:r>
          </w:p>
        </w:tc>
        <w:tc>
          <w:tcPr>
            <w:tcW w:w="9026" w:type="dxa"/>
            <w:tcBorders>
              <w:righ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Воспитание ценностного отношения к природе, окружающей среде (экологическое воспитание)</w:t>
            </w:r>
          </w:p>
        </w:tc>
      </w:tr>
      <w:tr w:rsidR="006C5F8E" w:rsidRPr="00103F5A" w:rsidTr="006C5F8E">
        <w:tc>
          <w:tcPr>
            <w:tcW w:w="828" w:type="dxa"/>
            <w:tcBorders>
              <w:lef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П-01</w:t>
            </w:r>
          </w:p>
        </w:tc>
        <w:tc>
          <w:tcPr>
            <w:tcW w:w="9026" w:type="dxa"/>
            <w:tcBorders>
              <w:righ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ценностное отношение к природе</w:t>
            </w:r>
          </w:p>
        </w:tc>
      </w:tr>
      <w:tr w:rsidR="006C5F8E" w:rsidRPr="00103F5A" w:rsidTr="006C5F8E">
        <w:tc>
          <w:tcPr>
            <w:tcW w:w="828" w:type="dxa"/>
            <w:tcBorders>
              <w:lef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П-02</w:t>
            </w:r>
          </w:p>
        </w:tc>
        <w:tc>
          <w:tcPr>
            <w:tcW w:w="9026" w:type="dxa"/>
            <w:tcBorders>
              <w:righ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первоначальный опыт эстетического, эмоционально-нравственного отношения к природе</w:t>
            </w:r>
          </w:p>
        </w:tc>
      </w:tr>
      <w:tr w:rsidR="006C5F8E" w:rsidRPr="00103F5A" w:rsidTr="006C5F8E">
        <w:tc>
          <w:tcPr>
            <w:tcW w:w="828" w:type="dxa"/>
            <w:tcBorders>
              <w:lef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П-03</w:t>
            </w:r>
          </w:p>
        </w:tc>
        <w:tc>
          <w:tcPr>
            <w:tcW w:w="9026" w:type="dxa"/>
            <w:tcBorders>
              <w:righ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элементарные знания о традициях нравственно-этического отношения к природе в культуре народов России, нормах экологической этики</w:t>
            </w:r>
          </w:p>
        </w:tc>
      </w:tr>
      <w:tr w:rsidR="006C5F8E" w:rsidRPr="00103F5A" w:rsidTr="006C5F8E">
        <w:tc>
          <w:tcPr>
            <w:tcW w:w="828" w:type="dxa"/>
            <w:tcBorders>
              <w:lef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П-04</w:t>
            </w:r>
          </w:p>
        </w:tc>
        <w:tc>
          <w:tcPr>
            <w:tcW w:w="9026" w:type="dxa"/>
            <w:tcBorders>
              <w:righ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первоначальный опыт участия в природоохранной деятельности в школе, на пришкольном участке, по месту жительства</w:t>
            </w:r>
          </w:p>
        </w:tc>
      </w:tr>
      <w:tr w:rsidR="006C5F8E" w:rsidRPr="00103F5A" w:rsidTr="006C5F8E">
        <w:tc>
          <w:tcPr>
            <w:tcW w:w="828" w:type="dxa"/>
            <w:tcBorders>
              <w:lef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П-05</w:t>
            </w:r>
          </w:p>
        </w:tc>
        <w:tc>
          <w:tcPr>
            <w:tcW w:w="9026" w:type="dxa"/>
            <w:tcBorders>
              <w:righ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личный опыт участия в экологических инициативах, проектах</w:t>
            </w:r>
          </w:p>
        </w:tc>
      </w:tr>
      <w:tr w:rsidR="006C5F8E" w:rsidRPr="00103F5A" w:rsidTr="006C5F8E">
        <w:tc>
          <w:tcPr>
            <w:tcW w:w="828" w:type="dxa"/>
            <w:tcBorders>
              <w:lef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Э-00</w:t>
            </w:r>
          </w:p>
        </w:tc>
        <w:tc>
          <w:tcPr>
            <w:tcW w:w="9026" w:type="dxa"/>
            <w:tcBorders>
              <w:righ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b/>
                <w:iCs/>
                <w:color w:val="000000"/>
                <w:sz w:val="28"/>
                <w:szCs w:val="28"/>
              </w:rPr>
              <w:t>Воспитание ценностного отношения к прекрасному, формиров</w:t>
            </w:r>
            <w:r w:rsidRPr="00103F5A">
              <w:rPr>
                <w:rFonts w:ascii="Times New Roman" w:eastAsia="@Arial Unicode MS" w:hAnsi="Times New Roman" w:cs="Times New Roman"/>
                <w:b/>
                <w:iCs/>
                <w:color w:val="000000"/>
                <w:sz w:val="28"/>
                <w:szCs w:val="28"/>
              </w:rPr>
              <w:t>а</w:t>
            </w:r>
            <w:r w:rsidRPr="00103F5A">
              <w:rPr>
                <w:rFonts w:ascii="Times New Roman" w:eastAsia="@Arial Unicode MS" w:hAnsi="Times New Roman" w:cs="Times New Roman"/>
                <w:b/>
                <w:iCs/>
                <w:color w:val="000000"/>
                <w:sz w:val="28"/>
                <w:szCs w:val="28"/>
              </w:rPr>
              <w:t>ние представлений об эстетических идеалах и ценностях (эстет</w:t>
            </w:r>
            <w:r w:rsidRPr="00103F5A">
              <w:rPr>
                <w:rFonts w:ascii="Times New Roman" w:eastAsia="@Arial Unicode MS" w:hAnsi="Times New Roman" w:cs="Times New Roman"/>
                <w:b/>
                <w:iCs/>
                <w:color w:val="000000"/>
                <w:sz w:val="28"/>
                <w:szCs w:val="28"/>
              </w:rPr>
              <w:t>и</w:t>
            </w:r>
            <w:r w:rsidRPr="00103F5A">
              <w:rPr>
                <w:rFonts w:ascii="Times New Roman" w:eastAsia="@Arial Unicode MS" w:hAnsi="Times New Roman" w:cs="Times New Roman"/>
                <w:b/>
                <w:iCs/>
                <w:color w:val="000000"/>
                <w:sz w:val="28"/>
                <w:szCs w:val="28"/>
              </w:rPr>
              <w:t>ческое воспитание)</w:t>
            </w:r>
          </w:p>
        </w:tc>
      </w:tr>
      <w:tr w:rsidR="006C5F8E" w:rsidRPr="00103F5A" w:rsidTr="006C5F8E">
        <w:tc>
          <w:tcPr>
            <w:tcW w:w="828" w:type="dxa"/>
            <w:tcBorders>
              <w:lef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Э-01</w:t>
            </w:r>
          </w:p>
        </w:tc>
        <w:tc>
          <w:tcPr>
            <w:tcW w:w="9026" w:type="dxa"/>
            <w:tcBorders>
              <w:righ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первоначальные умения видеть красоту в окружающем мире</w:t>
            </w:r>
          </w:p>
        </w:tc>
      </w:tr>
      <w:tr w:rsidR="006C5F8E" w:rsidRPr="00103F5A" w:rsidTr="006C5F8E">
        <w:tc>
          <w:tcPr>
            <w:tcW w:w="828" w:type="dxa"/>
            <w:tcBorders>
              <w:lef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Э-02</w:t>
            </w:r>
          </w:p>
        </w:tc>
        <w:tc>
          <w:tcPr>
            <w:tcW w:w="9026" w:type="dxa"/>
            <w:tcBorders>
              <w:righ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первоначальные умения видеть красоту в поведении, поступках людей</w:t>
            </w:r>
          </w:p>
        </w:tc>
      </w:tr>
      <w:tr w:rsidR="006C5F8E" w:rsidRPr="00103F5A" w:rsidTr="006C5F8E">
        <w:tc>
          <w:tcPr>
            <w:tcW w:w="828" w:type="dxa"/>
            <w:tcBorders>
              <w:lef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Э-03</w:t>
            </w:r>
          </w:p>
        </w:tc>
        <w:tc>
          <w:tcPr>
            <w:tcW w:w="9026" w:type="dxa"/>
            <w:tcBorders>
              <w:righ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элементарные представления об эстетических и художественных це</w:t>
            </w: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н</w:t>
            </w: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ностях отечественной культуры</w:t>
            </w:r>
          </w:p>
        </w:tc>
      </w:tr>
      <w:tr w:rsidR="006C5F8E" w:rsidRPr="00103F5A" w:rsidTr="006C5F8E">
        <w:tc>
          <w:tcPr>
            <w:tcW w:w="828" w:type="dxa"/>
            <w:tcBorders>
              <w:lef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Э-04</w:t>
            </w:r>
          </w:p>
        </w:tc>
        <w:tc>
          <w:tcPr>
            <w:tcW w:w="9026" w:type="dxa"/>
            <w:tcBorders>
              <w:righ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первоначальный опыт эмоционального постижения народного творч</w:t>
            </w: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е</w:t>
            </w: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ства, этнокультурных традиций, фольклора народов России</w:t>
            </w:r>
          </w:p>
        </w:tc>
      </w:tr>
      <w:tr w:rsidR="006C5F8E" w:rsidRPr="00103F5A" w:rsidTr="006C5F8E">
        <w:tc>
          <w:tcPr>
            <w:tcW w:w="828" w:type="dxa"/>
            <w:tcBorders>
              <w:lef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Э-05</w:t>
            </w:r>
          </w:p>
        </w:tc>
        <w:tc>
          <w:tcPr>
            <w:tcW w:w="9026" w:type="dxa"/>
            <w:tcBorders>
              <w:righ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первоначальный опыт эстетических переживаний, наблюдений эст</w:t>
            </w: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е</w:t>
            </w: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тических объектов в природе и социуме, эстетического отношения к окружающему миру и самому себе</w:t>
            </w:r>
          </w:p>
        </w:tc>
      </w:tr>
      <w:tr w:rsidR="006C5F8E" w:rsidRPr="00103F5A" w:rsidTr="006C5F8E">
        <w:tc>
          <w:tcPr>
            <w:tcW w:w="828" w:type="dxa"/>
            <w:tcBorders>
              <w:lef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Э-06</w:t>
            </w:r>
          </w:p>
        </w:tc>
        <w:tc>
          <w:tcPr>
            <w:tcW w:w="9026" w:type="dxa"/>
            <w:tcBorders>
              <w:righ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</w:t>
            </w:r>
          </w:p>
        </w:tc>
      </w:tr>
      <w:tr w:rsidR="006C5F8E" w:rsidRPr="00103F5A" w:rsidTr="006C5F8E">
        <w:tc>
          <w:tcPr>
            <w:tcW w:w="828" w:type="dxa"/>
            <w:tcBorders>
              <w:lef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Э-07</w:t>
            </w:r>
          </w:p>
        </w:tc>
        <w:tc>
          <w:tcPr>
            <w:tcW w:w="9026" w:type="dxa"/>
            <w:tcBorders>
              <w:right w:val="nil"/>
            </w:tcBorders>
          </w:tcPr>
          <w:p w:rsidR="006C5F8E" w:rsidRPr="00103F5A" w:rsidRDefault="006C5F8E" w:rsidP="006C5F8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мотивация к реализации эстетических ценностей в пространстве шк</w:t>
            </w: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</w:t>
            </w:r>
            <w:r w:rsidRPr="00103F5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лы и семьи</w:t>
            </w:r>
          </w:p>
        </w:tc>
      </w:tr>
    </w:tbl>
    <w:p w:rsidR="006C5F8E" w:rsidRPr="00103F5A" w:rsidRDefault="006C5F8E" w:rsidP="006C5F8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6C5F8E" w:rsidRPr="00103F5A" w:rsidRDefault="006C5F8E" w:rsidP="006C5F8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6C5F8E" w:rsidRPr="00103F5A" w:rsidRDefault="006C5F8E" w:rsidP="006C5F8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6C5F8E" w:rsidRDefault="006C5F8E" w:rsidP="006C5F8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6C5F8E" w:rsidRDefault="006C5F8E" w:rsidP="006C5F8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6C5F8E" w:rsidRDefault="006C5F8E" w:rsidP="006C5F8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6C5F8E" w:rsidRDefault="006C5F8E" w:rsidP="006C5F8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6C5F8E" w:rsidRDefault="006C5F8E" w:rsidP="006C5F8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6C5F8E" w:rsidRDefault="006C5F8E" w:rsidP="006C5F8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6C5F8E" w:rsidRDefault="006C5F8E" w:rsidP="006C5F8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6C5F8E" w:rsidRDefault="006C5F8E" w:rsidP="006C5F8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6C5F8E" w:rsidRDefault="006C5F8E" w:rsidP="006C5F8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6C5F8E" w:rsidRDefault="006C5F8E" w:rsidP="006C5F8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6C5F8E" w:rsidRDefault="006C5F8E" w:rsidP="006C5F8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6C5F8E" w:rsidRDefault="006C5F8E" w:rsidP="006C5F8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6C5F8E" w:rsidRDefault="006C5F8E" w:rsidP="006C5F8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6C5F8E" w:rsidRDefault="006C5F8E" w:rsidP="006C5F8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  <w:sectPr w:rsidR="006C5F8E" w:rsidSect="009E24BF">
          <w:pgSz w:w="11906" w:h="16838"/>
          <w:pgMar w:top="1134" w:right="850" w:bottom="1134" w:left="1701" w:header="708" w:footer="708" w:gutter="0"/>
          <w:pgNumType w:start="352"/>
          <w:cols w:space="708"/>
          <w:titlePg/>
          <w:docGrid w:linePitch="360"/>
        </w:sectPr>
      </w:pPr>
    </w:p>
    <w:p w:rsidR="00941B3E" w:rsidRDefault="00941B3E" w:rsidP="002B0253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103F5A" w:rsidRPr="00941B3E" w:rsidRDefault="00103F5A" w:rsidP="00941B3E">
      <w:pPr>
        <w:spacing w:after="0"/>
        <w:jc w:val="center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Муниципальное общеобразовательное учреждение</w:t>
      </w:r>
    </w:p>
    <w:p w:rsidR="00103F5A" w:rsidRPr="00941B3E" w:rsidRDefault="00103F5A" w:rsidP="00941B3E">
      <w:pPr>
        <w:spacing w:after="0"/>
        <w:jc w:val="center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«Гимназия №22» г. Майкопа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Утверждаю:</w:t>
      </w:r>
    </w:p>
    <w:p w:rsidR="00941B3E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                                                          </w:t>
      </w:r>
      <w:r w:rsid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                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Директор МОУ «Гимназия №22»                                                                                       </w:t>
      </w:r>
      <w:r w:rsidR="00941B3E"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          </w:t>
      </w:r>
    </w:p>
    <w:p w:rsidR="00103F5A" w:rsidRPr="00941B3E" w:rsidRDefault="00941B3E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                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</w:t>
      </w:r>
      <w:r w:rsidR="00103F5A"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_______________ И. В. Андреева</w:t>
      </w: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           </w:t>
      </w:r>
      <w:r w:rsid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 w:rsid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           « ____»____________2011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г.</w:t>
      </w: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103F5A" w:rsidRPr="00103F5A" w:rsidRDefault="00103F5A" w:rsidP="00941B3E">
      <w:pPr>
        <w:spacing w:after="0"/>
        <w:jc w:val="center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  <w:r w:rsidRPr="00103F5A">
        <w:rPr>
          <w:rFonts w:ascii="Times New Roman" w:eastAsia="@Arial Unicode MS" w:hAnsi="Times New Roman" w:cs="Times New Roman"/>
          <w:color w:val="000000"/>
          <w:sz w:val="32"/>
          <w:szCs w:val="32"/>
        </w:rPr>
        <w:t>РАБОЧАЯ ПРОГРАММА ВНЕУРОЧНОЙ ДЕЯТЕЛЬНОСТИ</w:t>
      </w:r>
    </w:p>
    <w:p w:rsidR="00103F5A" w:rsidRPr="00103F5A" w:rsidRDefault="00103F5A" w:rsidP="00941B3E">
      <w:pPr>
        <w:spacing w:after="0"/>
        <w:jc w:val="center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  <w:r w:rsidRPr="00103F5A">
        <w:rPr>
          <w:rFonts w:ascii="Times New Roman" w:eastAsia="@Arial Unicode MS" w:hAnsi="Times New Roman" w:cs="Times New Roman"/>
          <w:color w:val="000000"/>
          <w:sz w:val="32"/>
          <w:szCs w:val="32"/>
        </w:rPr>
        <w:t>ПО ДУХОВНО - НРАВСТВЕННОМУ  НАПРАВЛЕНИЮ</w:t>
      </w:r>
    </w:p>
    <w:p w:rsidR="00103F5A" w:rsidRPr="00103F5A" w:rsidRDefault="00103F5A" w:rsidP="00941B3E">
      <w:pPr>
        <w:spacing w:after="0"/>
        <w:jc w:val="center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103F5A" w:rsidRPr="00103F5A" w:rsidRDefault="00103F5A" w:rsidP="00941B3E">
      <w:pPr>
        <w:spacing w:after="0"/>
        <w:jc w:val="center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  <w:r w:rsidRPr="00103F5A"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  <w:t>Я – гражданин России</w:t>
      </w: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</w:p>
    <w:p w:rsidR="00941B3E" w:rsidRDefault="00941B3E" w:rsidP="00941B3E">
      <w:pPr>
        <w:spacing w:after="0"/>
        <w:jc w:val="center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941B3E" w:rsidRDefault="00941B3E" w:rsidP="00941B3E">
      <w:pPr>
        <w:spacing w:after="0"/>
        <w:jc w:val="center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941B3E" w:rsidRDefault="00941B3E" w:rsidP="00941B3E">
      <w:pPr>
        <w:spacing w:after="0"/>
        <w:jc w:val="center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941B3E" w:rsidRDefault="00941B3E" w:rsidP="00941B3E">
      <w:pPr>
        <w:spacing w:after="0"/>
        <w:jc w:val="center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941B3E" w:rsidRDefault="00941B3E" w:rsidP="00941B3E">
      <w:pPr>
        <w:spacing w:after="0"/>
        <w:jc w:val="center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941B3E" w:rsidRDefault="00941B3E" w:rsidP="00941B3E">
      <w:pPr>
        <w:spacing w:after="0"/>
        <w:jc w:val="center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941B3E" w:rsidRDefault="00941B3E" w:rsidP="00941B3E">
      <w:pPr>
        <w:spacing w:after="0"/>
        <w:jc w:val="center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941B3E" w:rsidRDefault="00941B3E" w:rsidP="00941B3E">
      <w:pPr>
        <w:spacing w:after="0"/>
        <w:jc w:val="center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103F5A" w:rsidRPr="00103F5A" w:rsidRDefault="00103F5A" w:rsidP="00941B3E">
      <w:pPr>
        <w:spacing w:after="0"/>
        <w:jc w:val="center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  <w:r w:rsidRPr="00103F5A">
        <w:rPr>
          <w:rFonts w:ascii="Times New Roman" w:eastAsia="@Arial Unicode MS" w:hAnsi="Times New Roman" w:cs="Times New Roman"/>
          <w:color w:val="000000"/>
          <w:sz w:val="32"/>
          <w:szCs w:val="32"/>
        </w:rPr>
        <w:t>Майкоп, 2011 г.</w:t>
      </w: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103F5A" w:rsidRPr="00103F5A" w:rsidRDefault="00103F5A" w:rsidP="00941B3E">
      <w:pPr>
        <w:spacing w:after="0"/>
        <w:jc w:val="center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  <w:r w:rsidRPr="00103F5A"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  <w:t>СОДЕРЖАНИЕ</w:t>
      </w: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941B3E" w:rsidRPr="00103F5A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  <w:r w:rsidRPr="00103F5A">
        <w:rPr>
          <w:rFonts w:ascii="Times New Roman" w:eastAsia="@Arial Unicode MS" w:hAnsi="Times New Roman" w:cs="Times New Roman"/>
          <w:color w:val="000000"/>
          <w:sz w:val="32"/>
          <w:szCs w:val="32"/>
        </w:rPr>
        <w:t>1. Пояснительная записка……………………………………………..3</w:t>
      </w: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  <w:r w:rsidRPr="00103F5A">
        <w:rPr>
          <w:rFonts w:ascii="Times New Roman" w:eastAsia="@Arial Unicode MS" w:hAnsi="Times New Roman" w:cs="Times New Roman"/>
          <w:color w:val="000000"/>
          <w:sz w:val="32"/>
          <w:szCs w:val="32"/>
        </w:rPr>
        <w:t>2. Планируемые результаты…………………………………………13</w:t>
      </w: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  <w:r w:rsidRPr="00103F5A">
        <w:rPr>
          <w:rFonts w:ascii="Times New Roman" w:eastAsia="@Arial Unicode MS" w:hAnsi="Times New Roman" w:cs="Times New Roman"/>
          <w:color w:val="000000"/>
          <w:sz w:val="32"/>
          <w:szCs w:val="32"/>
        </w:rPr>
        <w:t>3. Содержание программы…………………………………………...20</w:t>
      </w: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  <w:r w:rsidRPr="00103F5A">
        <w:rPr>
          <w:rFonts w:ascii="Times New Roman" w:eastAsia="@Arial Unicode MS" w:hAnsi="Times New Roman" w:cs="Times New Roman"/>
          <w:color w:val="000000"/>
          <w:sz w:val="32"/>
          <w:szCs w:val="32"/>
        </w:rPr>
        <w:t>4. Учебно-тематический план………………………………………..27</w:t>
      </w: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  <w:r w:rsidRPr="00103F5A">
        <w:rPr>
          <w:rFonts w:ascii="Times New Roman" w:eastAsia="@Arial Unicode MS" w:hAnsi="Times New Roman" w:cs="Times New Roman"/>
          <w:color w:val="000000"/>
          <w:sz w:val="32"/>
          <w:szCs w:val="32"/>
        </w:rPr>
        <w:t>5. Список литературы………………………………………………...38</w:t>
      </w: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</w:p>
    <w:p w:rsidR="00941B3E" w:rsidRDefault="00941B3E" w:rsidP="00103F5A">
      <w:pPr>
        <w:spacing w:after="0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</w:p>
    <w:p w:rsidR="00941B3E" w:rsidRDefault="00941B3E" w:rsidP="00103F5A">
      <w:pPr>
        <w:spacing w:after="0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</w:p>
    <w:p w:rsidR="00941B3E" w:rsidRDefault="00941B3E" w:rsidP="00103F5A">
      <w:pPr>
        <w:spacing w:after="0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</w:p>
    <w:p w:rsidR="00103F5A" w:rsidRPr="00103F5A" w:rsidRDefault="00103F5A" w:rsidP="00941B3E">
      <w:pPr>
        <w:spacing w:after="0"/>
        <w:jc w:val="center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  <w:r w:rsidRPr="00103F5A"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  <w:t>ПОЯСНИТЕЛЬНАЯ ЗАПИСКА</w:t>
      </w: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           В Концепции сформулирована высшая цель образования – </w:t>
      </w:r>
      <w:r w:rsidRPr="00941B3E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высок</w:t>
      </w:r>
      <w:r w:rsidRPr="00941B3E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о</w:t>
      </w:r>
      <w:r w:rsidRPr="00941B3E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нравственный, творческий, компетентный гражданин России, принима</w:t>
      </w:r>
      <w:r w:rsidRPr="00941B3E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ю</w:t>
      </w:r>
      <w:r w:rsidRPr="00941B3E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.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На основе национального воспитательного идеала формулируется 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  <w:u w:val="single"/>
        </w:rPr>
        <w:t>основная педагогическая цель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– </w:t>
      </w:r>
      <w:r w:rsidRPr="00941B3E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>воспитание нравственного, ответственного, иници</w:t>
      </w:r>
      <w:r w:rsidRPr="00941B3E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>а</w:t>
      </w:r>
      <w:r w:rsidRPr="00941B3E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>тивного и компетентного гражданина России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.  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Воспитание гражданина страны - одно из главных условий национального возрождения. Функционально грамотный гражданин - это человек, любящий Родину, умеющий реагировать на изменения в обществе, защищать свое ч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ловеческое право. Понятие ГРАЖДАНСТВЕННОСТЬ предполагает освоение и реализацию ребенком своих прав и обязанностей по отношению к себе с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мому, своей семье, коллективу, к родному краю, Отечеству, планете Земля. Это проблемы не только философские, социальные, экономические, но и п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дагогические. Важно воспитать деятельного гражданина своей Родины, а не стороннего наблюдателя. Формируя гражданина, мы, прежде всего, должны видеть в нем человека. Поэтому гражданин с педагогической точки зрения - это самобытная индивидуальность, личность, обладающая единством духо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в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но-нравственного и правового долга. 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Программа “Я – гражданин России” составлена на основе  Концепции духо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в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но-нравственного воспитания российских школьников, с учетом «Требов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ний к результатам освоения основной образовательной программы начальн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го общего образования», установленных Стандартом второго поколения и основной образовательной программы образовательного учреждения. 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Программа “Я – гражданин России” является основой к программе духовно-нравственного развития и воспитания обучающихся на ступени начального общего образования  с учетом  воспитательной, учебной, внеучебной, соц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ально значимой деятельности обучающихся, основанной на системе духо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в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ных идеалов, моральных приоритетов, реализуемого в совместной деятел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ь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ности школы, семьи и других объектов общественной жизни.  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          Программа направлена на системный подход к формированию гра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ж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данской позиции школьника, создание условий для его самопознания и сам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воспитания. При этом важно использовать педагогический потенциал соц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ального окружения, помочь учащимся освоить общественно-исторический 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>опыт путём вхождения в социальную среду, выработать свой индивидуал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ь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ный опыт жизнедеятельности.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          Данная программа представляет собой определенную систему соде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р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жания, форм, методов и приемов педагогических воздействий, опирается на принципы индивидуализации,   взаимодействия личности и коллектива, ра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з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вивающего воспитания и единства образовательной и воспитательной среды.  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          Программа “Я – гражданин России”  предполагает формирование па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т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риотических чувств и сознание на основе исторических ценностей и роли России в судьбах мира, развитие чувства гордости за свою страну; воспит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ние личности гражданина – патриота России, способного встать на защиту интересов страны; формирование комплекса нормативного, правового и о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р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ганизационно-методического обеспечения функционирования системы па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т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риотического воспитания. Любовь к Родине, патриотические чувства форм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руются у детей постепенно, в процессе накопления знаний и представлений об окружающем мире, об истории и традициях русского народа, о жизни страны, о труде людей и о родной природе. 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          Программа   включает мероприятия по усилению противодействия и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с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кажения истории Отечества. Рекомендует привлекать ветеранов Великой Отечественной войны и труда, воинов – афганцев в целях сохранения прее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м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ственности  “славных боевых и трудовых традиций”; проводить встречи с интересными людьми: поэтами, художниками, музыкантами; экскурсии в краеведческие музеи; дискуссии, инсценированные представления, устные журналы, викторины; принимать участие в социальных проектах (вахта п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мяти, акция добра и милосердия); собирать материалы для музейного уголка “Операция Поиск”;  а также организовывать теоретические и практические занятия для детей и родителей.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Цель программы: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создание условий для  формирования личности граждан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на и патриота России с присущими ему ценностями, взглядами, ориентаци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я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ми, установками, мотивами деятельности и поведения;</w:t>
      </w:r>
      <w:r w:rsidRPr="00941B3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совершенствование системы патриотического воспитания, формирование у учащихся гражданс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т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венности и патриотизма как качеств конкурентоспособной личности, восп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тание любви к Отечеству, духовности, нравственности на основе общечел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веческих ценностей.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Для достижения указанной цели решаются следующие задачи: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- создавать условия для эффективного гражданского и патриотического во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с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питания школьников;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>- формировать эффективную работу по  патриотическому воспитанию, обе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с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печивающей оптимальные условия развития у каждого ученика верности Отечеству, готовности приносить пользу обществу и государству;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- утверждать в сознании и чувствах воспитанников гражданских и патриот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ческих ценностей, взглядов и убеждений, воспитание уважения к культурн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му и историческому прошлому России, к традициям родного края; 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- развивать системы гражданского и патриотического воспитания через инт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грацию урочной и внеурочной деятельности, обновление содержания образ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вания, переноса акцента с обучения на воспитание в процессе образования; 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- воспитывать уважительного отношения к героическому прошлому Родины, ее истории, традициям через поисково-краеведческую работу, совместную  деятельность  обучающихся с советами ветеранов войны и труда;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- повышать качества патриотического воспитания через организаторскую и пропагандистскую деятельность с целью дальнейшего развития патриотизма как стержневой духовной составляющей гражданина России.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ab/>
        <w:t>Формы организации внеурочной деятельности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Форма организации работы по программе в основном – коллективная, а та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к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же используется групповая и индивидуальная формы работы.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>Теоретические занятия (урочная, внеурочная, внешкольная):</w:t>
      </w:r>
    </w:p>
    <w:p w:rsidR="00103F5A" w:rsidRPr="00941B3E" w:rsidRDefault="00103F5A" w:rsidP="00941B3E">
      <w:pPr>
        <w:numPr>
          <w:ilvl w:val="0"/>
          <w:numId w:val="24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Беседы</w:t>
      </w:r>
    </w:p>
    <w:p w:rsidR="00103F5A" w:rsidRPr="00941B3E" w:rsidRDefault="00103F5A" w:rsidP="00941B3E">
      <w:pPr>
        <w:numPr>
          <w:ilvl w:val="0"/>
          <w:numId w:val="24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Предметные уроки (литературное чтение, русский язык, окр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у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жающий мир, музыка, ИЗО)</w:t>
      </w:r>
    </w:p>
    <w:p w:rsidR="00103F5A" w:rsidRPr="00941B3E" w:rsidRDefault="00103F5A" w:rsidP="00941B3E">
      <w:pPr>
        <w:numPr>
          <w:ilvl w:val="0"/>
          <w:numId w:val="24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Классный час  </w:t>
      </w:r>
    </w:p>
    <w:p w:rsidR="00103F5A" w:rsidRPr="00941B3E" w:rsidRDefault="00103F5A" w:rsidP="00941B3E">
      <w:pPr>
        <w:numPr>
          <w:ilvl w:val="0"/>
          <w:numId w:val="24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Сообщения</w:t>
      </w:r>
    </w:p>
    <w:p w:rsidR="00103F5A" w:rsidRPr="00941B3E" w:rsidRDefault="00103F5A" w:rsidP="00941B3E">
      <w:pPr>
        <w:numPr>
          <w:ilvl w:val="0"/>
          <w:numId w:val="24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Встречи с интересными людьми</w:t>
      </w:r>
    </w:p>
    <w:p w:rsidR="00103F5A" w:rsidRPr="00941B3E" w:rsidRDefault="00103F5A" w:rsidP="00941B3E">
      <w:pPr>
        <w:numPr>
          <w:ilvl w:val="0"/>
          <w:numId w:val="24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Литературно – музыкальные композиции</w:t>
      </w:r>
    </w:p>
    <w:p w:rsidR="00103F5A" w:rsidRPr="00941B3E" w:rsidRDefault="00103F5A" w:rsidP="00941B3E">
      <w:pPr>
        <w:numPr>
          <w:ilvl w:val="0"/>
          <w:numId w:val="24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Просмотр и обсуждение видеоматериала  </w:t>
      </w:r>
    </w:p>
    <w:p w:rsidR="00103F5A" w:rsidRPr="00941B3E" w:rsidRDefault="00103F5A" w:rsidP="00941B3E">
      <w:pPr>
        <w:numPr>
          <w:ilvl w:val="0"/>
          <w:numId w:val="24"/>
        </w:numPr>
        <w:spacing w:after="0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Экскурсии (урочная, внеурочная, внешкольная)</w:t>
      </w:r>
    </w:p>
    <w:p w:rsidR="00103F5A" w:rsidRPr="00941B3E" w:rsidRDefault="00103F5A" w:rsidP="00941B3E">
      <w:pPr>
        <w:numPr>
          <w:ilvl w:val="0"/>
          <w:numId w:val="24"/>
        </w:numPr>
        <w:spacing w:after="0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Поездки, походы по историческим и памятным местам 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   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 xml:space="preserve"> Практические занятия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</w:t>
      </w:r>
      <w:r w:rsidRPr="00941B3E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>(урочная, внеурочная, внешкольная):</w:t>
      </w:r>
    </w:p>
    <w:p w:rsidR="00103F5A" w:rsidRPr="00941B3E" w:rsidRDefault="00103F5A" w:rsidP="00941B3E">
      <w:pPr>
        <w:numPr>
          <w:ilvl w:val="0"/>
          <w:numId w:val="25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Творческие конкурсы</w:t>
      </w:r>
    </w:p>
    <w:p w:rsidR="00103F5A" w:rsidRPr="00941B3E" w:rsidRDefault="00103F5A" w:rsidP="00941B3E">
      <w:pPr>
        <w:numPr>
          <w:ilvl w:val="0"/>
          <w:numId w:val="25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Выставки декоративно-прикладного искусства</w:t>
      </w:r>
    </w:p>
    <w:p w:rsidR="00103F5A" w:rsidRPr="00941B3E" w:rsidRDefault="00103F5A" w:rsidP="00941B3E">
      <w:pPr>
        <w:numPr>
          <w:ilvl w:val="0"/>
          <w:numId w:val="25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Коллективные творческие дела</w:t>
      </w:r>
    </w:p>
    <w:p w:rsidR="00103F5A" w:rsidRPr="00941B3E" w:rsidRDefault="00103F5A" w:rsidP="00941B3E">
      <w:pPr>
        <w:numPr>
          <w:ilvl w:val="0"/>
          <w:numId w:val="25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Соревнования</w:t>
      </w:r>
    </w:p>
    <w:p w:rsidR="00103F5A" w:rsidRPr="00941B3E" w:rsidRDefault="00103F5A" w:rsidP="00941B3E">
      <w:pPr>
        <w:numPr>
          <w:ilvl w:val="0"/>
          <w:numId w:val="25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Показательные выступления</w:t>
      </w:r>
    </w:p>
    <w:p w:rsidR="00103F5A" w:rsidRPr="00941B3E" w:rsidRDefault="00103F5A" w:rsidP="00941B3E">
      <w:pPr>
        <w:numPr>
          <w:ilvl w:val="0"/>
          <w:numId w:val="25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Праздники</w:t>
      </w:r>
    </w:p>
    <w:p w:rsidR="00103F5A" w:rsidRPr="00941B3E" w:rsidRDefault="00103F5A" w:rsidP="00941B3E">
      <w:pPr>
        <w:numPr>
          <w:ilvl w:val="0"/>
          <w:numId w:val="25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>Викторины</w:t>
      </w:r>
    </w:p>
    <w:p w:rsidR="00103F5A" w:rsidRPr="00941B3E" w:rsidRDefault="00103F5A" w:rsidP="00941B3E">
      <w:pPr>
        <w:numPr>
          <w:ilvl w:val="0"/>
          <w:numId w:val="25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Интеллектуально-познавательные игры</w:t>
      </w:r>
    </w:p>
    <w:p w:rsidR="00103F5A" w:rsidRPr="00941B3E" w:rsidRDefault="00103F5A" w:rsidP="00941B3E">
      <w:pPr>
        <w:numPr>
          <w:ilvl w:val="0"/>
          <w:numId w:val="25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Трудовые дела</w:t>
      </w:r>
    </w:p>
    <w:p w:rsidR="00103F5A" w:rsidRPr="00941B3E" w:rsidRDefault="00103F5A" w:rsidP="00941B3E">
      <w:pPr>
        <w:numPr>
          <w:ilvl w:val="0"/>
          <w:numId w:val="25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Тренинги</w:t>
      </w:r>
    </w:p>
    <w:p w:rsidR="00103F5A" w:rsidRPr="00941B3E" w:rsidRDefault="00103F5A" w:rsidP="00941B3E">
      <w:pPr>
        <w:numPr>
          <w:ilvl w:val="0"/>
          <w:numId w:val="25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Наблюдение учащихся за событиями в городе, стране</w:t>
      </w:r>
    </w:p>
    <w:p w:rsidR="00103F5A" w:rsidRPr="00941B3E" w:rsidRDefault="00103F5A" w:rsidP="00941B3E">
      <w:pPr>
        <w:numPr>
          <w:ilvl w:val="0"/>
          <w:numId w:val="25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Обсуждение, обыгрывание проблемных ситуаций</w:t>
      </w:r>
    </w:p>
    <w:p w:rsidR="00103F5A" w:rsidRPr="00941B3E" w:rsidRDefault="00103F5A" w:rsidP="00941B3E">
      <w:pPr>
        <w:numPr>
          <w:ilvl w:val="0"/>
          <w:numId w:val="25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Заочные путешествия</w:t>
      </w:r>
    </w:p>
    <w:p w:rsidR="00103F5A" w:rsidRPr="00941B3E" w:rsidRDefault="00103F5A" w:rsidP="00941B3E">
      <w:pPr>
        <w:numPr>
          <w:ilvl w:val="0"/>
          <w:numId w:val="25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Акции благотворительности, милосердия</w:t>
      </w:r>
    </w:p>
    <w:p w:rsidR="00103F5A" w:rsidRPr="00941B3E" w:rsidRDefault="00103F5A" w:rsidP="00941B3E">
      <w:pPr>
        <w:numPr>
          <w:ilvl w:val="0"/>
          <w:numId w:val="25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Творческие проекты, презентации </w:t>
      </w:r>
    </w:p>
    <w:p w:rsidR="00103F5A" w:rsidRPr="00941B3E" w:rsidRDefault="00103F5A" w:rsidP="00941B3E">
      <w:pPr>
        <w:numPr>
          <w:ilvl w:val="0"/>
          <w:numId w:val="25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Проведение выставок семейного художественного творчества, м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у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зыкальных вечеров </w:t>
      </w:r>
    </w:p>
    <w:p w:rsidR="00103F5A" w:rsidRPr="00941B3E" w:rsidRDefault="00103F5A" w:rsidP="00941B3E">
      <w:pPr>
        <w:numPr>
          <w:ilvl w:val="0"/>
          <w:numId w:val="25"/>
        </w:numPr>
        <w:spacing w:after="0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Сюжетно - ролевые игры гражданского и историко-патриотического содержания  (урочная, внеурочная, внешкольная)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Место проведения: </w:t>
      </w:r>
      <w:r w:rsidRPr="00941B3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школа, семья, учреждения дополнительного образования.  </w:t>
      </w:r>
      <w:r w:rsidRPr="00941B3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 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Время проведения:</w:t>
      </w:r>
      <w:r w:rsidRPr="00941B3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первая и вторая половина учебного дня, каникулы.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Программа “Я – гражданин России” используется с 1-4 классы. Она включает  шесть  направлений, связанных между собой логикой формирования подли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н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ного гражданина России.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1. </w:t>
      </w:r>
      <w:r w:rsidRPr="00941B3E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“Я и я”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– формирование гражданского отношения к себе. 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 xml:space="preserve">Задачи: 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-формировать правосознание и воспитывать гражданскую ответственность; 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- формировать сознательное отношение к своему здоровью и здоровому о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б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разу жизни; 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- воспитывать у детей понимание сущности сознательной дисциплины и культуры поведения, ответственности и исполнительности, точности при с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блюдении правил поведения в школе, дома, в общественных местах; 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- формировать потребность к самообразованию, воспитанию своих морально-волевых качеств. 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Предполагаемый результат деятельности: 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высокий уровень самосознания, самодисциплины, понимание учащимися ценности человеческой жизни, здоровья, справедливости, бескорыстия, ув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жения человеческого достоинства, милосердия, доброжелательности, сп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собности к сопереживанию. 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Мероприятия: игры на развитие произвольных процессов (внимания, памяти, воображения и т.д.), беседы «Кто я? Какой я?», «Моё хобби», «Что такое личность?», тест «Познай себя», психологический практикум «Правила сч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>стливого человека», час откровенного разговора «Мой сосед по парте», ко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н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курс «Ученик года», беседы о вреде алкоголя, курения и наркомании, дни Здоровья, спортивные мероприятия, выпуск тематических газет, беседы по профориентации, акции милосердия.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2. </w:t>
      </w:r>
      <w:r w:rsidRPr="00941B3E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“Я и семья”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– формирование гражданского отношения к своей семье. 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 xml:space="preserve">Задачи: 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-формировать уважение к членам семьи; 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-воспитывать семьянина, любящего своих родителей; 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-формировать у детей понимание сущности основных социальных ролей: д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чери, сына, мужа, жены. 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Предполагаемый результат деятельности: 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-сформировано представление о том, что настоящий мужчина обладает умом, решительностью, смелостью, благородством; 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- сформировано представление о том, что настоящая женщина отличается добротой, вниманием к людям, любовью к детям, умением прощать; 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-сформировано представление о том, что настоящий сын и дочь берегут п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кой членов семьи, готовы помочь старшим в работе по дому, не создают конфликтов, умеют держать данное слово, заботятся о своей семье. 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Мероприятия: беседы «Что значит быть хорошим сыном и хорошей доч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рью», « Забота о родителях – дело совести каждого», конкурс рисунков и стихотворений «Я люблю свою маму», конкурсы сочинений «Я и мои родс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т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венники», «Об отце говорю с уважением», «Моя мама – самая лучшая», с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ревнование «Мама, папа, я – дружная семья», концерт для родителей «От всей души», праздники «Семейные традиции», «Только раз в году», фотов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ы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ставка «Я и моя семья», классные часы с привлечением родителей, совмес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т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ные праздничные вечера, день открытых дверей «День школы», родител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ь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ские собрания, педагогический лекторий для родителей.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3. </w:t>
      </w:r>
      <w:r w:rsidRPr="00941B3E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“Я и культура”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– формирование отношения к искусству.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 xml:space="preserve">Задачи: 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-воспитывать у школьников чувство прекрасного, развивать их творческое мышление, художественные способности, формировать эстетические вкусы, идеалы; формировать понимание значимости искусства в жизни каждого гражданина 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Предполагаемый результат деятельности: 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умение видеть прекрасное в окружающей жизни, занятие детей одним из в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дов искусства в кружках художественного цикла, участие в художественной самодеятельности. 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Мероприятия: экскурсии в музеи, на художественные выставки и фотов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ы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ставки, посещение театров и кинотеатров, беседы об искусстве, встречи с 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>творческими людьми, организация выставок детского творчества и фотов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ы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ставок, конкурс художественной самодеятельности «Звёзды Надежды» (ко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н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курсы мастеров художественного слова, вокалистов, хоровых коллективов, инструменталистов, театральных и танцевальных коллективов), выставки книг, книжкина неделя, КВН.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4. </w:t>
      </w:r>
      <w:r w:rsidRPr="00941B3E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“Я и школа”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– формирование гражданского отношения к школе. 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 xml:space="preserve">Задачи: 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- формировать у детей осознание принадлежности к школьному коллективу, стремление к сочетанию личных и общественных интересов, к созданию а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т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мосферы подлинного товарищества и дружбы в коллективе; 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- воспитывать сознательное отношение к учебе, развивать познавательную активность, формировать готовность школьников к сознательному выбору профессии; 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- воспитывать сознательную дисциплину и культуру поведения; 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- вырабатывать потребность учащихся в постоянном пополнении своих зн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ний, в укреплении своего здоровья; 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- воспитывать сознательную готовность выполнять Устав школы. 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Предполагаемый результат деятельности: 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осознание учеником роли знаний в жизни человека, овладение этикой вза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моотношений «ученик – учитель», «ученик - ученик», выполнение распоря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д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ка работы школы и 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возложенных на учащегося обязанностей, умение пользоваться правами уч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ника, выполнение роли хозяина в школе, поддерживающего обстановку до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б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рожелательности и радости общения, уважения друг к другу. 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Мероприятия: праздник первого звонка, экскурсия по школе «Мой школьный дом», беседы «Правила поведения в школе», беседа о школьном уставе «Мои права и обязанности», конкурс сочинений и рисунков «Моя школа», «Моя учительница», организация дежурств, игры «Самое сильное звено», «Проще простого о вежливости», конкурс сочинений «Наша школа в будущем», ко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н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курс поздравлений, выпуск плакатов ко Дню учителя, концерт для учителей, акция «Библиотеке - нашу помощь», конкурс классных комнат «Самый ую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т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ный класс», конкурс классных уголков, трудовой десант «Укрась территорию школы», акция «Неделя пятерок».  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5. </w:t>
      </w:r>
      <w:r w:rsidRPr="00941B3E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“Я и мое Отечество”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– формирование гражданского отношения к Отеч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ству. 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 xml:space="preserve">Задачи: 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- развивать общественную активность обучающихся, воспитывать в них со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з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нательное отношение к народному достоянию, верность к боевым и труд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 xml:space="preserve">вым традициям старшего поколения, преданность к Отчизне, готовность к защите ее свободы и независимости; 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- воспитывать политическую культуру, чувство ответственности и гордости за свою страну. 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Предполагаемый результат деятельности: 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убежденность обучающихся в том, что настоящий гражданин любит и го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р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дится своей Родиной, изучает ее историко-культурное, духовное наследие, верен своему гражданскому долгу и готов к защите Отечества. 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Мероприятия: беседы о государственной символике РФ и малой Родины, встреча с работниками прокуратуры «Об ответственности несовершенноле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т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них», лекция «Права и обязанности ребенка», экскурсии в краеведческие и школьные музеи, конкурс рисунков и сочинений «Моя малая Родина», встр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чи с ветеранами ВОВ, участниками локальных войн.    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6. </w:t>
      </w:r>
      <w:r w:rsidRPr="00941B3E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“Я и планета”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– формирование гражданского отношения к планете Земля. 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 xml:space="preserve">Задачи: 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- воспитывать понимание взаимосвязей между человеком, обществом, и пр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родой; 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- формировать эстетическое отношение детей к окружающей среде и труду как источнику радости и творчества людей. 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Предполагаемый результат деятельности: 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обучающиеся должны серьезно задуматься над своим существованием на планете Земля и над тем, как ее сохранить. Настоящий гражданин любит и бережет природу, занимает активную позицию в борьбе за сохранение мира на Земле. 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Мероприятия:  круглый стол «Я - житель планеты Земля», конкурс рисунков «Береги природу - наш дом», уборка территории вокруг школы «Укрась к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у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сочек планеты», «Цветник у школы», конкурс стихотворений «Природа в п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эзии», беседы «Мы в ответе за тех, кого приручили», экскурсии в природу «Вот и осень к нам пришла», «Зимушка-зима», «В гости к зеленой аптеке», мастерская кормушек, акция «Покормите птиц зимой».</w:t>
      </w: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b/>
          <w:bCs/>
          <w:color w:val="000000"/>
          <w:sz w:val="32"/>
          <w:szCs w:val="32"/>
        </w:rPr>
      </w:pP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b/>
          <w:bCs/>
          <w:color w:val="000000"/>
          <w:sz w:val="32"/>
          <w:szCs w:val="32"/>
        </w:rPr>
      </w:pP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b/>
          <w:bCs/>
          <w:color w:val="000000"/>
          <w:sz w:val="32"/>
          <w:szCs w:val="32"/>
        </w:rPr>
      </w:pP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b/>
          <w:bCs/>
          <w:color w:val="000000"/>
          <w:sz w:val="32"/>
          <w:szCs w:val="32"/>
        </w:rPr>
      </w:pP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b/>
          <w:bCs/>
          <w:color w:val="000000"/>
          <w:sz w:val="32"/>
          <w:szCs w:val="32"/>
        </w:rPr>
      </w:pP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b/>
          <w:bCs/>
          <w:color w:val="000000"/>
          <w:sz w:val="32"/>
          <w:szCs w:val="32"/>
        </w:rPr>
      </w:pP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b/>
          <w:bCs/>
          <w:color w:val="000000"/>
          <w:sz w:val="32"/>
          <w:szCs w:val="32"/>
        </w:rPr>
      </w:pP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b/>
          <w:bCs/>
          <w:color w:val="000000"/>
          <w:sz w:val="32"/>
          <w:szCs w:val="32"/>
        </w:rPr>
      </w:pPr>
    </w:p>
    <w:p w:rsidR="00103F5A" w:rsidRPr="00103F5A" w:rsidRDefault="00103F5A" w:rsidP="00941B3E">
      <w:pPr>
        <w:spacing w:after="0"/>
        <w:jc w:val="center"/>
        <w:rPr>
          <w:rFonts w:ascii="Times New Roman" w:eastAsia="@Arial Unicode MS" w:hAnsi="Times New Roman" w:cs="Times New Roman"/>
          <w:b/>
          <w:bCs/>
          <w:color w:val="000000"/>
          <w:sz w:val="32"/>
          <w:szCs w:val="32"/>
        </w:rPr>
      </w:pPr>
      <w:r w:rsidRPr="00103F5A">
        <w:rPr>
          <w:rFonts w:ascii="Times New Roman" w:eastAsia="@Arial Unicode MS" w:hAnsi="Times New Roman" w:cs="Times New Roman"/>
          <w:b/>
          <w:bCs/>
          <w:color w:val="000000"/>
          <w:sz w:val="32"/>
          <w:szCs w:val="32"/>
        </w:rPr>
        <w:lastRenderedPageBreak/>
        <w:t>ПЛАНИРУЕМЫЕ РЕЗУЛЬТАТЫ</w:t>
      </w: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i/>
          <w:color w:val="000000"/>
          <w:sz w:val="32"/>
          <w:szCs w:val="32"/>
        </w:rPr>
      </w:pP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 xml:space="preserve">Система контроля и оценки достижения 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>планируемых результатов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С целью контроля реализации программы ее эффективности организуется мониторинг эффективности внедрения программы, который проводится  2 раза в 1-2 классах (декабрь, май) и 3 раза в 3-4 классах (сентябрь, декабрь, май).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Подведение итогов мониторинга осуществляется на МО классных руковод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телей. 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 </w:t>
      </w:r>
      <w:r w:rsidRPr="00941B3E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>Формы и средства контроля</w:t>
      </w:r>
    </w:p>
    <w:p w:rsidR="00103F5A" w:rsidRPr="00941B3E" w:rsidRDefault="00103F5A" w:rsidP="00941B3E">
      <w:pPr>
        <w:numPr>
          <w:ilvl w:val="0"/>
          <w:numId w:val="25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Диагностика нравственной воспитанности по методике М.И.Шиловой;  </w:t>
      </w:r>
    </w:p>
    <w:p w:rsidR="00103F5A" w:rsidRPr="00941B3E" w:rsidRDefault="00103F5A" w:rsidP="00941B3E">
      <w:pPr>
        <w:numPr>
          <w:ilvl w:val="0"/>
          <w:numId w:val="25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Анкета «Необитаемый остров»;  «Настоящий друг» (А.С.Прутченков);</w:t>
      </w:r>
    </w:p>
    <w:p w:rsidR="00103F5A" w:rsidRPr="00941B3E" w:rsidRDefault="00103F5A" w:rsidP="00941B3E">
      <w:pPr>
        <w:numPr>
          <w:ilvl w:val="0"/>
          <w:numId w:val="25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Методика – тест «Хороший ли ты сын (дочь) (Л.И.Лаврентьева); </w:t>
      </w:r>
    </w:p>
    <w:p w:rsidR="00103F5A" w:rsidRPr="00941B3E" w:rsidRDefault="00103F5A" w:rsidP="00941B3E">
      <w:pPr>
        <w:numPr>
          <w:ilvl w:val="0"/>
          <w:numId w:val="25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Изучение самооценки личности младшего школьника;  </w:t>
      </w:r>
    </w:p>
    <w:p w:rsidR="00103F5A" w:rsidRPr="00941B3E" w:rsidRDefault="00103F5A" w:rsidP="00941B3E">
      <w:pPr>
        <w:numPr>
          <w:ilvl w:val="0"/>
          <w:numId w:val="25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Методика определения самооценки (Т.В.Дембо, С.Я.Рубинштейн);</w:t>
      </w:r>
    </w:p>
    <w:p w:rsidR="00103F5A" w:rsidRPr="00941B3E" w:rsidRDefault="00103F5A" w:rsidP="00941B3E">
      <w:pPr>
        <w:numPr>
          <w:ilvl w:val="0"/>
          <w:numId w:val="25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Проектная методика «Автопортрет»;</w:t>
      </w:r>
    </w:p>
    <w:p w:rsidR="00103F5A" w:rsidRPr="00941B3E" w:rsidRDefault="00103F5A" w:rsidP="00941B3E">
      <w:pPr>
        <w:numPr>
          <w:ilvl w:val="0"/>
          <w:numId w:val="25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Конкурс рисунков «Я и мой класс»;</w:t>
      </w:r>
    </w:p>
    <w:p w:rsidR="00103F5A" w:rsidRPr="00941B3E" w:rsidRDefault="00103F5A" w:rsidP="00941B3E">
      <w:pPr>
        <w:numPr>
          <w:ilvl w:val="0"/>
          <w:numId w:val="25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Изучение удовлетворенности учащихся школьной жизнью по м</w:t>
      </w:r>
      <w:r w:rsidRPr="00941B3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е</w:t>
      </w:r>
      <w:r w:rsidRPr="00941B3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тодике А.А. Андреева;</w:t>
      </w:r>
    </w:p>
    <w:p w:rsidR="00103F5A" w:rsidRPr="00941B3E" w:rsidRDefault="00103F5A" w:rsidP="00941B3E">
      <w:pPr>
        <w:numPr>
          <w:ilvl w:val="0"/>
          <w:numId w:val="25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Социометрия;</w:t>
      </w:r>
    </w:p>
    <w:p w:rsidR="00103F5A" w:rsidRPr="00941B3E" w:rsidRDefault="00103F5A" w:rsidP="00941B3E">
      <w:pPr>
        <w:numPr>
          <w:ilvl w:val="0"/>
          <w:numId w:val="25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Определение социальной активности школьника по методике Е.Н.Степанова; </w:t>
      </w:r>
    </w:p>
    <w:p w:rsidR="00103F5A" w:rsidRPr="00941B3E" w:rsidRDefault="00103F5A" w:rsidP="00941B3E">
      <w:pPr>
        <w:numPr>
          <w:ilvl w:val="0"/>
          <w:numId w:val="25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Методики «Пословицы» (С.М.Петрова), «Наши отношения» (Л.М.Фридман);</w:t>
      </w:r>
    </w:p>
    <w:p w:rsidR="00103F5A" w:rsidRPr="00941B3E" w:rsidRDefault="00103F5A" w:rsidP="00941B3E">
      <w:pPr>
        <w:numPr>
          <w:ilvl w:val="0"/>
          <w:numId w:val="25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Диагностика уровня воспитанности (методика Н.П. Капустиной);</w:t>
      </w:r>
    </w:p>
    <w:p w:rsidR="00103F5A" w:rsidRPr="00941B3E" w:rsidRDefault="00103F5A" w:rsidP="00941B3E">
      <w:pPr>
        <w:numPr>
          <w:ilvl w:val="0"/>
          <w:numId w:val="25"/>
        </w:numPr>
        <w:spacing w:after="0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Тест «Размышляем о жизненном опыте» (.Е.Щурковой).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</w:pP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>Ценностные установки и планируемые результаты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b/>
          <w:i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b/>
          <w:i/>
          <w:color w:val="000000"/>
          <w:sz w:val="28"/>
          <w:szCs w:val="28"/>
        </w:rPr>
        <w:t xml:space="preserve">Ценностные установки:  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любовь к России, к своему народу,  к своей малой родине, закон и правоп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рядок, свобода и ответственность, доверие к людям,  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долг перед старшим поколением, семьей, почитание родителей, забота о старших и младших, справедливость, милосердие, честь, достоинство, тол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рантность; 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родная земля, заповедная природа, планета Земля; 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>красота, гармония, духовный мир человека, эстетическое развитие, худож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ственное творчество.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b/>
          <w:bCs/>
          <w:i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Pr="00941B3E">
        <w:rPr>
          <w:rFonts w:ascii="Times New Roman" w:eastAsia="@Arial Unicode MS" w:hAnsi="Times New Roman" w:cs="Times New Roman"/>
          <w:b/>
          <w:bCs/>
          <w:i/>
          <w:color w:val="000000"/>
          <w:sz w:val="28"/>
          <w:szCs w:val="28"/>
        </w:rPr>
        <w:t xml:space="preserve">Планируемые результаты: 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Сформировано ценностное отношение к России, своему народу, краю, гос</w:t>
      </w:r>
      <w:r w:rsidRPr="00941B3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у</w:t>
      </w:r>
      <w:r w:rsidRPr="00941B3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дарственной символике, законам РФ, старшему поколению, к природе.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Учащиеся имеют знания о значимых страницах истории страны, о примерах исполнения гражданского и патриотического долга, о традициях и культу</w:t>
      </w:r>
      <w:r w:rsidRPr="00941B3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р</w:t>
      </w:r>
      <w:r w:rsidRPr="00941B3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ном достоянии своего края, о моральных нормах и правилах поведения, об этических нормах взаимоотношений в семье, между поколениями, знают традиции своей семьи и образовательного учреждения, бережно относятся к ним.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Учащиеся обладают опытом ролевого взаимодействия и реализации гра</w:t>
      </w:r>
      <w:r w:rsidRPr="00941B3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ж</w:t>
      </w:r>
      <w:r w:rsidRPr="00941B3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данской, патриотической позиции, опытом взаимодействия с людьми разного возраста,  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неравнодушны к жизненным проблемам других людей, умеют сочувствовать человеку, находящемуся в трудной ситуации, видеть красоту в окружающем мире, в поведении, поступках людей.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Школьники обладают начальными представлениями о правах и обязанн</w:t>
      </w:r>
      <w:r w:rsidRPr="00941B3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о</w:t>
      </w:r>
      <w:r w:rsidRPr="00941B3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стях человека, гражданина, семьянина, товарища, эстетического отношения к окружающему миру и самому себе.</w:t>
      </w:r>
    </w:p>
    <w:p w:rsidR="00103F5A" w:rsidRPr="00941B3E" w:rsidRDefault="00103F5A" w:rsidP="00941B3E">
      <w:pPr>
        <w:spacing w:after="0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 У детей младшего школьного возраста накоплен личный опыт участия в экологических инициативах, проектах, в природоохранной деятельности в школе, на пришкольном участке.</w:t>
      </w: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bCs/>
          <w:color w:val="000000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3402"/>
        <w:gridCol w:w="3119"/>
      </w:tblGrid>
      <w:tr w:rsidR="00103F5A" w:rsidRPr="00103F5A" w:rsidTr="00941B3E">
        <w:trPr>
          <w:trHeight w:val="399"/>
        </w:trPr>
        <w:tc>
          <w:tcPr>
            <w:tcW w:w="2835" w:type="dxa"/>
          </w:tcPr>
          <w:p w:rsidR="00103F5A" w:rsidRPr="00941B3E" w:rsidRDefault="00103F5A" w:rsidP="00941B3E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1B3E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3402" w:type="dxa"/>
          </w:tcPr>
          <w:p w:rsidR="00103F5A" w:rsidRPr="00941B3E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1B3E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Индикатор</w:t>
            </w:r>
          </w:p>
        </w:tc>
        <w:tc>
          <w:tcPr>
            <w:tcW w:w="3119" w:type="dxa"/>
          </w:tcPr>
          <w:p w:rsidR="00103F5A" w:rsidRPr="00941B3E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1B3E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</w:rPr>
              <w:t>Измеритель</w:t>
            </w:r>
          </w:p>
        </w:tc>
      </w:tr>
      <w:tr w:rsidR="00103F5A" w:rsidRPr="00103F5A" w:rsidTr="00941B3E">
        <w:trPr>
          <w:trHeight w:val="870"/>
        </w:trPr>
        <w:tc>
          <w:tcPr>
            <w:tcW w:w="2835" w:type="dxa"/>
            <w:vMerge w:val="restart"/>
          </w:tcPr>
          <w:p w:rsidR="00103F5A" w:rsidRPr="00941B3E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</w:pP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Обретение чувства гражданственности, патриотизма и ув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жения к правам, св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бодам и обязанн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стям человека</w:t>
            </w:r>
          </w:p>
        </w:tc>
        <w:tc>
          <w:tcPr>
            <w:tcW w:w="3402" w:type="dxa"/>
          </w:tcPr>
          <w:p w:rsidR="00103F5A" w:rsidRPr="00941B3E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</w:pP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Имеет четкое представл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ние о принадлежности к РФ</w:t>
            </w:r>
          </w:p>
        </w:tc>
        <w:tc>
          <w:tcPr>
            <w:tcW w:w="3119" w:type="dxa"/>
          </w:tcPr>
          <w:p w:rsidR="00103F5A" w:rsidRPr="00941B3E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</w:pP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Анкета</w:t>
            </w:r>
          </w:p>
          <w:p w:rsidR="00103F5A" w:rsidRPr="00941B3E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03F5A" w:rsidRPr="00941B3E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03F5A" w:rsidRPr="00103F5A" w:rsidTr="00941B3E">
        <w:trPr>
          <w:trHeight w:val="885"/>
        </w:trPr>
        <w:tc>
          <w:tcPr>
            <w:tcW w:w="2835" w:type="dxa"/>
            <w:vMerge/>
          </w:tcPr>
          <w:p w:rsidR="00103F5A" w:rsidRPr="00941B3E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103F5A" w:rsidRPr="00941B3E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</w:pP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Испытывает чувство го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р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дости за родную страну</w:t>
            </w:r>
          </w:p>
        </w:tc>
        <w:tc>
          <w:tcPr>
            <w:tcW w:w="3119" w:type="dxa"/>
          </w:tcPr>
          <w:p w:rsidR="00103F5A" w:rsidRPr="00941B3E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</w:pP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Анкета, педагогическое наблюдение, педагог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и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ческий анализ</w:t>
            </w:r>
          </w:p>
        </w:tc>
      </w:tr>
      <w:tr w:rsidR="00103F5A" w:rsidRPr="00103F5A" w:rsidTr="00941B3E">
        <w:trPr>
          <w:trHeight w:val="525"/>
        </w:trPr>
        <w:tc>
          <w:tcPr>
            <w:tcW w:w="2835" w:type="dxa"/>
            <w:vMerge/>
          </w:tcPr>
          <w:p w:rsidR="00103F5A" w:rsidRPr="00941B3E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103F5A" w:rsidRPr="00941B3E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</w:pP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Имеет представление о понятии «гражданин»</w:t>
            </w:r>
          </w:p>
        </w:tc>
        <w:tc>
          <w:tcPr>
            <w:tcW w:w="3119" w:type="dxa"/>
          </w:tcPr>
          <w:p w:rsidR="00103F5A" w:rsidRPr="00941B3E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</w:pP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Анкета</w:t>
            </w:r>
          </w:p>
          <w:p w:rsidR="00103F5A" w:rsidRPr="00941B3E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03F5A" w:rsidRPr="00103F5A" w:rsidTr="00941B3E">
        <w:trPr>
          <w:trHeight w:val="1110"/>
        </w:trPr>
        <w:tc>
          <w:tcPr>
            <w:tcW w:w="2835" w:type="dxa"/>
            <w:vMerge/>
          </w:tcPr>
          <w:p w:rsidR="00103F5A" w:rsidRPr="00941B3E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103F5A" w:rsidRPr="00941B3E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</w:pP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Имеет начальные пре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д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ставления о правах, св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бодах и обязанностях ч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ловека</w:t>
            </w:r>
          </w:p>
        </w:tc>
        <w:tc>
          <w:tcPr>
            <w:tcW w:w="3119" w:type="dxa"/>
          </w:tcPr>
          <w:p w:rsidR="00103F5A" w:rsidRPr="00941B3E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</w:pP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Анкета, анализ творч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ских работ, собеседов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ние</w:t>
            </w:r>
          </w:p>
        </w:tc>
      </w:tr>
      <w:tr w:rsidR="00103F5A" w:rsidRPr="00103F5A" w:rsidTr="00941B3E">
        <w:tc>
          <w:tcPr>
            <w:tcW w:w="2835" w:type="dxa"/>
          </w:tcPr>
          <w:p w:rsidR="00103F5A" w:rsidRPr="00941B3E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</w:pP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 xml:space="preserve">Сформированность 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lastRenderedPageBreak/>
              <w:t>моральных норм и правил поведения</w:t>
            </w:r>
          </w:p>
        </w:tc>
        <w:tc>
          <w:tcPr>
            <w:tcW w:w="3402" w:type="dxa"/>
          </w:tcPr>
          <w:p w:rsidR="00103F5A" w:rsidRPr="00941B3E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</w:pP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Соблюдает моральные 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lastRenderedPageBreak/>
              <w:t>нормы и правила повед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3119" w:type="dxa"/>
          </w:tcPr>
          <w:p w:rsidR="00103F5A" w:rsidRPr="00941B3E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</w:pP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Методика изучения 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уровня воспитанности, наблюдение педагогов, родителей </w:t>
            </w:r>
          </w:p>
        </w:tc>
      </w:tr>
      <w:tr w:rsidR="00103F5A" w:rsidRPr="00103F5A" w:rsidTr="00941B3E">
        <w:trPr>
          <w:trHeight w:val="1710"/>
        </w:trPr>
        <w:tc>
          <w:tcPr>
            <w:tcW w:w="2835" w:type="dxa"/>
            <w:vMerge w:val="restart"/>
          </w:tcPr>
          <w:p w:rsidR="00103F5A" w:rsidRPr="00941B3E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</w:pP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lastRenderedPageBreak/>
              <w:t>Ценностное отнош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ние к учебному тр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у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ду; сформирова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н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ность первоначал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ь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ных навыков общ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ственно-полезной и личностно-значимой деятельности</w:t>
            </w:r>
          </w:p>
        </w:tc>
        <w:tc>
          <w:tcPr>
            <w:tcW w:w="3402" w:type="dxa"/>
          </w:tcPr>
          <w:p w:rsidR="00103F5A" w:rsidRPr="00941B3E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</w:pP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Имеет ценностную уст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 xml:space="preserve">новку «Учение», «Труд» </w:t>
            </w:r>
          </w:p>
          <w:p w:rsidR="00103F5A" w:rsidRPr="00941B3E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03F5A" w:rsidRPr="00941B3E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03F5A" w:rsidRPr="00941B3E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103F5A" w:rsidRPr="00941B3E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</w:pP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Методика изучения ценностных установок и ориентаций, портф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лио обучающихся, р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зультаты выполнения проектных работ</w:t>
            </w:r>
          </w:p>
        </w:tc>
      </w:tr>
      <w:tr w:rsidR="00103F5A" w:rsidRPr="00103F5A" w:rsidTr="00941B3E">
        <w:trPr>
          <w:trHeight w:val="765"/>
        </w:trPr>
        <w:tc>
          <w:tcPr>
            <w:tcW w:w="2835" w:type="dxa"/>
            <w:vMerge/>
          </w:tcPr>
          <w:p w:rsidR="00103F5A" w:rsidRPr="00941B3E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103F5A" w:rsidRPr="00941B3E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</w:pP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 xml:space="preserve">Участвует в общественно-полезной деятельности  </w:t>
            </w:r>
          </w:p>
        </w:tc>
        <w:tc>
          <w:tcPr>
            <w:tcW w:w="3119" w:type="dxa"/>
          </w:tcPr>
          <w:p w:rsidR="00103F5A" w:rsidRPr="00941B3E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</w:pP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Мониторинг участия в общественно-полезных делах, акциях</w:t>
            </w:r>
          </w:p>
        </w:tc>
      </w:tr>
      <w:tr w:rsidR="00103F5A" w:rsidRPr="00103F5A" w:rsidTr="00941B3E">
        <w:tc>
          <w:tcPr>
            <w:tcW w:w="2835" w:type="dxa"/>
          </w:tcPr>
          <w:p w:rsidR="00103F5A" w:rsidRPr="00941B3E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</w:pP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Ценностное отнош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ние к природе, окр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у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жающей среде</w:t>
            </w:r>
          </w:p>
        </w:tc>
        <w:tc>
          <w:tcPr>
            <w:tcW w:w="3402" w:type="dxa"/>
          </w:tcPr>
          <w:p w:rsidR="00103F5A" w:rsidRPr="00941B3E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</w:pP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Имеет ценностную уст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новку «Природа»</w:t>
            </w:r>
          </w:p>
        </w:tc>
        <w:tc>
          <w:tcPr>
            <w:tcW w:w="3119" w:type="dxa"/>
          </w:tcPr>
          <w:p w:rsidR="00103F5A" w:rsidRPr="00941B3E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</w:pP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Методика изучения ценностных установок и ориентаций, портф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лио обучающихся, р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зультаты выполнения творческих и проек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т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ных работ</w:t>
            </w:r>
          </w:p>
        </w:tc>
      </w:tr>
      <w:tr w:rsidR="00103F5A" w:rsidRPr="00103F5A" w:rsidTr="00941B3E">
        <w:tc>
          <w:tcPr>
            <w:tcW w:w="2835" w:type="dxa"/>
          </w:tcPr>
          <w:p w:rsidR="00103F5A" w:rsidRPr="00941B3E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</w:pP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Ценностное отнош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ние к прекрасному, сформированность представления об э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с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тетических идеалах</w:t>
            </w:r>
          </w:p>
        </w:tc>
        <w:tc>
          <w:tcPr>
            <w:tcW w:w="3402" w:type="dxa"/>
          </w:tcPr>
          <w:p w:rsidR="00103F5A" w:rsidRPr="00941B3E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</w:pP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Имеет ценностную уст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новку «Прекрасное», и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н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терес к чтению, произв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дениям искусства, спе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к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таклям, концертам, в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ы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ставкам, музыке.</w:t>
            </w:r>
          </w:p>
        </w:tc>
        <w:tc>
          <w:tcPr>
            <w:tcW w:w="3119" w:type="dxa"/>
          </w:tcPr>
          <w:p w:rsidR="00103F5A" w:rsidRPr="00941B3E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</w:pP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Методика изучения ценностных установок и ориентаций, педаг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гическое наблюдение, портфолио обучающи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х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ся, результаты выпо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л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нения творческих и проектных работ</w:t>
            </w:r>
          </w:p>
        </w:tc>
      </w:tr>
      <w:tr w:rsidR="00103F5A" w:rsidRPr="00103F5A" w:rsidTr="00941B3E">
        <w:trPr>
          <w:trHeight w:val="350"/>
        </w:trPr>
        <w:tc>
          <w:tcPr>
            <w:tcW w:w="2835" w:type="dxa"/>
          </w:tcPr>
          <w:p w:rsidR="00103F5A" w:rsidRPr="00941B3E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</w:pP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Ценностное отнош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ние к  семье, старш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 xml:space="preserve">му поколению </w:t>
            </w:r>
          </w:p>
        </w:tc>
        <w:tc>
          <w:tcPr>
            <w:tcW w:w="3402" w:type="dxa"/>
          </w:tcPr>
          <w:p w:rsidR="00103F5A" w:rsidRPr="00941B3E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</w:pP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Имеет ценностную уст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новку «Семья»,   начал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ь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ные представления об этических нормах вза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и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моотношений в семье, между поколениями</w:t>
            </w:r>
          </w:p>
        </w:tc>
        <w:tc>
          <w:tcPr>
            <w:tcW w:w="3119" w:type="dxa"/>
          </w:tcPr>
          <w:p w:rsidR="00103F5A" w:rsidRPr="00941B3E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</w:pP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 xml:space="preserve"> Анкета, анализ творч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ских  и проектных р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бот, собеседование, о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т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зывы родителей</w:t>
            </w:r>
          </w:p>
        </w:tc>
      </w:tr>
      <w:tr w:rsidR="00103F5A" w:rsidRPr="00103F5A" w:rsidTr="00941B3E">
        <w:trPr>
          <w:trHeight w:val="825"/>
        </w:trPr>
        <w:tc>
          <w:tcPr>
            <w:tcW w:w="2835" w:type="dxa"/>
          </w:tcPr>
          <w:p w:rsidR="00103F5A" w:rsidRPr="00941B3E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</w:pP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Развитое социальное партнерство</w:t>
            </w:r>
          </w:p>
        </w:tc>
        <w:tc>
          <w:tcPr>
            <w:tcW w:w="3402" w:type="dxa"/>
          </w:tcPr>
          <w:p w:rsidR="00103F5A" w:rsidRPr="00941B3E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</w:pP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Степень участия и эффе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к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тивность взаимодействия с учреждениями дополн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и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тельного образования</w:t>
            </w:r>
          </w:p>
        </w:tc>
        <w:tc>
          <w:tcPr>
            <w:tcW w:w="3119" w:type="dxa"/>
          </w:tcPr>
          <w:p w:rsidR="00103F5A" w:rsidRPr="00941B3E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</w:pP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Анализ воспитательной работы класса, отзывы социальных партнеров, достижения обуча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ю</w:t>
            </w:r>
            <w:r w:rsidRPr="00941B3E">
              <w:rPr>
                <w:rFonts w:ascii="Times New Roman" w:eastAsia="@Arial Unicode MS" w:hAnsi="Times New Roman" w:cs="Times New Roman"/>
                <w:bCs/>
                <w:color w:val="000000"/>
                <w:sz w:val="28"/>
                <w:szCs w:val="28"/>
              </w:rPr>
              <w:t>щихся</w:t>
            </w:r>
          </w:p>
        </w:tc>
      </w:tr>
    </w:tbl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bCs/>
          <w:color w:val="000000"/>
          <w:sz w:val="32"/>
          <w:szCs w:val="32"/>
        </w:rPr>
      </w:pP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lastRenderedPageBreak/>
        <w:t xml:space="preserve"> 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В результате реализации программы ожидается:</w:t>
      </w:r>
    </w:p>
    <w:p w:rsidR="00103F5A" w:rsidRPr="00941B3E" w:rsidRDefault="00103F5A" w:rsidP="00CF0463">
      <w:pPr>
        <w:numPr>
          <w:ilvl w:val="0"/>
          <w:numId w:val="23"/>
        </w:num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развитие творческих способностей;</w:t>
      </w:r>
    </w:p>
    <w:p w:rsidR="00103F5A" w:rsidRPr="00941B3E" w:rsidRDefault="00103F5A" w:rsidP="00CF0463">
      <w:pPr>
        <w:numPr>
          <w:ilvl w:val="0"/>
          <w:numId w:val="23"/>
        </w:num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осознание ответственности за судьбу страны, формирование гордости за сопричастность к деяниям предыдущих поколений; </w:t>
      </w:r>
    </w:p>
    <w:p w:rsidR="00103F5A" w:rsidRPr="00941B3E" w:rsidRDefault="00103F5A" w:rsidP="00CF0463">
      <w:pPr>
        <w:numPr>
          <w:ilvl w:val="0"/>
          <w:numId w:val="23"/>
        </w:num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</w:r>
    </w:p>
    <w:p w:rsidR="00103F5A" w:rsidRPr="00941B3E" w:rsidRDefault="00103F5A" w:rsidP="00CF0463">
      <w:pPr>
        <w:numPr>
          <w:ilvl w:val="0"/>
          <w:numId w:val="23"/>
        </w:num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осознание обучающимися высших ценностей, идеалов, ориентиров, сп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собность руководствоваться ими в практической деятельности.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Конечным результатом реализации программы должна стать активная гра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ж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данская позиция и патриотическое сознание обучающихся, как основа ли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ч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ности гражданина России.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Описание личных качеств ученика в результате реализации программы: 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доброжелательный;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порядочный;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самодисциплинированный;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уверенный;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терпимый (толерантный);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самостоятельный;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ответственный;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целеустремленный (особенно к знаниям);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внимательный к сверстникам;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аккуратный;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уважительный;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любящий;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интеллектуальный;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здоровый;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общительный;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любознательный;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сопереживающий;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воспитанный;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трудолюбивый;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открытый;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активный;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коммуникабельный;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социально зрелый и др.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В целом это самоактуализированная личность ученика с раскрытым личнос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т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ным потенциалом.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 xml:space="preserve"> 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Организация работы по программе “Я – гражданин России” в 1-4 классах рассчитан на 1 час в неделю (1-2), 2 часа в неделю (3-4) и предполагает 4 ступени в соответствии с возрастными особенностями учащихся: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1 ступень – 1 класс «Маленькие Россияне»;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2 ступень – 2 класс «Моя Малая Родина»;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3 ступень – 3 класс «Россия – Родина моя»;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4 ступень – 4 класс «Я – гражданин России».</w:t>
      </w: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  <w:r w:rsidRPr="00103F5A"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  <w:t>СОДЕРЖАНИЕ ПРОГРАММЫ</w:t>
      </w: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b/>
          <w:i/>
          <w:color w:val="000000"/>
          <w:sz w:val="28"/>
          <w:szCs w:val="28"/>
        </w:rPr>
        <w:t xml:space="preserve">1 класс </w:t>
      </w:r>
      <w:r w:rsidRPr="00941B3E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«Маленькие Россияне»</w:t>
      </w:r>
      <w:r w:rsidRPr="00941B3E">
        <w:rPr>
          <w:rFonts w:ascii="Times New Roman" w:eastAsia="@Arial Unicode MS" w:hAnsi="Times New Roman" w:cs="Times New Roman"/>
          <w:b/>
          <w:i/>
          <w:color w:val="000000"/>
          <w:sz w:val="28"/>
          <w:szCs w:val="28"/>
        </w:rPr>
        <w:t xml:space="preserve"> - 33ч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Общий годовой план работы составляет -33ч, из них: теоретических -12, практических -21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b/>
          <w:i/>
          <w:color w:val="000000"/>
          <w:sz w:val="28"/>
          <w:szCs w:val="28"/>
        </w:rPr>
      </w:pP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1.</w:t>
      </w:r>
      <w:r w:rsidRPr="00941B3E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“Я и я”(4ч)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– формирование гражданского отношения к себе. 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Я, ты, мы. Мой сосед по парте.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Кто что любит делать. 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 xml:space="preserve">Антиреклама вредных привычек. Диагностика 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2.</w:t>
      </w:r>
      <w:r w:rsidRPr="00941B3E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“Я и семья”(6ч)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– формирование гражданского отношения к своей семье.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Моя семья – моя радость. Фотографии из семейного альбома. В чем я должен им помочь?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Кто мои бабушка, дедушка? Слушаем сказки моей бабушки.    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Моя красивая мама. Загляните в мамины глаза.     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>Конкурсы рисунков сказок, стихов. Оформление фотовыставки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3.</w:t>
      </w:r>
      <w:r w:rsidRPr="00941B3E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“Я и культура”(5ч)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– формирование отношения к искусству.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Дары природы. Мисс осени.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История моего города.  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Откуда пришли елочные игрушки. Встречаем Масленицу.  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 xml:space="preserve">Экскурсии в музеи, конкурсы поделок из природного материала.   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4.</w:t>
      </w:r>
      <w:r w:rsidRPr="00941B3E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“Я и школа”(8ч) 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– формирование гражданского отношения к школе.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Праздник первого звонка. Мой школьный дом. Правила поведения в школе. Законы жизни в классе. Школа вежливости. 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Десант чистоты и порядка. Самый красивый школьный двор.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>Экскурсии по школе, по школьному саду. Акции.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5.</w:t>
      </w:r>
      <w:r w:rsidRPr="00941B3E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“Я и мое Отечество”(6ч) 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– формирование гражданского отношения к От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честву. 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Мои права и обязанности. 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>Они защищают Родину.  Мои родные – защитники Родины. Маленькие герои большой войны. Поклон тебе, солдат России. С чего начинается Родина?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b/>
          <w:i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>Конкурсы стихов, песен. Подготовка и рассылка праздничных открыток.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6.</w:t>
      </w:r>
      <w:r w:rsidRPr="00941B3E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“Я и планета”(4ч) –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формирование гражданского отношения к планете Земля. 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Планета просит помощи. Маленькая страна.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Мягкие лапки, а в лапках царапки. В гости к зеленой аптеке.  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>Конкурсы рисунков. Экскурсии, экологические акции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.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b/>
          <w:i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b/>
          <w:i/>
          <w:color w:val="000000"/>
          <w:sz w:val="28"/>
          <w:szCs w:val="28"/>
        </w:rPr>
        <w:t>2 класс «Моя Малая Родина» - 34ч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Общий годовой план работы составляет -34ч, из них: теоретических -13, практических -21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b/>
          <w:i/>
          <w:color w:val="000000"/>
          <w:sz w:val="28"/>
          <w:szCs w:val="28"/>
        </w:rPr>
      </w:pP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1.</w:t>
      </w:r>
      <w:r w:rsidRPr="00941B3E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“Я и я”(4ч)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– формирование гражданского отношения к себе, другим л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ю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дям.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Я – ученик. Мой портфель.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Подумай о других. Игры на развитие произвольных процессов.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 xml:space="preserve"> Диагностика. Сбор игр. 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2.</w:t>
      </w:r>
      <w:r w:rsidRPr="00941B3E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“Я и семья”(5ч)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– формирование гражданского отношения к своей семье.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Я помощник в своей семье. 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Моя любимая мамочка.  Об отце говорю с уважением. Мама, папа, я – дру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ж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ная семья. Здесь живет моя семья.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>Конкурсы рисунков, сочинений.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3.</w:t>
      </w:r>
      <w:r w:rsidRPr="00941B3E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“Я и культура”(4ч)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– формирование отношения к искусству.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Родной край в древности. Поэты и писатели нашего города.      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Что посеешь, то и пожнешь. 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Широкая Масленица.        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 xml:space="preserve">Экскурсии в музеи, вернисажи. 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4.</w:t>
      </w:r>
      <w:r w:rsidRPr="00941B3E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“Я и школа”(6ч) 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– формирование гражданского отношения к школе.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Обязанности ученика в школе. Я люблю свою школу. Самый уютный класс. Школьная символика (гимн, герб, флаг). По каким правилам мы живем в школе? Десант чистоты и порядка.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>Конкурсы сочинений. Трудовой десант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5.</w:t>
      </w:r>
      <w:r w:rsidRPr="00941B3E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“Я и мое Отечество”(9ч) 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– формирование гражданского отношения к От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честву. 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Урок Мира. Знакомства с символами родного края (герб, гимн, флаг). Мы и наши права.  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>Мой любимый город. Наш город. О чем шепчут названия улиц родного гор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да.     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След Великой Отечественной войны в жизни родного края. Герои Советского союза – наши земляки. Открытка ветерану. 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b/>
          <w:i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>Конкурсы рисунков, экскурсии в музеи, акции. Выпуск листовок. Подготовка и рассылка праздничных открыток.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6.</w:t>
      </w:r>
      <w:r w:rsidRPr="00941B3E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“Я и планета”(6ч) –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формирование гражданского отношения к планете Земля. 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Осень в родном городе. Знай и люби свой край.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Экология нашего города. День добрых волшебников. 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Уж тает снег, бегут ручьи. День птиц.  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>Вывешивание кормушек, выставки рисунков.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b/>
          <w:i/>
          <w:color w:val="000000"/>
          <w:sz w:val="28"/>
          <w:szCs w:val="28"/>
        </w:rPr>
        <w:t>3 класс «Россия – Родина моя» - 68ч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Общий годовой план работы составляет -68ч, из них: теоретических -18, практических -50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b/>
          <w:i/>
          <w:color w:val="000000"/>
          <w:sz w:val="28"/>
          <w:szCs w:val="28"/>
        </w:rPr>
      </w:pP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1.</w:t>
      </w:r>
      <w:r w:rsidRPr="00941B3E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“Я и я”(5ч)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– формирование гражданского отношения к себе.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Кому нужна моя помощь? Кто что любит и умеет делать.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Мы все такие разные. Для чего я рожден? Быть человеком.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>Диагностика.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2.</w:t>
      </w:r>
      <w:r w:rsidRPr="00941B3E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“Я и семья”(16ч)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– формирование гражданского отношения к своей семье.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В гостях у предков. Откуда я родом. Почему меня так назвали.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Что значит быть хорошим сыном и дочерью. Моя семья – моя радость. Мой папа – мастер на все руки. Мамины помощники. У моих родителей – золотые руки.  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Доброта в стихах и сказках. Спешите творить добро! Что такое хорошо, а что такое плохо. Панорама добрых дел.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Пожилые люди – мудрые люди. Золотые бабушкины руки. Операция «Кра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с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ный крест». Народный лечебник. Бабушкины советы. 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>Выставки. Конкурсы рисунков, сочинений. Акции. Оказание адресной помощи одиноким пенсионерам.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3.</w:t>
      </w:r>
      <w:r w:rsidRPr="00941B3E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“Я и культура”(10ч)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– формирование отношения к искусству.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Раз – словечко, два – словечко – будет песенка. Музыкальная азбука.   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Люблю тебя, моя Россия. Богатыри земли Русской.     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Мои любимые книги. Дети войны. Встреча с местными поэтами.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Новогодние зарисовки. Экскурсия на Родину Деда Мороза в Великий Устюг.  Новогодняя сказка.  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 xml:space="preserve">Экскурсии в вернисаж, библиотеку.   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>4.</w:t>
      </w:r>
      <w:r w:rsidRPr="00941B3E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“Я и школа”(11ч) 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– формирование гражданского отношения к школе.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Мой класс – моя семья. Мои права и обязанности. Школьный Устав. Ты и твои друзья. Каков я в школе? Сценки из школьной жизни. Наша школа в б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у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дущем.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Вежливая улица.  По каким правилам мы живем. 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Мастерская по изготовлению сувениров. Зеленые ладошки земли. Десант чистоты и порядка.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>Конкурсы сочинений, рисунков. Выставки поделок. Диагностика. Трудовой десант. Высаживание рассады.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5.</w:t>
      </w:r>
      <w:r w:rsidRPr="00941B3E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“Я и мое Отечество”(18ч) 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– формирование гражданского отношения к Отечеству. 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Урок милосердия и доброты. Знакомства с символами Российского госуда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р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ства. Наша страна – Россия. Конституция – основной закон жизни страны. Флаги России.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Город, в котором я живу. Наша республика. Дорогая моя столица. Посмотри, как он хорош, мир, в котором ты живешь. История страны в названиях улиц. История Отечества.  Путешествие по стране. Кто хочет стать знатоком ист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рии 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Там, где погиб неизвестный солдат. Они служили в Армии. Честь имею. Вам, защитники Отечества! 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О подвигах женщин в военное время. 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b/>
          <w:i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>Конкурсы стихов, сочинений. Выставки рисунков. Акции. Выпуск листовок. Подготовка и рассылка праздничных открыток.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6.</w:t>
      </w:r>
      <w:r w:rsidRPr="00941B3E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“Я и планета”(8ч) –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формирование гражданского отношения к планете Земля.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Осень в родном городе. Сад на окошке.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Животные из Красной книги. Животные – рекордсмены. Сад на окошке.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Чем живет планета  Земля? Судьба Земли – наша судьба.   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b/>
          <w:i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>Акции. Конкурсы сочинений, рисунков. Высаживание рассады.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b/>
          <w:i/>
          <w:color w:val="000000"/>
          <w:sz w:val="28"/>
          <w:szCs w:val="28"/>
        </w:rPr>
      </w:pP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b/>
          <w:i/>
          <w:color w:val="000000"/>
          <w:sz w:val="28"/>
          <w:szCs w:val="28"/>
        </w:rPr>
        <w:t>4 класс «Я – гражданин России» - 68ч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Общий годовой план работы составляет -68ч, из них: теоретических -26, практических -42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b/>
          <w:i/>
          <w:color w:val="000000"/>
          <w:sz w:val="28"/>
          <w:szCs w:val="28"/>
        </w:rPr>
      </w:pP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1.</w:t>
      </w:r>
      <w:r w:rsidRPr="00941B3E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“Я и я”(9ч)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– формирование гражданского отношения к себе. 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Кто я? Какой я? Откуда я родом. Хочу и надо. Тест «Познай себя».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Письмо самому себе. Правила жизни. Правила счастливого человека. «Мо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ж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но» и «нельзя» в жизни. Мир моих интересов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>Конкурсы на лучшее письмо. Диагностика.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>2.</w:t>
      </w:r>
      <w:r w:rsidRPr="00941B3E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“Я и семья”(9ч)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– формирование гражданского отношения к своей семье. 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День пожилого человека. Песни  бабушек. Панорама добрых дел.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Забота о родителях – дело совести каждого. Фотовыставка «Я и моя семья». Моя семья. Наша домашняя коллекция. Игры с младшим братом (сестрой). Мои семейные обязанности.   </w:t>
      </w:r>
      <w:r w:rsidRPr="00941B3E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  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 xml:space="preserve">Акции. Конкурсы песен. Мини – проект. Оформление фотовыставки.  </w:t>
      </w:r>
      <w:r w:rsidRPr="00941B3E">
        <w:rPr>
          <w:rFonts w:ascii="Times New Roman" w:eastAsia="@Arial Unicode MS" w:hAnsi="Times New Roman" w:cs="Times New Roman"/>
          <w:b/>
          <w:i/>
          <w:color w:val="000000"/>
          <w:sz w:val="28"/>
          <w:szCs w:val="28"/>
        </w:rPr>
        <w:t xml:space="preserve">  </w:t>
      </w:r>
      <w:r w:rsidRPr="00941B3E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 xml:space="preserve"> 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3.</w:t>
      </w:r>
      <w:r w:rsidRPr="00941B3E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“Я и культура”(9ч)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– формирование отношения к искусству.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Знаменитые писатели и поэты. Сто великих женщин. Образ русской женщ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ны. 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О красоте, моде и хорошем вкусе.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Музыкальные превращения. Предметы быта в роли музыкальных инструме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н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тов. Музыкальный калейдоскоп «Угадай мелодию».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Как встречают Новый год в разных странах. Масленица. 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 xml:space="preserve">Конкурс на лучший рецепт блинов. 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4.</w:t>
      </w:r>
      <w:r w:rsidRPr="00941B3E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“Я и школа”(9ч) 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– формирование гражданского отношения к школе. 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Продолжаем изучать Школьный Устав.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Школьный двор. Десант чистоты и порядка.   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Я и мой класс. Самое сильное звено. Мой лучший школьный друг. Наши классные обязанности. Зачем нужно учиться в школе.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>Конкурсы рисунков, сочинений. Диагностика. Высаживание рассады.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5.</w:t>
      </w:r>
      <w:r w:rsidRPr="00941B3E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“Я и мое Отечество”(20ч) 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– формирование гражданского отношения к Отечеству.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Поговорим о толерантности. Геральдика – наука о гербах. Символика  Ро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с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сии. Символы нашего края. Государственный праздник</w:t>
      </w:r>
      <w:r w:rsidRPr="00941B3E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 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– День Согласия и примирения.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Права ребенка.  Книга Ю Яковлева «Ваши права, дети». Наше право и наш интерес.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От вершины к корням. Из истории появления законов. Путешествие в страну Законию. Основной закон жизни нашего государства. Я – гражданин России.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Герои России. Есть такая профессия – Родину защищать. Мы – россияне.  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О подвигах женщин в военное время. Победа деда – моя победа. Герои Вел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кой Отечественной войны. Память. Города – герои.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b/>
          <w:i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>Конкурсы сочинений. Мини – проекты, презентации  и размещение в Инте</w:t>
      </w:r>
      <w:r w:rsidRPr="00941B3E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>р</w:t>
      </w:r>
      <w:r w:rsidRPr="00941B3E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>нете лучших работ. Оформление альбома. Выпуск листовок. Подготовка и рассылка праздничных открыток.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6.</w:t>
      </w:r>
      <w:r w:rsidRPr="00941B3E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“Я и планета”(12ч) –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формирование гражданского отношения к планете Земля.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В ответе за тех, кого приучили. Покормите птиц зимой. Мастерская корм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у</w:t>
      </w: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>шек.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 xml:space="preserve">Тропы природы. Волшебный мир руками детей. Природа в поэзии.    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Растения из Красной книги. Растения – рекордсмены. 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Мой город. Знаешь ли ты страны мира? Семь чудес света. Новый год шагает по планете.  Я - житель планеты Земля. Берегите природу. </w:t>
      </w:r>
    </w:p>
    <w:p w:rsidR="00103F5A" w:rsidRPr="00941B3E" w:rsidRDefault="00103F5A" w:rsidP="00103F5A">
      <w:pPr>
        <w:spacing w:after="0"/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</w:pPr>
      <w:r w:rsidRPr="00941B3E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>Изготовление кормушек, поделок из бросового материала. Конкурс эколог</w:t>
      </w:r>
      <w:r w:rsidRPr="00941B3E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>и</w:t>
      </w:r>
      <w:r w:rsidRPr="00941B3E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>ческих сказок, стихов.</w:t>
      </w: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  <w:r w:rsidRPr="00103F5A"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  <w:t>УЧЕБНО – ТЕМАТИЧЕСКИЙ ПЛАН</w:t>
      </w: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</w:p>
    <w:p w:rsidR="00103F5A" w:rsidRPr="00720B0D" w:rsidRDefault="00103F5A" w:rsidP="00103F5A">
      <w:pPr>
        <w:spacing w:after="0"/>
        <w:rPr>
          <w:rFonts w:ascii="Times New Roman" w:eastAsia="@Arial Unicode MS" w:hAnsi="Times New Roman" w:cs="Times New Roman"/>
          <w:b/>
          <w:i/>
          <w:color w:val="000000"/>
          <w:sz w:val="28"/>
          <w:szCs w:val="28"/>
        </w:rPr>
      </w:pPr>
      <w:r w:rsidRPr="00720B0D">
        <w:rPr>
          <w:rFonts w:ascii="Times New Roman" w:eastAsia="@Arial Unicode MS" w:hAnsi="Times New Roman" w:cs="Times New Roman"/>
          <w:b/>
          <w:i/>
          <w:color w:val="000000"/>
          <w:sz w:val="28"/>
          <w:szCs w:val="28"/>
        </w:rPr>
        <w:t>1 класс «Маленькие Россияне»  - 33ч</w:t>
      </w:r>
    </w:p>
    <w:tbl>
      <w:tblPr>
        <w:tblpPr w:leftFromText="180" w:rightFromText="180" w:vertAnchor="text" w:horzAnchor="margin" w:tblpXSpec="center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18"/>
        <w:gridCol w:w="935"/>
        <w:gridCol w:w="1122"/>
        <w:gridCol w:w="936"/>
      </w:tblGrid>
      <w:tr w:rsidR="00103F5A" w:rsidRPr="00720B0D" w:rsidTr="00103F5A">
        <w:trPr>
          <w:trHeight w:val="712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720B0D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Тема по программе. Тема и номер урока.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720B0D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720B0D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720B0D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Прак-</w:t>
            </w:r>
          </w:p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720B0D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тика</w:t>
            </w:r>
          </w:p>
        </w:tc>
      </w:tr>
      <w:tr w:rsidR="00103F5A" w:rsidRPr="00720B0D" w:rsidTr="00103F5A">
        <w:trPr>
          <w:trHeight w:val="295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1. Праздник первого звонка.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1  </w:t>
            </w:r>
          </w:p>
        </w:tc>
      </w:tr>
      <w:tr w:rsidR="00103F5A" w:rsidRPr="00720B0D" w:rsidTr="00103F5A">
        <w:trPr>
          <w:trHeight w:val="305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2. Мой школьный дом. Экскурсия по школе.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03F5A" w:rsidRPr="00720B0D" w:rsidTr="00103F5A">
        <w:trPr>
          <w:trHeight w:val="70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3. Моя семья – моя радость.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03F5A" w:rsidRPr="00720B0D" w:rsidTr="00103F5A">
        <w:trPr>
          <w:trHeight w:val="187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4. Правила поведения в школе. Урок – игра.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103F5A" w:rsidRPr="00720B0D" w:rsidTr="00103F5A">
        <w:trPr>
          <w:trHeight w:val="346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5. Экскурсия по школьному саду.</w:t>
            </w:r>
            <w:r w:rsidRPr="00720B0D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03F5A" w:rsidRPr="00720B0D" w:rsidTr="00103F5A">
        <w:trPr>
          <w:trHeight w:val="342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6.  Я, ты, мы. Игра.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103F5A"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7. Кто что любит делать. Конкурс викторина.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103F5A" w:rsidRPr="00720B0D" w:rsidTr="00103F5A"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8. Мисс Осени.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103F5A"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9.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Дары природы. Конкурс поделок из пр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и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родного материала.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  <w:r w:rsidRPr="00720B0D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03F5A" w:rsidRPr="00720B0D" w:rsidTr="00103F5A"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10. Кто мои бабушка, дедушка? В чем я до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л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жен им помочь?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03F5A" w:rsidRPr="00720B0D" w:rsidTr="00103F5A"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11. Моя красивая мама. Конкурс рисунков.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103F5A">
        <w:trPr>
          <w:trHeight w:val="340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12. Мои права и обязанности. Беседа с тво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р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ческим заданием.</w:t>
            </w:r>
            <w:r w:rsidRPr="00720B0D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20B0D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103F5A" w:rsidRPr="00720B0D" w:rsidTr="00103F5A">
        <w:trPr>
          <w:trHeight w:val="350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13. История моего города. Экскурсия в музей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03F5A" w:rsidRPr="00720B0D" w:rsidTr="00103F5A">
        <w:trPr>
          <w:trHeight w:val="360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14. Мой сосед по парте. Час откровенного разговора.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03F5A" w:rsidRPr="00720B0D" w:rsidTr="00103F5A">
        <w:trPr>
          <w:trHeight w:val="360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15. Законы жизни в классе. Урок – игра.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103F5A" w:rsidRPr="00720B0D" w:rsidTr="00103F5A">
        <w:trPr>
          <w:trHeight w:val="345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16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. Откуда пришли елочные игрушки. Эк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с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курсия.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03F5A" w:rsidRPr="00720B0D" w:rsidTr="00103F5A">
        <w:trPr>
          <w:trHeight w:val="360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17</w:t>
            </w:r>
            <w:r w:rsidRPr="00720B0D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Фотографии из семейного альбома. Пр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е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зентация.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103F5A">
        <w:trPr>
          <w:trHeight w:val="345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18. Школа вежливости. Беседа.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03F5A" w:rsidRPr="00720B0D" w:rsidTr="00103F5A">
        <w:trPr>
          <w:trHeight w:val="326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19. Маленькая страна. Экологическая акция.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103F5A">
        <w:trPr>
          <w:trHeight w:val="270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lastRenderedPageBreak/>
              <w:t>20. Антиреклама вредных привычек. Конкурс рисунков.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103F5A">
        <w:trPr>
          <w:trHeight w:val="315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21. Они защищают Родину. Конкурс стихов.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103F5A">
        <w:trPr>
          <w:trHeight w:val="330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22. Загляните в мамины глаза. Праздник.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103F5A" w:rsidRPr="00720B0D" w:rsidTr="00103F5A">
        <w:trPr>
          <w:trHeight w:val="270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23. Встречаем Масленицу.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103F5A">
        <w:trPr>
          <w:trHeight w:val="602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24. Планета просит помощи. Конкурс рису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н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ков посвященные Дню Земли.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3F5A" w:rsidRPr="00720B0D" w:rsidTr="00103F5A">
        <w:trPr>
          <w:trHeight w:val="262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25.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Слушаем сказки моей бабушки.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03F5A" w:rsidRPr="00720B0D" w:rsidTr="00103F5A">
        <w:trPr>
          <w:trHeight w:val="286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26. Мягкие лапки, а в лапках царапки. Ви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к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торина.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103F5A">
        <w:trPr>
          <w:trHeight w:val="310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27. Поклон тебе, солдат России. Конкурс п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е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сен.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103F5A">
        <w:trPr>
          <w:trHeight w:val="270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28. В гости к зеленой аптеке. Экскурсия в природу.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03F5A" w:rsidRPr="00720B0D" w:rsidTr="00103F5A">
        <w:trPr>
          <w:trHeight w:val="300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29. Мои родные – защитники Родины. Фот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выставка.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103F5A">
        <w:trPr>
          <w:trHeight w:val="240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30. Маленькие герои большой войны. Урок Мужества.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03F5A" w:rsidRPr="00720B0D" w:rsidTr="00103F5A">
        <w:trPr>
          <w:trHeight w:val="220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31. Десант чистоты и порядка.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103F5A">
        <w:trPr>
          <w:trHeight w:val="368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32. Самый красивый школьный двор. Акция.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103F5A">
        <w:trPr>
          <w:trHeight w:val="292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33. С чего начинается Родина? КВН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103F5A" w:rsidRPr="00720B0D" w:rsidRDefault="00103F5A" w:rsidP="00103F5A">
      <w:pPr>
        <w:spacing w:after="0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720B0D">
        <w:rPr>
          <w:rFonts w:ascii="Times New Roman" w:eastAsia="@Arial Unicode MS" w:hAnsi="Times New Roman" w:cs="Times New Roman"/>
          <w:b/>
          <w:i/>
          <w:color w:val="000000"/>
          <w:sz w:val="28"/>
          <w:szCs w:val="28"/>
        </w:rPr>
        <w:t>2 класс «Моя Малая Родина» - 34 ч</w:t>
      </w:r>
      <w:r w:rsidRPr="00720B0D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94"/>
        <w:gridCol w:w="935"/>
        <w:gridCol w:w="957"/>
        <w:gridCol w:w="913"/>
      </w:tblGrid>
      <w:tr w:rsidR="00103F5A" w:rsidRPr="00720B0D" w:rsidTr="00720B0D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720B0D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Тема по программе. Тема и номер урока.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720B0D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720B0D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Те</w:t>
            </w:r>
            <w:r w:rsidRPr="00720B0D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720B0D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рия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720B0D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Прак-</w:t>
            </w:r>
          </w:p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720B0D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тика</w:t>
            </w:r>
          </w:p>
        </w:tc>
      </w:tr>
      <w:tr w:rsidR="00103F5A" w:rsidRPr="00720B0D" w:rsidTr="00720B0D">
        <w:trPr>
          <w:trHeight w:val="29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1.</w:t>
            </w:r>
            <w:r w:rsidRPr="00720B0D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Урок Мира.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03F5A" w:rsidRPr="00720B0D" w:rsidTr="00720B0D">
        <w:trPr>
          <w:trHeight w:val="30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2. Знакомства с символами родного края (герб, гимн, флаг).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03F5A" w:rsidRPr="00720B0D" w:rsidTr="00720B0D">
        <w:trPr>
          <w:trHeight w:val="329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3. Обязанности ученика в школе. Беседа.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03F5A" w:rsidRPr="00720B0D" w:rsidTr="00720B0D">
        <w:trPr>
          <w:trHeight w:val="232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4. Осень в родном городе. Фотоконкурс.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348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5. Подумай о других.  Беседа с элементами и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г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ры.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103F5A" w:rsidRPr="00720B0D" w:rsidTr="00720B0D">
        <w:trPr>
          <w:trHeight w:val="344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6. Я – ученик. Беседа с творческим заданием.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03F5A" w:rsidRPr="00720B0D" w:rsidTr="00720B0D">
        <w:trPr>
          <w:trHeight w:val="34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7. Родной край в древности. Экскурсия в м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у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зей.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03F5A" w:rsidRPr="00720B0D" w:rsidTr="00720B0D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8. Что посеешь, то и пожнешь. Беседа с эл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е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ментами игры.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03F5A" w:rsidRPr="00720B0D" w:rsidTr="00720B0D">
        <w:trPr>
          <w:trHeight w:val="33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9.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Я люблю свою школу. Конкурс сочинений.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103F5A" w:rsidRPr="00720B0D" w:rsidTr="00720B0D">
        <w:trPr>
          <w:trHeight w:val="354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lastRenderedPageBreak/>
              <w:t>10. Мой портфель. Игра – экспромт.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11. Моя любимая мамочка. Презентация.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194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12. Школьная символика (гимн, герб, флаг)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03F5A" w:rsidRPr="00720B0D" w:rsidTr="00720B0D">
        <w:trPr>
          <w:trHeight w:val="218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13. Мой любимый город.  Беседа.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03F5A" w:rsidRPr="00720B0D" w:rsidTr="00720B0D">
        <w:trPr>
          <w:trHeight w:val="256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14. Наш город. Конкурс визиток.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25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15. О чем шепчут названия улиц родного гор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да. Конкурс рисунков.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246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16. Самый уютный класс. Конкурс.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284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17. Экология нашего города. Беседа.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03F5A" w:rsidRPr="00720B0D" w:rsidTr="00720B0D">
        <w:trPr>
          <w:trHeight w:val="487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18. День добрых волшебников. Вывешивание кормушек.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19. Я помощник в своей семье. Беседа с эл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е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ментами игры.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03F5A" w:rsidRPr="00720B0D" w:rsidTr="00720B0D">
        <w:trPr>
          <w:trHeight w:val="31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20. Мы и наши права. Урок – игра.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22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21. Игры на развитие произвольных процессов.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22. Об отце говорю с уважением. Конкурс с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чинений.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24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23. Мама, папа, я – дружная семья. Конкурс – соревнование.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27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24. По каким правилам мы живем в школе? Игра.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27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25. Широкая Масленица. Игра.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25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26. Поэты и писатели нашего города. Выпуск буклетов.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2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27. Здесь живет моя семья. Заочное путешес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т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вие.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24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28. Уж тает снег, бегут ручьи. Заочное пут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е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шествие.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29. День птиц. Выставка рисунков.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52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30. След Великой Отечественной войны в жизни родного края. Экскурсия в музей.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03F5A" w:rsidRPr="00720B0D" w:rsidTr="00720B0D">
        <w:trPr>
          <w:trHeight w:val="31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31. Герои Советского союза – наши земляки. Урок Мужества.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03F5A" w:rsidRPr="00720B0D" w:rsidTr="00720B0D">
        <w:trPr>
          <w:trHeight w:val="342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32. Открытка ветерану. Акция.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172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33. Десант чистоты и порядка.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294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34. Знай и люби свой край. Викторина.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103F5A" w:rsidRPr="00720B0D" w:rsidRDefault="00103F5A" w:rsidP="00103F5A">
      <w:pPr>
        <w:spacing w:after="0"/>
        <w:rPr>
          <w:rFonts w:ascii="Times New Roman" w:eastAsia="@Arial Unicode MS" w:hAnsi="Times New Roman" w:cs="Times New Roman"/>
          <w:b/>
          <w:i/>
          <w:color w:val="000000"/>
          <w:sz w:val="28"/>
          <w:szCs w:val="28"/>
        </w:rPr>
      </w:pPr>
    </w:p>
    <w:p w:rsidR="00103F5A" w:rsidRPr="00720B0D" w:rsidRDefault="00103F5A" w:rsidP="00103F5A">
      <w:pPr>
        <w:spacing w:after="0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720B0D">
        <w:rPr>
          <w:rFonts w:ascii="Times New Roman" w:eastAsia="@Arial Unicode MS" w:hAnsi="Times New Roman" w:cs="Times New Roman"/>
          <w:b/>
          <w:i/>
          <w:color w:val="000000"/>
          <w:sz w:val="28"/>
          <w:szCs w:val="28"/>
        </w:rPr>
        <w:lastRenderedPageBreak/>
        <w:t>3 класс «Россия – Родина моя» - 68ч</w:t>
      </w:r>
    </w:p>
    <w:tbl>
      <w:tblPr>
        <w:tblpPr w:leftFromText="180" w:rightFromText="180" w:vertAnchor="text" w:horzAnchor="margin" w:tblpXSpec="center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0"/>
        <w:gridCol w:w="935"/>
        <w:gridCol w:w="1122"/>
        <w:gridCol w:w="1036"/>
      </w:tblGrid>
      <w:tr w:rsidR="00103F5A" w:rsidRPr="00720B0D" w:rsidTr="00720B0D">
        <w:trPr>
          <w:trHeight w:val="346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720B0D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Тема по программе. Тема и номер урока.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720B0D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720B0D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720B0D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Прак-</w:t>
            </w:r>
          </w:p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720B0D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тика</w:t>
            </w:r>
          </w:p>
        </w:tc>
      </w:tr>
      <w:tr w:rsidR="00103F5A" w:rsidRPr="00720B0D" w:rsidTr="00720B0D">
        <w:trPr>
          <w:trHeight w:val="24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1.</w:t>
            </w:r>
            <w:r w:rsidRPr="00720B0D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Урок милосердия и доброты.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03F5A" w:rsidRPr="00720B0D" w:rsidTr="00720B0D">
        <w:trPr>
          <w:trHeight w:val="34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2. Знакомства с символами Российского г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сударства.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03F5A" w:rsidRPr="00720B0D" w:rsidTr="00720B0D">
        <w:trPr>
          <w:trHeight w:val="25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3. Мой класс – моя семья. Беседа.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03F5A" w:rsidRPr="00720B0D" w:rsidTr="00720B0D">
        <w:trPr>
          <w:trHeight w:val="30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4. Мои права и обязанности. Беседа о школьном Уставе.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03F5A" w:rsidRPr="00720B0D" w:rsidTr="00720B0D">
        <w:trPr>
          <w:trHeight w:val="31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5. Ты и твои друзья. Игра.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22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6. В гостях у предков. Сказочный марафон.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19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7. Откуда я родом. Архивные раскопки.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40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8. Наша страна – Россия. Путешествие по страницам журнала.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103F5A" w:rsidRPr="00720B0D" w:rsidTr="00720B0D">
        <w:trPr>
          <w:trHeight w:val="34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9. Осень в родном городе. Фотоконкурс.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36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10.</w:t>
            </w:r>
            <w:r w:rsidRPr="00720B0D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Что значит быть хорошим сыном и д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черью. Беседа.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03F5A" w:rsidRPr="00720B0D" w:rsidTr="00720B0D">
        <w:trPr>
          <w:trHeight w:val="34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11. Вежливая улица. Викторина.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28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12. Каков я в школе? Анкетирование.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21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13. Животные из Красной книги. Просмотр видеофильма.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03F5A" w:rsidRPr="00720B0D" w:rsidTr="00720B0D">
        <w:trPr>
          <w:trHeight w:val="34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14. Доброта в стихах и сказках. Инсцен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и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ровка отрывков из стихотворений и сказок.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24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15. Кому нужна моя помощь? Разведка д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брых дел.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30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16. Сценки из школьной жизни.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30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17.Раз – словечко, два – словечко – будет песенка. Конкурс песен под караоке.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25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18. Люблю тебя, моя Россия. Музыкальный час.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36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19. Мои любимые книги. Выставка книг.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103F5A" w:rsidRPr="00720B0D" w:rsidTr="00720B0D">
        <w:trPr>
          <w:trHeight w:val="19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20. Мы все такие разные. Конкурс рису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н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ков.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19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21. Почему меня так назвали. Презентация.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36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22. Уважения достойны. Беседа о пожилых людях.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03F5A" w:rsidRPr="00720B0D" w:rsidTr="00720B0D">
        <w:trPr>
          <w:trHeight w:val="21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23. Пожилые люди – мудрые люди. В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ы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ставка.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33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lastRenderedPageBreak/>
              <w:t>24. Золотые бабушкины руки. Конкурс ст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и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хов.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25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25. Операция «Красный крест». Помощь престарелым людям.    </w:t>
            </w:r>
            <w:r w:rsidRPr="00720B0D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1 </w:t>
            </w:r>
            <w:r w:rsidRPr="00720B0D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103F5A" w:rsidRPr="00720B0D" w:rsidTr="00720B0D">
        <w:trPr>
          <w:trHeight w:val="40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26. Город, в котором я живу. Конкурс р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и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сунков.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52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27. Моя семья – моя радость. Беседа с тво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р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ческим заданием.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03F5A" w:rsidRPr="00720B0D" w:rsidTr="00720B0D">
        <w:trPr>
          <w:trHeight w:val="31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28. По каким правилам мы живем. Игра.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36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29. Конституция – основной закон жизни страны. Беседа с творческим заданием.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03F5A" w:rsidRPr="00720B0D" w:rsidTr="00720B0D">
        <w:trPr>
          <w:trHeight w:val="33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30. Новогодние зарисовки. Конкурс газет. </w:t>
            </w:r>
            <w:r w:rsidRPr="00720B0D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53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31. Экскурсия на Родину Деда Мороза в Великий Устюг. Заочное путешествие.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567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32.</w:t>
            </w:r>
            <w:r w:rsidRPr="00720B0D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Новогодняя сказка. Праздник.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21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33. Флаги России. Беседа с творческим з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а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данием.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03F5A" w:rsidRPr="00720B0D" w:rsidTr="00720B0D">
        <w:trPr>
          <w:trHeight w:val="33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34. Кто что любит и умеет делать. Викт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рина.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25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35. Для чего я рожден? Беседа с творческим заданием.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03F5A" w:rsidRPr="00720B0D" w:rsidTr="00720B0D">
        <w:trPr>
          <w:trHeight w:val="28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36. Животные – рекордсмены. Просмотр видеофильма.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03F5A" w:rsidRPr="00720B0D" w:rsidTr="00720B0D">
        <w:trPr>
          <w:trHeight w:val="30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37. Чем живет планета  Земля? КВН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24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38. Наша республика. Интеллектуальная игра.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18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39. Мастерская по изготовлению сувениров.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36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40. Операция «Сувенир».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21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41. Богатыри земли Русской. Урок – верн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и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саж.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40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42. Там, где погиб неизвестный солдат. В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ы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ставка рисунков.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36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43. Они служили в Армии. Конкурс соч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и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нений о службе в Армии родных.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34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44. Честь имею. Игровая программа.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36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45. Мой папа – мастер на все руки. Презе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н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тация.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33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lastRenderedPageBreak/>
              <w:t>46. Мамины помощники. Ролевая игра.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21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47. О подвигах женщин в военное время. Просмотр и обсуждение фильма.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03F5A" w:rsidRPr="00720B0D" w:rsidTr="00720B0D">
        <w:trPr>
          <w:trHeight w:val="21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48. Народный лечебник. Бабушкины сов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е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ты.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03F5A" w:rsidRPr="00720B0D" w:rsidTr="00720B0D">
        <w:trPr>
          <w:trHeight w:val="33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49. У моих родителей – золотые руки. В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ы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ставка семейных поделок.  </w:t>
            </w:r>
            <w:r w:rsidRPr="00720B0D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25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50. Быть человеком. Дискуссия.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03F5A" w:rsidRPr="00720B0D" w:rsidTr="00720B0D">
        <w:trPr>
          <w:trHeight w:val="28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51. Дорогая моя столица. Заочное путеш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е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ствие.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30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52.</w:t>
            </w:r>
            <w:r w:rsidRPr="00720B0D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Спешите творить добро! Ситуативный практикум.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24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53. Музыкальная азбука. Викторина.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356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54. Что такое хорошо, а что такое плохо. Беседа.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03F5A" w:rsidRPr="00720B0D" w:rsidTr="00720B0D">
        <w:trPr>
          <w:trHeight w:val="24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55. Панорама добрых дел. Смотр – конкурс.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328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56. Судьба Земли – наша судьба. Круглый стол.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03F5A" w:rsidRPr="00720B0D" w:rsidTr="00720B0D">
        <w:trPr>
          <w:trHeight w:val="296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57. Наша школа в будущем. Конкурс соч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и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нений.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25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58. День птиц. Викторина.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293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59. Посмотри, как он хорош, мир, в котором ты живешь. Конкурс стихов.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284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60. Дети войны. Литературное чтение.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03F5A" w:rsidRPr="00720B0D" w:rsidTr="00720B0D">
        <w:trPr>
          <w:trHeight w:val="249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61. История страны в названиях улиц. Пр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е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зентация.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349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62. История Отечества. Аукцион знаний.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346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63. Вам, защитники Отечества!  Акция.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35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64. Встреча с местными поэтами.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191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65. Зеленые ладошки земли. Десант чист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ты и порядка.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36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66. Сад на окошке. Акция.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314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67. Путешествие по стране. Интеллектуал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ь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ная игра.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337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68. Кто хочет стать знатоком истории. КВН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103F5A" w:rsidRPr="00720B0D" w:rsidRDefault="00103F5A" w:rsidP="00103F5A">
      <w:pPr>
        <w:spacing w:after="0"/>
        <w:rPr>
          <w:rFonts w:ascii="Times New Roman" w:eastAsia="@Arial Unicode MS" w:hAnsi="Times New Roman" w:cs="Times New Roman"/>
          <w:b/>
          <w:i/>
          <w:color w:val="000000"/>
          <w:sz w:val="28"/>
          <w:szCs w:val="28"/>
        </w:rPr>
      </w:pPr>
    </w:p>
    <w:p w:rsidR="00103F5A" w:rsidRPr="00720B0D" w:rsidRDefault="00103F5A" w:rsidP="00103F5A">
      <w:pPr>
        <w:spacing w:after="0"/>
        <w:rPr>
          <w:rFonts w:ascii="Times New Roman" w:eastAsia="@Arial Unicode MS" w:hAnsi="Times New Roman" w:cs="Times New Roman"/>
          <w:b/>
          <w:i/>
          <w:color w:val="000000"/>
          <w:sz w:val="28"/>
          <w:szCs w:val="28"/>
        </w:rPr>
      </w:pPr>
    </w:p>
    <w:p w:rsidR="00103F5A" w:rsidRPr="00720B0D" w:rsidRDefault="00103F5A" w:rsidP="00103F5A">
      <w:pPr>
        <w:spacing w:after="0"/>
        <w:rPr>
          <w:rFonts w:ascii="Times New Roman" w:eastAsia="@Arial Unicode MS" w:hAnsi="Times New Roman" w:cs="Times New Roman"/>
          <w:b/>
          <w:i/>
          <w:color w:val="000000"/>
          <w:sz w:val="28"/>
          <w:szCs w:val="28"/>
        </w:rPr>
      </w:pPr>
      <w:r w:rsidRPr="00720B0D">
        <w:rPr>
          <w:rFonts w:ascii="Times New Roman" w:eastAsia="@Arial Unicode MS" w:hAnsi="Times New Roman" w:cs="Times New Roman"/>
          <w:b/>
          <w:i/>
          <w:color w:val="000000"/>
          <w:sz w:val="28"/>
          <w:szCs w:val="28"/>
        </w:rPr>
        <w:lastRenderedPageBreak/>
        <w:t>4 класс «Я – гражданин России» - 68ч</w:t>
      </w:r>
    </w:p>
    <w:tbl>
      <w:tblPr>
        <w:tblpPr w:leftFromText="180" w:rightFromText="180" w:vertAnchor="text" w:horzAnchor="margin" w:tblpXSpec="center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75"/>
        <w:gridCol w:w="935"/>
        <w:gridCol w:w="1122"/>
        <w:gridCol w:w="1081"/>
      </w:tblGrid>
      <w:tr w:rsidR="00103F5A" w:rsidRPr="00720B0D" w:rsidTr="00720B0D">
        <w:trPr>
          <w:trHeight w:val="346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720B0D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Тема по программе. Тема и номер урока.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720B0D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720B0D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720B0D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Прак-</w:t>
            </w:r>
          </w:p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720B0D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тика</w:t>
            </w:r>
          </w:p>
        </w:tc>
      </w:tr>
      <w:tr w:rsidR="00103F5A" w:rsidRPr="00720B0D" w:rsidTr="00720B0D">
        <w:trPr>
          <w:trHeight w:val="300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1.</w:t>
            </w:r>
            <w:r w:rsidRPr="00720B0D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Поговорим о толерантности.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103F5A" w:rsidRPr="00720B0D" w:rsidTr="00720B0D">
        <w:trPr>
          <w:trHeight w:val="285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2. Кто я? Какой я? Беседа с творческим з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а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данием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03F5A" w:rsidRPr="00720B0D" w:rsidTr="00720B0D">
        <w:trPr>
          <w:trHeight w:val="345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3. Символика  России.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03F5A" w:rsidRPr="00720B0D" w:rsidTr="00720B0D">
        <w:trPr>
          <w:trHeight w:val="210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4. Символы нашего края.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03F5A" w:rsidRPr="00720B0D" w:rsidTr="00720B0D">
        <w:trPr>
          <w:trHeight w:val="210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5. Тропы природы. Изготовление поделок из бросового материала.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330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6. Моя семья. Мини – проект.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255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7. Наши классные обязанности. Выпуск буклетов.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285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8. Десант чистоты и порядка.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525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9. В ответе за тех, кого приучили. Беседа с элементами игры.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03F5A" w:rsidRPr="00720B0D" w:rsidTr="00720B0D">
        <w:trPr>
          <w:trHeight w:val="398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10. Я и мой класс. Конкурс рисунков.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720B0D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285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11. Продолжаем изучать Школьный Устав.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03F5A" w:rsidRPr="00720B0D" w:rsidTr="00720B0D">
        <w:trPr>
          <w:trHeight w:val="239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12. Игры с младшим братом (сестрой).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225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13. Правила жизни. Беседа с элементами игры.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03F5A" w:rsidRPr="00720B0D" w:rsidTr="00720B0D">
        <w:trPr>
          <w:trHeight w:val="330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14. Права ребенка.  Книга Ю Яковлева «Ваши права, дети».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03F5A" w:rsidRPr="00720B0D" w:rsidTr="00720B0D"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15. Тест «Познай себя».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300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16. Письмо самому себе. Конкурс на лу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ч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шее письмо.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255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17. От вершины к корням. Из истории п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явления законов.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03F5A" w:rsidRPr="00720B0D" w:rsidTr="00720B0D">
        <w:trPr>
          <w:trHeight w:val="360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 xml:space="preserve">18. 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Государственный праздник</w:t>
            </w:r>
            <w:r w:rsidRPr="00720B0D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– День С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гласия и примирения.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03F5A" w:rsidRPr="00720B0D" w:rsidTr="00720B0D">
        <w:trPr>
          <w:trHeight w:val="195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19. День пожилого человека. Акция «До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б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рота души».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195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20. Песни  бабушек. Конкурс песен.   </w:t>
            </w:r>
            <w:r w:rsidRPr="00720B0D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774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21. Правила счастливого человека. Псих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логический практикум.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3F5A" w:rsidRPr="00720B0D" w:rsidTr="00720B0D">
        <w:trPr>
          <w:trHeight w:val="210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22. Откуда я родом. Презентация.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330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23. Зачем нужно учиться в школе. Диспут.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255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24. Мой город. Конкурс сочинений.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205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lastRenderedPageBreak/>
              <w:t>25. Путешествие в страну Законию. Викт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рина.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465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26. Знаменитые писатели и поэты. Литер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а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турная викторина.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03F5A" w:rsidRPr="00720B0D" w:rsidTr="00720B0D">
        <w:trPr>
          <w:trHeight w:val="209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27. Хочу и надо. Беседа с элементами игры.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03F5A" w:rsidRPr="00720B0D" w:rsidTr="00720B0D">
        <w:trPr>
          <w:trHeight w:val="305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28. Основной закон жизни нашего госуда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р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ства. Беседа.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03F5A" w:rsidRPr="00720B0D" w:rsidTr="00720B0D">
        <w:trPr>
          <w:trHeight w:val="237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29. Я и моя семья. Фотовыставка.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720B0D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240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30. Покормите птиц зимой. Мастерская кормушек.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315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31. Как встречают Новый год в разных странах. Игра - путешествие.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210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 xml:space="preserve">32. 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Новый год шагает по планете. Презе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н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тация.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300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33. Растения из Красной книги. Просмотр видеофильма.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03F5A" w:rsidRPr="00720B0D" w:rsidTr="00720B0D">
        <w:trPr>
          <w:trHeight w:val="270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34. Самое сильное звено. Игровая пр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грамма.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285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35. Панорама добрых дел.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315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36. Мои семейные обязанности. Проигр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ы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вание сюжетов.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225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37. Мир моих интересов. Беседа с творч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е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ским заданием.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03F5A" w:rsidRPr="00720B0D" w:rsidTr="00720B0D">
        <w:trPr>
          <w:trHeight w:val="246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38. Наша домашняя коллекция. Презент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а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ция.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165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39. «Можно» и «нельзя» в жизни. Игра – упражнение.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165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40. Забота о родителях – дело совести ка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ж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дого.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03F5A" w:rsidRPr="00720B0D" w:rsidTr="00720B0D">
        <w:trPr>
          <w:trHeight w:val="240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41. Природа в поэзии. Конкурс стихов.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300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42. Мой лучший школьный друг. Письмо другу.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315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43. Герои России. Сообщения учащихся.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03F5A" w:rsidRPr="00720B0D" w:rsidTr="00720B0D">
        <w:trPr>
          <w:trHeight w:val="345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45. О подвигах женщин в военное время. Просмотр и обсуждение фильма.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03F5A" w:rsidRPr="00720B0D" w:rsidTr="00720B0D">
        <w:trPr>
          <w:trHeight w:val="195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46. Образ русской женщины. Беседа – ди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а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лог.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03F5A" w:rsidRPr="00720B0D" w:rsidTr="00720B0D">
        <w:trPr>
          <w:trHeight w:val="375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47. О красоте, моде и хорошем вкусе. Ди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с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lastRenderedPageBreak/>
              <w:t>пут.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480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lastRenderedPageBreak/>
              <w:t>48. Музыкальный калейдоскоп «Угадай мелодию». Музыкальная игра.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405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49. Наше право и наш интерес. Беседа с творческим заданием.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03F5A" w:rsidRPr="00720B0D" w:rsidTr="00720B0D">
        <w:trPr>
          <w:trHeight w:val="233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50. Знаешь ли ты страны мира? Викторина.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330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51. Масленица. Конкурс на лучший рецепт блинов.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186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 xml:space="preserve">52. 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Семь чудес света. Просмотр видеор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лика.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103F5A" w:rsidRPr="00720B0D" w:rsidTr="00720B0D">
        <w:trPr>
          <w:trHeight w:val="285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53. Музыкальные превращения. Предметы быта в роли музыкальных инструментов.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349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54. Растения – рекордсмены. Просмотр в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и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деофильма.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03F5A" w:rsidRPr="00720B0D" w:rsidTr="00720B0D">
        <w:trPr>
          <w:trHeight w:val="345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55. Геральдика – наука о гербах. Беседа.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03F5A" w:rsidRPr="00720B0D" w:rsidTr="00720B0D">
        <w:trPr>
          <w:trHeight w:val="360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56. Я - житель планеты Земля. Круглый стол.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03F5A" w:rsidRPr="00720B0D" w:rsidTr="00720B0D">
        <w:trPr>
          <w:trHeight w:val="272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57. Берегите природу. Конкурс экологич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е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ских сказок.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315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58.Волшебный мир руками детей. Выста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в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ка детского творчества.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345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59. Победа деда – моя победа. Мини – пр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екты о своих героических родственниках.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360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60. Герои Великой Отечественной войны. Урок Мужества.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03F5A" w:rsidRPr="00720B0D" w:rsidTr="00720B0D">
        <w:trPr>
          <w:trHeight w:val="330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61. Память. Создание презентации  и ра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з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мещение в Интернете лучших работ.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210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62. Есть такая профессия – Родину защ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и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щать. Конкурсная  познавательная пр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грамма.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210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63. Города – герои. Оформление альбома.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330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64. Школьный двор. Коллективная иссл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е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довательская работа.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255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65.  Школьный двор. Защита проекта.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270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66. Школьный двор. Акция.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300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67. Мы – россияне. Анкетирование.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720B0D" w:rsidTr="00720B0D">
        <w:trPr>
          <w:trHeight w:val="240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68. Я – гражданин России. Игра – виктор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и</w:t>
            </w: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на.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A" w:rsidRPr="00720B0D" w:rsidRDefault="00103F5A" w:rsidP="00103F5A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720B0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  <w:r w:rsidRPr="00103F5A"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  <w:lastRenderedPageBreak/>
        <w:t>СПИСОК ЛИТЕРАТУРЫ</w:t>
      </w:r>
    </w:p>
    <w:p w:rsidR="00103F5A" w:rsidRPr="00720B0D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103F5A" w:rsidRPr="00720B0D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20B0D">
        <w:rPr>
          <w:rFonts w:ascii="Times New Roman" w:eastAsia="@Arial Unicode MS" w:hAnsi="Times New Roman" w:cs="Times New Roman"/>
          <w:color w:val="000000"/>
          <w:sz w:val="28"/>
          <w:szCs w:val="28"/>
        </w:rPr>
        <w:t>1. Алексеева, Л.Н. Стихи о растениях [Текст] / сост. Л.Н.Алексеева. – СПб: Тритон, 1997.</w:t>
      </w:r>
    </w:p>
    <w:p w:rsidR="00103F5A" w:rsidRPr="00720B0D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20B0D">
        <w:rPr>
          <w:rFonts w:ascii="Times New Roman" w:eastAsia="@Arial Unicode MS" w:hAnsi="Times New Roman" w:cs="Times New Roman"/>
          <w:color w:val="000000"/>
          <w:sz w:val="28"/>
          <w:szCs w:val="28"/>
        </w:rPr>
        <w:t>2. Антошин, М.К. Герб, флаг, гимн России: изучение государственных си</w:t>
      </w:r>
      <w:r w:rsidRPr="00720B0D">
        <w:rPr>
          <w:rFonts w:ascii="Times New Roman" w:eastAsia="@Arial Unicode MS" w:hAnsi="Times New Roman" w:cs="Times New Roman"/>
          <w:color w:val="000000"/>
          <w:sz w:val="28"/>
          <w:szCs w:val="28"/>
        </w:rPr>
        <w:t>м</w:t>
      </w:r>
      <w:r w:rsidRPr="00720B0D">
        <w:rPr>
          <w:rFonts w:ascii="Times New Roman" w:eastAsia="@Arial Unicode MS" w:hAnsi="Times New Roman" w:cs="Times New Roman"/>
          <w:color w:val="000000"/>
          <w:sz w:val="28"/>
          <w:szCs w:val="28"/>
        </w:rPr>
        <w:t>волов РФ в школе [Текст] / сост. М.К.Антошин. М.: Айрис – пресс, 2003.</w:t>
      </w:r>
    </w:p>
    <w:p w:rsidR="00103F5A" w:rsidRPr="00720B0D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20B0D">
        <w:rPr>
          <w:rFonts w:ascii="Times New Roman" w:eastAsia="@Arial Unicode MS" w:hAnsi="Times New Roman" w:cs="Times New Roman"/>
          <w:color w:val="000000"/>
          <w:sz w:val="28"/>
          <w:szCs w:val="28"/>
        </w:rPr>
        <w:t>3. Баранова, И.В. Нравственные ценности [Текст] / сост. И.В.Баранова. – М.: Генезис, 2004.</w:t>
      </w:r>
    </w:p>
    <w:p w:rsidR="00103F5A" w:rsidRPr="00720B0D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20B0D">
        <w:rPr>
          <w:rFonts w:ascii="Times New Roman" w:eastAsia="@Arial Unicode MS" w:hAnsi="Times New Roman" w:cs="Times New Roman"/>
          <w:color w:val="000000"/>
          <w:sz w:val="28"/>
          <w:szCs w:val="28"/>
        </w:rPr>
        <w:t>4. Бродовска, З.В. В стране экологических загадок [Текст] / З.В. Бродовская. – Новосибирск, 2003.</w:t>
      </w:r>
    </w:p>
    <w:p w:rsidR="00103F5A" w:rsidRPr="00720B0D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20B0D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5. Внеурочная деятельность в начальной школе [Электронный ресурс] –Режим доступа: </w:t>
      </w:r>
      <w:r w:rsidRPr="00720B0D">
        <w:rPr>
          <w:rFonts w:ascii="Times New Roman" w:eastAsia="@Arial Unicode MS" w:hAnsi="Times New Roman" w:cs="Times New Roman"/>
          <w:color w:val="000000"/>
          <w:sz w:val="28"/>
          <w:szCs w:val="28"/>
          <w:lang w:val="en-US"/>
        </w:rPr>
        <w:t>konf</w:t>
      </w:r>
      <w:r w:rsidRPr="00720B0D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// </w:t>
      </w:r>
      <w:r w:rsidRPr="00720B0D">
        <w:rPr>
          <w:rFonts w:ascii="Times New Roman" w:eastAsia="@Arial Unicode MS" w:hAnsi="Times New Roman" w:cs="Times New Roman"/>
          <w:color w:val="000000"/>
          <w:sz w:val="28"/>
          <w:szCs w:val="28"/>
          <w:lang w:val="en-US"/>
        </w:rPr>
        <w:t>www</w:t>
      </w:r>
      <w:r w:rsidRPr="00720B0D">
        <w:rPr>
          <w:rFonts w:ascii="Times New Roman" w:eastAsia="@Arial Unicode MS" w:hAnsi="Times New Roman" w:cs="Times New Roman"/>
          <w:color w:val="000000"/>
          <w:sz w:val="28"/>
          <w:szCs w:val="28"/>
        </w:rPr>
        <w:t>.</w:t>
      </w:r>
      <w:r w:rsidRPr="00720B0D">
        <w:rPr>
          <w:rFonts w:ascii="Times New Roman" w:eastAsia="@Arial Unicode MS" w:hAnsi="Times New Roman" w:cs="Times New Roman"/>
          <w:color w:val="000000"/>
          <w:sz w:val="28"/>
          <w:szCs w:val="28"/>
          <w:lang w:val="en-US"/>
        </w:rPr>
        <w:t>ipkps</w:t>
      </w:r>
      <w:r w:rsidRPr="00720B0D">
        <w:rPr>
          <w:rFonts w:ascii="Times New Roman" w:eastAsia="@Arial Unicode MS" w:hAnsi="Times New Roman" w:cs="Times New Roman"/>
          <w:color w:val="000000"/>
          <w:sz w:val="28"/>
          <w:szCs w:val="28"/>
        </w:rPr>
        <w:t>.</w:t>
      </w:r>
      <w:r w:rsidRPr="00720B0D">
        <w:rPr>
          <w:rFonts w:ascii="Times New Roman" w:eastAsia="@Arial Unicode MS" w:hAnsi="Times New Roman" w:cs="Times New Roman"/>
          <w:color w:val="000000"/>
          <w:sz w:val="28"/>
          <w:szCs w:val="28"/>
          <w:lang w:val="en-US"/>
        </w:rPr>
        <w:t>bsu</w:t>
      </w:r>
      <w:r w:rsidRPr="00720B0D">
        <w:rPr>
          <w:rFonts w:ascii="Times New Roman" w:eastAsia="@Arial Unicode MS" w:hAnsi="Times New Roman" w:cs="Times New Roman"/>
          <w:color w:val="000000"/>
          <w:sz w:val="28"/>
          <w:szCs w:val="28"/>
        </w:rPr>
        <w:t>.</w:t>
      </w:r>
      <w:r w:rsidRPr="00720B0D">
        <w:rPr>
          <w:rFonts w:ascii="Times New Roman" w:eastAsia="@Arial Unicode MS" w:hAnsi="Times New Roman" w:cs="Times New Roman"/>
          <w:color w:val="000000"/>
          <w:sz w:val="28"/>
          <w:szCs w:val="28"/>
          <w:lang w:val="en-US"/>
        </w:rPr>
        <w:t>edu</w:t>
      </w:r>
      <w:r w:rsidRPr="00720B0D">
        <w:rPr>
          <w:rFonts w:ascii="Times New Roman" w:eastAsia="@Arial Unicode MS" w:hAnsi="Times New Roman" w:cs="Times New Roman"/>
          <w:color w:val="000000"/>
          <w:sz w:val="28"/>
          <w:szCs w:val="28"/>
        </w:rPr>
        <w:t>.</w:t>
      </w:r>
      <w:r w:rsidRPr="00720B0D">
        <w:rPr>
          <w:rFonts w:ascii="Times New Roman" w:eastAsia="@Arial Unicode MS" w:hAnsi="Times New Roman" w:cs="Times New Roman"/>
          <w:color w:val="000000"/>
          <w:sz w:val="28"/>
          <w:szCs w:val="28"/>
          <w:lang w:val="en-US"/>
        </w:rPr>
        <w:t>ru</w:t>
      </w:r>
      <w:r w:rsidRPr="00720B0D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</w:t>
      </w:r>
    </w:p>
    <w:p w:rsidR="00103F5A" w:rsidRPr="00720B0D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20B0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6.</w:t>
      </w:r>
      <w:r w:rsidRPr="00720B0D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20B0D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Газман, О.С. Воспитание: цели, средства, перспектива </w:t>
      </w:r>
      <w:r w:rsidRPr="00720B0D">
        <w:rPr>
          <w:rFonts w:ascii="Times New Roman" w:eastAsia="@Arial Unicode MS" w:hAnsi="Times New Roman" w:cs="Times New Roman"/>
          <w:color w:val="000000"/>
          <w:sz w:val="28"/>
          <w:szCs w:val="28"/>
        </w:rPr>
        <w:t>[Текст] /О.С. Га</w:t>
      </w:r>
      <w:r w:rsidRPr="00720B0D">
        <w:rPr>
          <w:rFonts w:ascii="Times New Roman" w:eastAsia="@Arial Unicode MS" w:hAnsi="Times New Roman" w:cs="Times New Roman"/>
          <w:color w:val="000000"/>
          <w:sz w:val="28"/>
          <w:szCs w:val="28"/>
        </w:rPr>
        <w:t>з</w:t>
      </w:r>
      <w:r w:rsidRPr="00720B0D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ман. - М.: Новое педагогическое мышление, 1989. - 221с. </w:t>
      </w:r>
    </w:p>
    <w:p w:rsidR="00103F5A" w:rsidRPr="00720B0D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20B0D">
        <w:rPr>
          <w:rFonts w:ascii="Times New Roman" w:eastAsia="@Arial Unicode MS" w:hAnsi="Times New Roman" w:cs="Times New Roman"/>
          <w:iCs/>
          <w:color w:val="000000"/>
          <w:sz w:val="28"/>
          <w:szCs w:val="28"/>
        </w:rPr>
        <w:t>7. Данилюк, А.Я. и др. Концепция духовно – нравственного развития и во</w:t>
      </w:r>
      <w:r w:rsidRPr="00720B0D">
        <w:rPr>
          <w:rFonts w:ascii="Times New Roman" w:eastAsia="@Arial Unicode MS" w:hAnsi="Times New Roman" w:cs="Times New Roman"/>
          <w:iCs/>
          <w:color w:val="000000"/>
          <w:sz w:val="28"/>
          <w:szCs w:val="28"/>
        </w:rPr>
        <w:t>с</w:t>
      </w:r>
      <w:r w:rsidRPr="00720B0D">
        <w:rPr>
          <w:rFonts w:ascii="Times New Roman" w:eastAsia="@Arial Unicode MS" w:hAnsi="Times New Roman" w:cs="Times New Roman"/>
          <w:iCs/>
          <w:color w:val="000000"/>
          <w:sz w:val="28"/>
          <w:szCs w:val="28"/>
        </w:rPr>
        <w:t>питания личности гражданина России</w:t>
      </w:r>
      <w:r w:rsidRPr="00720B0D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20B0D">
        <w:rPr>
          <w:rFonts w:ascii="Times New Roman" w:eastAsia="@Arial Unicode MS" w:hAnsi="Times New Roman" w:cs="Times New Roman"/>
          <w:color w:val="000000"/>
          <w:sz w:val="28"/>
          <w:szCs w:val="28"/>
        </w:rPr>
        <w:t>[Текст] /Вестник образования. – 2009. -</w:t>
      </w:r>
      <w:r w:rsidRPr="00720B0D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20B0D">
        <w:rPr>
          <w:rFonts w:ascii="Times New Roman" w:eastAsia="@Arial Unicode MS" w:hAnsi="Times New Roman" w:cs="Times New Roman"/>
          <w:iCs/>
          <w:color w:val="000000"/>
          <w:sz w:val="28"/>
          <w:szCs w:val="28"/>
        </w:rPr>
        <w:t>№17. -  9 - 13с.</w:t>
      </w:r>
      <w:r w:rsidRPr="00720B0D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  </w:t>
      </w:r>
    </w:p>
    <w:p w:rsidR="00103F5A" w:rsidRPr="00720B0D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20B0D">
        <w:rPr>
          <w:rFonts w:ascii="Times New Roman" w:eastAsia="@Arial Unicode MS" w:hAnsi="Times New Roman" w:cs="Times New Roman"/>
          <w:color w:val="000000"/>
          <w:sz w:val="28"/>
          <w:szCs w:val="28"/>
        </w:rPr>
        <w:t>8. Жиренко, О.Е. Внеклассные мероприятия [Текст] / сост. О.Е.Жиренко. – М.:Вако, 2007</w:t>
      </w:r>
    </w:p>
    <w:p w:rsidR="00103F5A" w:rsidRPr="00720B0D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20B0D">
        <w:rPr>
          <w:rFonts w:ascii="Times New Roman" w:eastAsia="@Arial Unicode MS" w:hAnsi="Times New Roman" w:cs="Times New Roman"/>
          <w:iCs/>
          <w:color w:val="000000"/>
          <w:sz w:val="28"/>
          <w:szCs w:val="28"/>
        </w:rPr>
        <w:t xml:space="preserve">9. Концепция патриотического воспитания граждан РФ </w:t>
      </w:r>
      <w:r w:rsidRPr="00720B0D">
        <w:rPr>
          <w:rFonts w:ascii="Times New Roman" w:eastAsia="@Arial Unicode MS" w:hAnsi="Times New Roman" w:cs="Times New Roman"/>
          <w:color w:val="000000"/>
          <w:sz w:val="28"/>
          <w:szCs w:val="28"/>
        </w:rPr>
        <w:t>[Текст] /Воспитание школьников. – 2005. - №1. – 147с.</w:t>
      </w:r>
    </w:p>
    <w:p w:rsidR="00103F5A" w:rsidRPr="00720B0D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20B0D">
        <w:rPr>
          <w:rFonts w:ascii="Times New Roman" w:eastAsia="@Arial Unicode MS" w:hAnsi="Times New Roman" w:cs="Times New Roman"/>
          <w:color w:val="000000"/>
          <w:sz w:val="28"/>
          <w:szCs w:val="28"/>
        </w:rPr>
        <w:t>10. Концепция духовно – нравственного воспитания российских школьников</w:t>
      </w:r>
    </w:p>
    <w:p w:rsidR="00103F5A" w:rsidRPr="00720B0D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20B0D">
        <w:rPr>
          <w:rFonts w:ascii="Times New Roman" w:eastAsia="@Arial Unicode MS" w:hAnsi="Times New Roman" w:cs="Times New Roman"/>
          <w:color w:val="000000"/>
          <w:sz w:val="28"/>
          <w:szCs w:val="28"/>
        </w:rPr>
        <w:t>[Текст] – М.: Просвещение, 2009. – 35с.</w:t>
      </w:r>
    </w:p>
    <w:p w:rsidR="00103F5A" w:rsidRPr="00720B0D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20B0D">
        <w:rPr>
          <w:rFonts w:ascii="Times New Roman" w:eastAsia="@Arial Unicode MS" w:hAnsi="Times New Roman" w:cs="Times New Roman"/>
          <w:color w:val="000000"/>
          <w:sz w:val="28"/>
          <w:szCs w:val="28"/>
        </w:rPr>
        <w:t>11. Круглов, Ю.Г. Русские народные загадки, пословицы, поговорки [Текст] / сост. Ю.Г.Круглов. М.: Просвещение, 1990.</w:t>
      </w:r>
    </w:p>
    <w:p w:rsidR="00103F5A" w:rsidRPr="00720B0D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20B0D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12. Кувашова, И.Г. Праздники в начальной школе [Текст] / сост. И.Г.Кувашова –  Волгоград: изд. «Учитель», 2001. </w:t>
      </w:r>
      <w:r w:rsidRPr="00720B0D">
        <w:rPr>
          <w:rFonts w:ascii="Times New Roman" w:eastAsia="@Arial Unicode MS" w:hAnsi="Times New Roman" w:cs="Times New Roman"/>
          <w:iCs/>
          <w:color w:val="000000"/>
          <w:sz w:val="28"/>
          <w:szCs w:val="28"/>
        </w:rPr>
        <w:t xml:space="preserve"> </w:t>
      </w:r>
    </w:p>
    <w:p w:rsidR="00103F5A" w:rsidRPr="00720B0D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20B0D">
        <w:rPr>
          <w:rFonts w:ascii="Times New Roman" w:eastAsia="@Arial Unicode MS" w:hAnsi="Times New Roman" w:cs="Times New Roman"/>
          <w:color w:val="000000"/>
          <w:sz w:val="28"/>
          <w:szCs w:val="28"/>
        </w:rPr>
        <w:t>13. Лизинский, В.М. Проект программы гражданского и патриотического воспитания [Текст] / Научно – методический журнал зам. директора по во</w:t>
      </w:r>
      <w:r w:rsidRPr="00720B0D">
        <w:rPr>
          <w:rFonts w:ascii="Times New Roman" w:eastAsia="@Arial Unicode MS" w:hAnsi="Times New Roman" w:cs="Times New Roman"/>
          <w:color w:val="000000"/>
          <w:sz w:val="28"/>
          <w:szCs w:val="28"/>
        </w:rPr>
        <w:t>с</w:t>
      </w:r>
      <w:r w:rsidRPr="00720B0D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питательной работе. - 2006. - №3. – 40с. </w:t>
      </w:r>
    </w:p>
    <w:p w:rsidR="00103F5A" w:rsidRPr="00720B0D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20B0D">
        <w:rPr>
          <w:rFonts w:ascii="Times New Roman" w:eastAsia="@Arial Unicode MS" w:hAnsi="Times New Roman" w:cs="Times New Roman"/>
          <w:color w:val="000000"/>
          <w:sz w:val="28"/>
          <w:szCs w:val="28"/>
        </w:rPr>
        <w:t>14. Молодова, Л.М. Экологические праздники для детей [Текст] / сост. Л.М.Молодова. – Минск: Асар, 1999.</w:t>
      </w:r>
    </w:p>
    <w:p w:rsidR="00103F5A" w:rsidRPr="00720B0D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20B0D">
        <w:rPr>
          <w:rFonts w:ascii="Times New Roman" w:eastAsia="@Arial Unicode MS" w:hAnsi="Times New Roman" w:cs="Times New Roman"/>
          <w:color w:val="000000"/>
          <w:sz w:val="28"/>
          <w:szCs w:val="28"/>
        </w:rPr>
        <w:t>15. О воспитательном компоненте Федерального государственного образов</w:t>
      </w:r>
      <w:r w:rsidRPr="00720B0D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720B0D">
        <w:rPr>
          <w:rFonts w:ascii="Times New Roman" w:eastAsia="@Arial Unicode MS" w:hAnsi="Times New Roman" w:cs="Times New Roman"/>
          <w:color w:val="000000"/>
          <w:sz w:val="28"/>
          <w:szCs w:val="28"/>
        </w:rPr>
        <w:t>тельного стандарта второго поколения [Текст] / Воспитание школьников. 2009. - №8 – 10 -16с.</w:t>
      </w:r>
    </w:p>
    <w:p w:rsidR="00103F5A" w:rsidRPr="00720B0D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20B0D">
        <w:rPr>
          <w:rFonts w:ascii="Times New Roman" w:eastAsia="@Arial Unicode MS" w:hAnsi="Times New Roman" w:cs="Times New Roman"/>
          <w:color w:val="000000"/>
          <w:sz w:val="28"/>
          <w:szCs w:val="28"/>
        </w:rPr>
        <w:t>16. Павленко, Г.В. Ваши любимые песни [Текст] / сост. Г.В.Павленко. – См</w:t>
      </w:r>
      <w:r w:rsidRPr="00720B0D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720B0D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ленск: Русич, 1996. </w:t>
      </w:r>
    </w:p>
    <w:p w:rsidR="00103F5A" w:rsidRPr="00720B0D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20B0D">
        <w:rPr>
          <w:rFonts w:ascii="Times New Roman" w:eastAsia="@Arial Unicode MS" w:hAnsi="Times New Roman" w:cs="Times New Roman"/>
          <w:color w:val="000000"/>
          <w:sz w:val="28"/>
          <w:szCs w:val="28"/>
        </w:rPr>
        <w:t>17. Перекатьева, О.В. Сценарии школьных праздников [Текст] / сост. О.В.Перекатьева. – Ростов–на–Дону, 2001.</w:t>
      </w:r>
    </w:p>
    <w:p w:rsidR="00103F5A" w:rsidRPr="00720B0D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20B0D">
        <w:rPr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>18. Программа духовно- нравственного развития и воспитания обучающихся на ступени начального общего образования [Текст] / авт. – сост. Е.В.Богданова, Н.В.Кондукова, Е.В.Хребтова. – Белово, 2010. – 48-49с.</w:t>
      </w:r>
    </w:p>
    <w:p w:rsidR="00103F5A" w:rsidRPr="00720B0D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20B0D">
        <w:rPr>
          <w:rFonts w:ascii="Times New Roman" w:eastAsia="@Arial Unicode MS" w:hAnsi="Times New Roman" w:cs="Times New Roman"/>
          <w:color w:val="000000"/>
          <w:sz w:val="28"/>
          <w:szCs w:val="28"/>
        </w:rPr>
        <w:t>19. Савинов, Е.С. Примерная основная образовательная программа образов</w:t>
      </w:r>
      <w:r w:rsidRPr="00720B0D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720B0D">
        <w:rPr>
          <w:rFonts w:ascii="Times New Roman" w:eastAsia="@Arial Unicode MS" w:hAnsi="Times New Roman" w:cs="Times New Roman"/>
          <w:color w:val="000000"/>
          <w:sz w:val="28"/>
          <w:szCs w:val="28"/>
        </w:rPr>
        <w:t>тельного учреждения. Начальная школа [Текст] / сост. Е.С.Савинов. – М.: Просвещение, 2010. – 191., 204с.</w:t>
      </w:r>
    </w:p>
    <w:p w:rsidR="00103F5A" w:rsidRPr="00720B0D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20B0D">
        <w:rPr>
          <w:rFonts w:ascii="Times New Roman" w:eastAsia="@Arial Unicode MS" w:hAnsi="Times New Roman" w:cs="Times New Roman"/>
          <w:color w:val="000000"/>
          <w:sz w:val="28"/>
          <w:szCs w:val="28"/>
        </w:rPr>
        <w:t>20.Черемисина, В.Г. Духовно- нравственное воспитание детей младшего школьного возраста [Текст] / сост. В.Г.Черемисина. - Кемерово: КРИПК</w:t>
      </w:r>
      <w:r w:rsidRPr="00720B0D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720B0D">
        <w:rPr>
          <w:rFonts w:ascii="Times New Roman" w:eastAsia="@Arial Unicode MS" w:hAnsi="Times New Roman" w:cs="Times New Roman"/>
          <w:color w:val="000000"/>
          <w:sz w:val="28"/>
          <w:szCs w:val="28"/>
        </w:rPr>
        <w:t>ПРО, 2010. - 14- 36.</w:t>
      </w: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  <w:r w:rsidRPr="00103F5A">
        <w:rPr>
          <w:rFonts w:ascii="Times New Roman" w:eastAsia="@Arial Unicode MS" w:hAnsi="Times New Roman" w:cs="Times New Roman"/>
          <w:color w:val="000000"/>
          <w:sz w:val="32"/>
          <w:szCs w:val="32"/>
        </w:rPr>
        <w:t xml:space="preserve"> </w:t>
      </w: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  <w:r w:rsidRPr="00103F5A">
        <w:rPr>
          <w:rFonts w:ascii="Times New Roman" w:eastAsia="@Arial Unicode MS" w:hAnsi="Times New Roman" w:cs="Times New Roman"/>
          <w:color w:val="000000"/>
          <w:sz w:val="32"/>
          <w:szCs w:val="32"/>
        </w:rPr>
        <w:t xml:space="preserve"> </w:t>
      </w: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  <w:r w:rsidRPr="00103F5A">
        <w:rPr>
          <w:rFonts w:ascii="Times New Roman" w:eastAsia="@Arial Unicode MS" w:hAnsi="Times New Roman" w:cs="Times New Roman"/>
          <w:color w:val="000000"/>
          <w:sz w:val="32"/>
          <w:szCs w:val="32"/>
        </w:rPr>
        <w:t xml:space="preserve"> </w:t>
      </w: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  <w:r w:rsidRPr="00103F5A">
        <w:rPr>
          <w:rFonts w:ascii="Times New Roman" w:eastAsia="@Arial Unicode MS" w:hAnsi="Times New Roman" w:cs="Times New Roman"/>
          <w:color w:val="000000"/>
          <w:sz w:val="32"/>
          <w:szCs w:val="32"/>
        </w:rPr>
        <w:t xml:space="preserve"> </w:t>
      </w: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  <w:r w:rsidRPr="00103F5A">
        <w:rPr>
          <w:rFonts w:ascii="Times New Roman" w:eastAsia="@Arial Unicode MS" w:hAnsi="Times New Roman" w:cs="Times New Roman"/>
          <w:color w:val="000000"/>
          <w:sz w:val="32"/>
          <w:szCs w:val="32"/>
        </w:rPr>
        <w:t xml:space="preserve"> </w:t>
      </w: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  <w:r w:rsidRPr="00103F5A">
        <w:rPr>
          <w:rFonts w:ascii="Times New Roman" w:eastAsia="@Arial Unicode MS" w:hAnsi="Times New Roman" w:cs="Times New Roman"/>
          <w:color w:val="000000"/>
          <w:sz w:val="32"/>
          <w:szCs w:val="32"/>
        </w:rPr>
        <w:t xml:space="preserve"> </w:t>
      </w: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  <w:r w:rsidRPr="00103F5A">
        <w:rPr>
          <w:rFonts w:ascii="Times New Roman" w:eastAsia="@Arial Unicode MS" w:hAnsi="Times New Roman" w:cs="Times New Roman"/>
          <w:color w:val="000000"/>
          <w:sz w:val="32"/>
          <w:szCs w:val="32"/>
        </w:rPr>
        <w:t xml:space="preserve"> </w:t>
      </w: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  <w:r w:rsidRPr="00103F5A">
        <w:rPr>
          <w:rFonts w:ascii="Times New Roman" w:eastAsia="@Arial Unicode MS" w:hAnsi="Times New Roman" w:cs="Times New Roman"/>
          <w:color w:val="000000"/>
          <w:sz w:val="32"/>
          <w:szCs w:val="32"/>
        </w:rPr>
        <w:t xml:space="preserve"> </w:t>
      </w: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103F5A" w:rsidRDefault="00103F5A" w:rsidP="002B0253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103F5A" w:rsidRDefault="00103F5A" w:rsidP="002B0253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103F5A" w:rsidRDefault="00103F5A" w:rsidP="002B0253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103F5A" w:rsidRDefault="00103F5A" w:rsidP="002B0253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103F5A" w:rsidRDefault="00103F5A" w:rsidP="002B0253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103F5A" w:rsidRDefault="00103F5A" w:rsidP="002B0253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103F5A" w:rsidRDefault="00103F5A" w:rsidP="002B0253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4272FE" w:rsidRDefault="004272FE" w:rsidP="002B0253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4272FE" w:rsidRDefault="004272FE" w:rsidP="002B0253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4272FE" w:rsidRDefault="004272FE" w:rsidP="002B0253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4272FE" w:rsidRDefault="004272FE" w:rsidP="002B0253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4272FE" w:rsidRDefault="004272FE" w:rsidP="002B0253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4272FE" w:rsidRDefault="004272FE" w:rsidP="002B0253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103F5A" w:rsidRDefault="00103F5A" w:rsidP="002B0253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103F5A" w:rsidRDefault="00103F5A" w:rsidP="002B0253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103F5A" w:rsidRPr="003E7D20" w:rsidRDefault="00103F5A" w:rsidP="002B0253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103F5A" w:rsidRDefault="00103F5A" w:rsidP="002B0253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103F5A" w:rsidRPr="001F6B86" w:rsidRDefault="00103F5A" w:rsidP="00103F5A">
      <w:pPr>
        <w:jc w:val="center"/>
        <w:rPr>
          <w:rFonts w:ascii="Times New Roman" w:hAnsi="Times New Roman" w:cs="Times New Roman"/>
          <w:sz w:val="26"/>
          <w:szCs w:val="26"/>
        </w:rPr>
      </w:pPr>
      <w:r w:rsidRPr="001F6B86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Муниципальное </w:t>
      </w:r>
      <w:r>
        <w:rPr>
          <w:rFonts w:ascii="Times New Roman" w:hAnsi="Times New Roman" w:cs="Times New Roman"/>
          <w:sz w:val="26"/>
          <w:szCs w:val="26"/>
        </w:rPr>
        <w:t xml:space="preserve">бюджетное </w:t>
      </w:r>
      <w:r w:rsidRPr="001F6B86">
        <w:rPr>
          <w:rFonts w:ascii="Times New Roman" w:hAnsi="Times New Roman" w:cs="Times New Roman"/>
          <w:sz w:val="26"/>
          <w:szCs w:val="26"/>
        </w:rPr>
        <w:t>общеобразовательное учреждение</w:t>
      </w:r>
    </w:p>
    <w:p w:rsidR="00103F5A" w:rsidRPr="001F6B86" w:rsidRDefault="00103F5A" w:rsidP="00103F5A">
      <w:pPr>
        <w:spacing w:line="48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F6B86">
        <w:rPr>
          <w:rFonts w:ascii="Times New Roman" w:hAnsi="Times New Roman" w:cs="Times New Roman"/>
          <w:sz w:val="26"/>
          <w:szCs w:val="26"/>
        </w:rPr>
        <w:t>«Гимназия №22» г. Майкопа</w:t>
      </w:r>
    </w:p>
    <w:p w:rsidR="00103F5A" w:rsidRPr="00AC1F78" w:rsidRDefault="00103F5A" w:rsidP="00103F5A">
      <w:pPr>
        <w:rPr>
          <w:rFonts w:ascii="Times New Roman" w:hAnsi="Times New Roman" w:cs="Times New Roman"/>
          <w:b/>
          <w:sz w:val="26"/>
          <w:szCs w:val="26"/>
        </w:rPr>
      </w:pPr>
    </w:p>
    <w:p w:rsidR="00103F5A" w:rsidRPr="001F6B86" w:rsidRDefault="00103F5A" w:rsidP="00103F5A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F6B8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</w:t>
      </w:r>
      <w:r w:rsidRPr="001F6B86">
        <w:rPr>
          <w:rFonts w:ascii="Times New Roman" w:hAnsi="Times New Roman" w:cs="Times New Roman"/>
          <w:sz w:val="26"/>
          <w:szCs w:val="26"/>
        </w:rPr>
        <w:t>Утверждаю:</w:t>
      </w:r>
    </w:p>
    <w:p w:rsidR="00103F5A" w:rsidRPr="001F6B86" w:rsidRDefault="00103F5A" w:rsidP="00103F5A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F6B8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Директор МОУ «Гимназия №22»</w:t>
      </w:r>
    </w:p>
    <w:p w:rsidR="00103F5A" w:rsidRPr="001F6B86" w:rsidRDefault="00103F5A" w:rsidP="00103F5A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F6B8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1F6B86">
        <w:rPr>
          <w:rFonts w:ascii="Times New Roman" w:hAnsi="Times New Roman" w:cs="Times New Roman"/>
          <w:sz w:val="26"/>
          <w:szCs w:val="26"/>
        </w:rPr>
        <w:t>_______________ И. В. Андреева</w:t>
      </w:r>
    </w:p>
    <w:p w:rsidR="00103F5A" w:rsidRPr="001F6B86" w:rsidRDefault="00103F5A" w:rsidP="00103F5A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F6B86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F6B86">
        <w:rPr>
          <w:rFonts w:ascii="Times New Roman" w:hAnsi="Times New Roman" w:cs="Times New Roman"/>
          <w:sz w:val="26"/>
          <w:szCs w:val="26"/>
        </w:rPr>
        <w:t>« ____»____________20    г.</w:t>
      </w:r>
    </w:p>
    <w:p w:rsidR="00103F5A" w:rsidRPr="001F6B86" w:rsidRDefault="00103F5A" w:rsidP="00103F5A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03F5A" w:rsidRDefault="00103F5A" w:rsidP="00103F5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03F5A" w:rsidRDefault="00103F5A" w:rsidP="00103F5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03F5A" w:rsidRPr="001F6B86" w:rsidRDefault="00103F5A" w:rsidP="00103F5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03F5A" w:rsidRDefault="00103F5A" w:rsidP="00103F5A"/>
    <w:p w:rsidR="00103F5A" w:rsidRDefault="00103F5A" w:rsidP="00103F5A"/>
    <w:p w:rsidR="00103F5A" w:rsidRPr="001F6B86" w:rsidRDefault="00103F5A" w:rsidP="00103F5A"/>
    <w:p w:rsidR="00103F5A" w:rsidRPr="001F6B86" w:rsidRDefault="00103F5A" w:rsidP="00103F5A">
      <w:pPr>
        <w:jc w:val="center"/>
        <w:rPr>
          <w:rFonts w:ascii="Times New Roman" w:hAnsi="Times New Roman" w:cs="Times New Roman"/>
          <w:sz w:val="28"/>
          <w:szCs w:val="28"/>
        </w:rPr>
      </w:pPr>
      <w:r w:rsidRPr="001F6B86">
        <w:rPr>
          <w:rFonts w:ascii="Times New Roman" w:hAnsi="Times New Roman" w:cs="Times New Roman"/>
          <w:sz w:val="28"/>
          <w:szCs w:val="28"/>
        </w:rPr>
        <w:t xml:space="preserve"> РАБОЧАЯ ПРОГРАММА ВНЕУРОЧНОЙ ДЕЯТЕЛЬНОСТИ </w:t>
      </w:r>
    </w:p>
    <w:p w:rsidR="00103F5A" w:rsidRPr="001F6B86" w:rsidRDefault="00103F5A" w:rsidP="00103F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НАУЧНО - ПОЗНАВАТЕЛЬНОМУ</w:t>
      </w:r>
      <w:r w:rsidRPr="001F6B86">
        <w:rPr>
          <w:rFonts w:ascii="Times New Roman" w:hAnsi="Times New Roman" w:cs="Times New Roman"/>
          <w:sz w:val="28"/>
          <w:szCs w:val="28"/>
        </w:rPr>
        <w:t xml:space="preserve">  НАПРАВЛЕНИЮ</w:t>
      </w:r>
    </w:p>
    <w:p w:rsidR="00103F5A" w:rsidRPr="006C22D7" w:rsidRDefault="00103F5A" w:rsidP="00103F5A">
      <w:pPr>
        <w:jc w:val="center"/>
        <w:rPr>
          <w:sz w:val="28"/>
          <w:szCs w:val="28"/>
        </w:rPr>
      </w:pPr>
    </w:p>
    <w:p w:rsidR="00103F5A" w:rsidRPr="001F6B86" w:rsidRDefault="00103F5A" w:rsidP="00103F5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6B86">
        <w:rPr>
          <w:rFonts w:ascii="Times New Roman" w:hAnsi="Times New Roman" w:cs="Times New Roman"/>
          <w:b/>
          <w:sz w:val="36"/>
          <w:szCs w:val="36"/>
        </w:rPr>
        <w:t>Занимательная математика и конструирование</w:t>
      </w:r>
    </w:p>
    <w:p w:rsidR="00103F5A" w:rsidRDefault="00103F5A" w:rsidP="00103F5A">
      <w:pPr>
        <w:jc w:val="center"/>
        <w:rPr>
          <w:b/>
          <w:sz w:val="28"/>
          <w:szCs w:val="28"/>
        </w:rPr>
      </w:pPr>
    </w:p>
    <w:p w:rsidR="00103F5A" w:rsidRDefault="00103F5A" w:rsidP="00103F5A">
      <w:pPr>
        <w:jc w:val="center"/>
        <w:rPr>
          <w:b/>
          <w:sz w:val="28"/>
          <w:szCs w:val="28"/>
        </w:rPr>
      </w:pPr>
    </w:p>
    <w:p w:rsidR="00103F5A" w:rsidRDefault="00103F5A" w:rsidP="00103F5A">
      <w:pPr>
        <w:jc w:val="center"/>
        <w:rPr>
          <w:b/>
          <w:sz w:val="28"/>
          <w:szCs w:val="28"/>
        </w:rPr>
      </w:pPr>
    </w:p>
    <w:p w:rsidR="00103F5A" w:rsidRDefault="00103F5A" w:rsidP="00103F5A">
      <w:pPr>
        <w:jc w:val="center"/>
        <w:rPr>
          <w:b/>
          <w:sz w:val="28"/>
          <w:szCs w:val="28"/>
        </w:rPr>
      </w:pPr>
    </w:p>
    <w:p w:rsidR="00103F5A" w:rsidRDefault="00103F5A" w:rsidP="00103F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</w:p>
    <w:p w:rsidR="00103F5A" w:rsidRDefault="00103F5A" w:rsidP="00103F5A">
      <w:pPr>
        <w:jc w:val="center"/>
        <w:rPr>
          <w:b/>
          <w:sz w:val="28"/>
          <w:szCs w:val="28"/>
        </w:rPr>
      </w:pPr>
    </w:p>
    <w:p w:rsidR="00103F5A" w:rsidRDefault="00103F5A" w:rsidP="00103F5A">
      <w:pPr>
        <w:jc w:val="center"/>
        <w:rPr>
          <w:b/>
          <w:sz w:val="28"/>
          <w:szCs w:val="28"/>
        </w:rPr>
      </w:pPr>
    </w:p>
    <w:p w:rsidR="00103F5A" w:rsidRDefault="00103F5A" w:rsidP="00103F5A">
      <w:pPr>
        <w:jc w:val="center"/>
        <w:rPr>
          <w:rFonts w:ascii="Times New Roman" w:hAnsi="Times New Roman" w:cs="Times New Roman"/>
          <w:sz w:val="26"/>
          <w:szCs w:val="26"/>
        </w:rPr>
      </w:pPr>
      <w:r w:rsidRPr="001F6B86">
        <w:rPr>
          <w:rFonts w:ascii="Times New Roman" w:hAnsi="Times New Roman" w:cs="Times New Roman"/>
          <w:sz w:val="26"/>
          <w:szCs w:val="26"/>
        </w:rPr>
        <w:t>Майкоп, 2011 г.</w:t>
      </w:r>
    </w:p>
    <w:p w:rsidR="00103F5A" w:rsidRDefault="00103F5A" w:rsidP="00103F5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03F5A" w:rsidRPr="00B66ACF" w:rsidRDefault="00103F5A" w:rsidP="00103F5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ACF">
        <w:rPr>
          <w:rFonts w:ascii="Times New Roman" w:hAnsi="Times New Roman" w:cs="Times New Roman"/>
          <w:b/>
          <w:sz w:val="28"/>
          <w:szCs w:val="28"/>
        </w:rPr>
        <w:lastRenderedPageBreak/>
        <w:t>Содержание.</w:t>
      </w:r>
    </w:p>
    <w:p w:rsidR="00103F5A" w:rsidRPr="00B66ACF" w:rsidRDefault="00103F5A" w:rsidP="00CF0463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6ACF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103F5A" w:rsidRDefault="00103F5A" w:rsidP="00CF0463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Общая характеристика курса</w:t>
      </w:r>
    </w:p>
    <w:p w:rsidR="00103F5A" w:rsidRPr="00B66ACF" w:rsidRDefault="00103F5A" w:rsidP="00CF0463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6"/>
          <w:szCs w:val="26"/>
        </w:rPr>
      </w:pPr>
      <w:r w:rsidRPr="00B66ACF">
        <w:rPr>
          <w:rFonts w:ascii="Times New Roman" w:hAnsi="Times New Roman" w:cs="Times New Roman"/>
          <w:iCs/>
          <w:sz w:val="26"/>
          <w:szCs w:val="26"/>
        </w:rPr>
        <w:t>Личностные, метапредметные и предметные результаты изучения</w:t>
      </w:r>
    </w:p>
    <w:p w:rsidR="00103F5A" w:rsidRPr="00B66ACF" w:rsidRDefault="00103F5A" w:rsidP="00103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           </w:t>
      </w:r>
      <w:r w:rsidRPr="00B66ACF">
        <w:rPr>
          <w:rFonts w:ascii="Times New Roman" w:hAnsi="Times New Roman" w:cs="Times New Roman"/>
          <w:iCs/>
          <w:sz w:val="26"/>
          <w:szCs w:val="26"/>
        </w:rPr>
        <w:t xml:space="preserve"> курса «Занимательная математика и конструирование».</w:t>
      </w:r>
    </w:p>
    <w:p w:rsidR="00103F5A" w:rsidRDefault="00103F5A" w:rsidP="00CF0463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6ACF">
        <w:rPr>
          <w:rFonts w:ascii="Times New Roman" w:hAnsi="Times New Roman" w:cs="Times New Roman"/>
          <w:sz w:val="26"/>
          <w:szCs w:val="26"/>
        </w:rPr>
        <w:t xml:space="preserve"> Содержание программы</w:t>
      </w:r>
      <w:r>
        <w:rPr>
          <w:rFonts w:ascii="Times New Roman" w:hAnsi="Times New Roman" w:cs="Times New Roman"/>
          <w:sz w:val="26"/>
          <w:szCs w:val="26"/>
        </w:rPr>
        <w:t xml:space="preserve"> и календарно-тематическое планирование (по кла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сам)</w:t>
      </w:r>
    </w:p>
    <w:p w:rsidR="00103F5A" w:rsidRPr="00B66ACF" w:rsidRDefault="00103F5A" w:rsidP="00103F5A">
      <w:pPr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66ACF">
        <w:rPr>
          <w:rFonts w:ascii="Times New Roman" w:hAnsi="Times New Roman" w:cs="Times New Roman"/>
          <w:sz w:val="26"/>
          <w:szCs w:val="26"/>
        </w:rPr>
        <w:t>5. Список литературы</w:t>
      </w:r>
    </w:p>
    <w:p w:rsidR="00103F5A" w:rsidRPr="00607D17" w:rsidRDefault="00103F5A" w:rsidP="00103F5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3F5A" w:rsidRDefault="00103F5A" w:rsidP="00103F5A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03F5A" w:rsidRDefault="00103F5A" w:rsidP="00103F5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03F5A" w:rsidRDefault="00103F5A" w:rsidP="00103F5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03F5A" w:rsidRDefault="00103F5A" w:rsidP="00103F5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03F5A" w:rsidRDefault="00103F5A" w:rsidP="00103F5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03F5A" w:rsidRDefault="00103F5A" w:rsidP="00103F5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03F5A" w:rsidRDefault="00103F5A" w:rsidP="00103F5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03F5A" w:rsidRDefault="00103F5A" w:rsidP="00103F5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03F5A" w:rsidRDefault="00103F5A" w:rsidP="00103F5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03F5A" w:rsidRDefault="00103F5A" w:rsidP="00103F5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03F5A" w:rsidRDefault="00103F5A" w:rsidP="00103F5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03F5A" w:rsidRDefault="00103F5A" w:rsidP="00103F5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03F5A" w:rsidRDefault="00103F5A" w:rsidP="00103F5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03F5A" w:rsidRDefault="00103F5A" w:rsidP="00103F5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03F5A" w:rsidRDefault="00103F5A" w:rsidP="00103F5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03F5A" w:rsidRDefault="00103F5A" w:rsidP="00103F5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03F5A" w:rsidRDefault="00103F5A" w:rsidP="00103F5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03F5A" w:rsidRDefault="00103F5A" w:rsidP="00103F5A">
      <w:pPr>
        <w:rPr>
          <w:rFonts w:ascii="Times New Roman" w:hAnsi="Times New Roman" w:cs="Times New Roman"/>
          <w:sz w:val="26"/>
          <w:szCs w:val="26"/>
        </w:rPr>
      </w:pPr>
    </w:p>
    <w:p w:rsidR="004272FE" w:rsidRPr="003E7D20" w:rsidRDefault="004272FE" w:rsidP="00103F5A">
      <w:pPr>
        <w:rPr>
          <w:rFonts w:ascii="Times New Roman" w:hAnsi="Times New Roman" w:cs="Times New Roman"/>
          <w:sz w:val="26"/>
          <w:szCs w:val="26"/>
        </w:rPr>
      </w:pPr>
    </w:p>
    <w:p w:rsidR="00103F5A" w:rsidRDefault="00103F5A" w:rsidP="00103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B8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103F5A" w:rsidRPr="001F6B86" w:rsidRDefault="00103F5A" w:rsidP="00103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03F5A" w:rsidRPr="00C11312" w:rsidRDefault="00103F5A" w:rsidP="00103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11312">
        <w:rPr>
          <w:rFonts w:ascii="Times New Roman" w:hAnsi="Times New Roman" w:cs="Times New Roman"/>
          <w:sz w:val="26"/>
          <w:szCs w:val="26"/>
        </w:rPr>
        <w:t>Реализация задачи воспитания любознательного, активно и заинтересованно</w:t>
      </w:r>
    </w:p>
    <w:p w:rsidR="00103F5A" w:rsidRPr="00C11312" w:rsidRDefault="00103F5A" w:rsidP="00103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11312">
        <w:rPr>
          <w:rFonts w:ascii="Times New Roman" w:hAnsi="Times New Roman" w:cs="Times New Roman"/>
          <w:sz w:val="26"/>
          <w:szCs w:val="26"/>
        </w:rPr>
        <w:t>познающего мир младшего школьника, обучение решению математических задач</w:t>
      </w:r>
    </w:p>
    <w:p w:rsidR="00103F5A" w:rsidRPr="00C11312" w:rsidRDefault="00103F5A" w:rsidP="00103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11312">
        <w:rPr>
          <w:rFonts w:ascii="Times New Roman" w:hAnsi="Times New Roman" w:cs="Times New Roman"/>
          <w:sz w:val="26"/>
          <w:szCs w:val="26"/>
        </w:rPr>
        <w:t>творческого и поискового характера будет проходить более успешно, если</w:t>
      </w:r>
    </w:p>
    <w:p w:rsidR="00103F5A" w:rsidRPr="00C11312" w:rsidRDefault="00103F5A" w:rsidP="00103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11312">
        <w:rPr>
          <w:rFonts w:ascii="Times New Roman" w:hAnsi="Times New Roman" w:cs="Times New Roman"/>
          <w:sz w:val="26"/>
          <w:szCs w:val="26"/>
        </w:rPr>
        <w:t>урочная деятельность дополнится внеурочной работой. Это может быть</w:t>
      </w:r>
    </w:p>
    <w:p w:rsidR="00103F5A" w:rsidRPr="0084304A" w:rsidRDefault="00103F5A" w:rsidP="00103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курс</w:t>
      </w:r>
      <w:r w:rsidRPr="00C11312">
        <w:rPr>
          <w:rFonts w:ascii="Times New Roman" w:hAnsi="Times New Roman" w:cs="Times New Roman"/>
          <w:sz w:val="26"/>
          <w:szCs w:val="26"/>
        </w:rPr>
        <w:t xml:space="preserve"> «Занимательная математика</w:t>
      </w:r>
      <w:r>
        <w:rPr>
          <w:rFonts w:ascii="Times New Roman" w:hAnsi="Times New Roman" w:cs="Times New Roman"/>
          <w:sz w:val="26"/>
          <w:szCs w:val="26"/>
        </w:rPr>
        <w:t xml:space="preserve"> и конструирование</w:t>
      </w:r>
      <w:r w:rsidRPr="00C11312">
        <w:rPr>
          <w:rFonts w:ascii="Times New Roman" w:hAnsi="Times New Roman" w:cs="Times New Roman"/>
          <w:sz w:val="26"/>
          <w:szCs w:val="26"/>
        </w:rPr>
        <w:t>», расширяющий математич</w:t>
      </w:r>
      <w:r w:rsidRPr="00C11312">
        <w:rPr>
          <w:rFonts w:ascii="Times New Roman" w:hAnsi="Times New Roman" w:cs="Times New Roman"/>
          <w:sz w:val="26"/>
          <w:szCs w:val="26"/>
        </w:rPr>
        <w:t>е</w:t>
      </w:r>
      <w:r w:rsidRPr="00C11312">
        <w:rPr>
          <w:rFonts w:ascii="Times New Roman" w:hAnsi="Times New Roman" w:cs="Times New Roman"/>
          <w:sz w:val="26"/>
          <w:szCs w:val="26"/>
        </w:rPr>
        <w:t>ский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1312">
        <w:rPr>
          <w:rFonts w:ascii="Times New Roman" w:hAnsi="Times New Roman" w:cs="Times New Roman"/>
          <w:sz w:val="26"/>
          <w:szCs w:val="26"/>
        </w:rPr>
        <w:t xml:space="preserve">кругозор и эрудицию учащихся, способствующий формированию </w:t>
      </w:r>
      <w:r w:rsidRPr="00C11312">
        <w:rPr>
          <w:rFonts w:ascii="Times New Roman" w:hAnsi="Times New Roman" w:cs="Times New Roman"/>
          <w:i/>
          <w:iCs/>
          <w:sz w:val="26"/>
          <w:szCs w:val="26"/>
        </w:rPr>
        <w:t>познав</w:t>
      </w:r>
      <w:r w:rsidRPr="00C11312">
        <w:rPr>
          <w:rFonts w:ascii="Times New Roman" w:hAnsi="Times New Roman" w:cs="Times New Roman"/>
          <w:i/>
          <w:iCs/>
          <w:sz w:val="26"/>
          <w:szCs w:val="26"/>
        </w:rPr>
        <w:t>а</w:t>
      </w:r>
      <w:r w:rsidRPr="00C11312">
        <w:rPr>
          <w:rFonts w:ascii="Times New Roman" w:hAnsi="Times New Roman" w:cs="Times New Roman"/>
          <w:i/>
          <w:iCs/>
          <w:sz w:val="26"/>
          <w:szCs w:val="26"/>
        </w:rPr>
        <w:t>тельных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1312">
        <w:rPr>
          <w:rFonts w:ascii="Times New Roman" w:hAnsi="Times New Roman" w:cs="Times New Roman"/>
          <w:sz w:val="26"/>
          <w:szCs w:val="26"/>
        </w:rPr>
        <w:t>универсальных учебных действий.</w:t>
      </w:r>
    </w:p>
    <w:p w:rsidR="00103F5A" w:rsidRPr="00AC1F78" w:rsidRDefault="00103F5A" w:rsidP="00103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 “Занимательная математика и конструирование</w:t>
      </w:r>
      <w:r w:rsidRPr="00AC1F78">
        <w:rPr>
          <w:rFonts w:ascii="Times New Roman" w:eastAsia="Calibri" w:hAnsi="Times New Roman" w:cs="Times New Roman"/>
          <w:sz w:val="26"/>
          <w:szCs w:val="26"/>
        </w:rPr>
        <w:t>” составлена с учетом «Требований к результатам освоения основной образовательной программы н</w:t>
      </w:r>
      <w:r w:rsidRPr="00AC1F78">
        <w:rPr>
          <w:rFonts w:ascii="Times New Roman" w:eastAsia="Calibri" w:hAnsi="Times New Roman" w:cs="Times New Roman"/>
          <w:sz w:val="26"/>
          <w:szCs w:val="26"/>
        </w:rPr>
        <w:t>а</w:t>
      </w:r>
      <w:r w:rsidRPr="00AC1F78">
        <w:rPr>
          <w:rFonts w:ascii="Times New Roman" w:eastAsia="Calibri" w:hAnsi="Times New Roman" w:cs="Times New Roman"/>
          <w:sz w:val="26"/>
          <w:szCs w:val="26"/>
        </w:rPr>
        <w:t xml:space="preserve">чального общего образования», установленных Стандартом второго поколения и основной образовательной программы образовательного учреждения. </w:t>
      </w:r>
    </w:p>
    <w:p w:rsidR="00103F5A" w:rsidRDefault="00103F5A" w:rsidP="00103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11312">
        <w:rPr>
          <w:rFonts w:ascii="Times New Roman" w:hAnsi="Times New Roman" w:cs="Times New Roman"/>
          <w:sz w:val="26"/>
          <w:szCs w:val="26"/>
        </w:rPr>
        <w:t xml:space="preserve">Предлагаемый </w:t>
      </w:r>
      <w:r>
        <w:rPr>
          <w:rFonts w:ascii="Times New Roman" w:hAnsi="Times New Roman" w:cs="Times New Roman"/>
          <w:sz w:val="26"/>
          <w:szCs w:val="26"/>
        </w:rPr>
        <w:t>курс</w:t>
      </w:r>
      <w:r w:rsidRPr="00C11312">
        <w:rPr>
          <w:rFonts w:ascii="Times New Roman" w:hAnsi="Times New Roman" w:cs="Times New Roman"/>
          <w:sz w:val="26"/>
          <w:szCs w:val="26"/>
        </w:rPr>
        <w:t xml:space="preserve"> предназначен для развития математических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1312">
        <w:rPr>
          <w:rFonts w:ascii="Times New Roman" w:hAnsi="Times New Roman" w:cs="Times New Roman"/>
          <w:sz w:val="26"/>
          <w:szCs w:val="26"/>
        </w:rPr>
        <w:t>способностей уч</w:t>
      </w:r>
      <w:r w:rsidRPr="00C11312">
        <w:rPr>
          <w:rFonts w:ascii="Times New Roman" w:hAnsi="Times New Roman" w:cs="Times New Roman"/>
          <w:sz w:val="26"/>
          <w:szCs w:val="26"/>
        </w:rPr>
        <w:t>а</w:t>
      </w:r>
      <w:r w:rsidRPr="00C11312">
        <w:rPr>
          <w:rFonts w:ascii="Times New Roman" w:hAnsi="Times New Roman" w:cs="Times New Roman"/>
          <w:sz w:val="26"/>
          <w:szCs w:val="26"/>
        </w:rPr>
        <w:t>щихся, для формирования элементов логической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1312">
        <w:rPr>
          <w:rFonts w:ascii="Times New Roman" w:hAnsi="Times New Roman" w:cs="Times New Roman"/>
          <w:sz w:val="26"/>
          <w:szCs w:val="26"/>
        </w:rPr>
        <w:t>алгоритмической грамотности, коммуникативных умений младших школьников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1312">
        <w:rPr>
          <w:rFonts w:ascii="Times New Roman" w:hAnsi="Times New Roman" w:cs="Times New Roman"/>
          <w:sz w:val="26"/>
          <w:szCs w:val="26"/>
        </w:rPr>
        <w:t>применением коллективных форм организации занятий и использованием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1312">
        <w:rPr>
          <w:rFonts w:ascii="Times New Roman" w:hAnsi="Times New Roman" w:cs="Times New Roman"/>
          <w:sz w:val="26"/>
          <w:szCs w:val="26"/>
        </w:rPr>
        <w:t>современных средств обучения.</w:t>
      </w:r>
    </w:p>
    <w:p w:rsidR="00103F5A" w:rsidRPr="00C11312" w:rsidRDefault="00103F5A" w:rsidP="00103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11312">
        <w:rPr>
          <w:rFonts w:ascii="Times New Roman" w:hAnsi="Times New Roman" w:cs="Times New Roman"/>
          <w:sz w:val="26"/>
          <w:szCs w:val="26"/>
        </w:rPr>
        <w:t xml:space="preserve"> Создание на занятиях ситуаций активного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1312">
        <w:rPr>
          <w:rFonts w:ascii="Times New Roman" w:hAnsi="Times New Roman" w:cs="Times New Roman"/>
          <w:sz w:val="26"/>
          <w:szCs w:val="26"/>
        </w:rPr>
        <w:t>поиска, предоставление возможности сделать собственное «открытие»,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1312">
        <w:rPr>
          <w:rFonts w:ascii="Times New Roman" w:hAnsi="Times New Roman" w:cs="Times New Roman"/>
          <w:sz w:val="26"/>
          <w:szCs w:val="26"/>
        </w:rPr>
        <w:t>знакомство с оригинальными путями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1312">
        <w:rPr>
          <w:rFonts w:ascii="Times New Roman" w:hAnsi="Times New Roman" w:cs="Times New Roman"/>
          <w:sz w:val="26"/>
          <w:szCs w:val="26"/>
        </w:rPr>
        <w:t>рассужд</w:t>
      </w:r>
      <w:r w:rsidRPr="00C11312">
        <w:rPr>
          <w:rFonts w:ascii="Times New Roman" w:hAnsi="Times New Roman" w:cs="Times New Roman"/>
          <w:sz w:val="26"/>
          <w:szCs w:val="26"/>
        </w:rPr>
        <w:t>е</w:t>
      </w:r>
      <w:r w:rsidRPr="00C11312">
        <w:rPr>
          <w:rFonts w:ascii="Times New Roman" w:hAnsi="Times New Roman" w:cs="Times New Roman"/>
          <w:sz w:val="26"/>
          <w:szCs w:val="26"/>
        </w:rPr>
        <w:t>ний, овладение элементарными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1312">
        <w:rPr>
          <w:rFonts w:ascii="Times New Roman" w:hAnsi="Times New Roman" w:cs="Times New Roman"/>
          <w:sz w:val="26"/>
          <w:szCs w:val="26"/>
        </w:rPr>
        <w:t>навыками исследовательской деятельности позв</w:t>
      </w:r>
      <w:r w:rsidRPr="00C11312">
        <w:rPr>
          <w:rFonts w:ascii="Times New Roman" w:hAnsi="Times New Roman" w:cs="Times New Roman"/>
          <w:sz w:val="26"/>
          <w:szCs w:val="26"/>
        </w:rPr>
        <w:t>о</w:t>
      </w:r>
      <w:r w:rsidRPr="00C11312">
        <w:rPr>
          <w:rFonts w:ascii="Times New Roman" w:hAnsi="Times New Roman" w:cs="Times New Roman"/>
          <w:sz w:val="26"/>
          <w:szCs w:val="26"/>
        </w:rPr>
        <w:t>лят обучающимся реализовать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1312">
        <w:rPr>
          <w:rFonts w:ascii="Times New Roman" w:hAnsi="Times New Roman" w:cs="Times New Roman"/>
          <w:sz w:val="26"/>
          <w:szCs w:val="26"/>
        </w:rPr>
        <w:t>свои возможности, приобрести уверенность в своих силах.</w:t>
      </w:r>
    </w:p>
    <w:p w:rsidR="00103F5A" w:rsidRPr="00C11312" w:rsidRDefault="00103F5A" w:rsidP="00103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11312">
        <w:rPr>
          <w:rFonts w:ascii="Times New Roman" w:hAnsi="Times New Roman" w:cs="Times New Roman"/>
          <w:sz w:val="26"/>
          <w:szCs w:val="26"/>
        </w:rPr>
        <w:t xml:space="preserve">Содержание </w:t>
      </w:r>
      <w:r>
        <w:rPr>
          <w:rFonts w:ascii="Times New Roman" w:hAnsi="Times New Roman" w:cs="Times New Roman"/>
          <w:sz w:val="26"/>
          <w:szCs w:val="26"/>
        </w:rPr>
        <w:t xml:space="preserve">курса </w:t>
      </w:r>
      <w:r w:rsidRPr="00C11312">
        <w:rPr>
          <w:rFonts w:ascii="Times New Roman" w:hAnsi="Times New Roman" w:cs="Times New Roman"/>
          <w:sz w:val="26"/>
          <w:szCs w:val="26"/>
        </w:rPr>
        <w:t xml:space="preserve"> «Занимательная математика</w:t>
      </w:r>
      <w:r>
        <w:rPr>
          <w:rFonts w:ascii="Times New Roman" w:hAnsi="Times New Roman" w:cs="Times New Roman"/>
          <w:sz w:val="26"/>
          <w:szCs w:val="26"/>
        </w:rPr>
        <w:t xml:space="preserve"> и конструирование</w:t>
      </w:r>
      <w:r w:rsidRPr="00C11312">
        <w:rPr>
          <w:rFonts w:ascii="Times New Roman" w:hAnsi="Times New Roman" w:cs="Times New Roman"/>
          <w:sz w:val="26"/>
          <w:szCs w:val="26"/>
        </w:rPr>
        <w:t>» направлено на</w:t>
      </w:r>
    </w:p>
    <w:p w:rsidR="00103F5A" w:rsidRPr="00C11312" w:rsidRDefault="00103F5A" w:rsidP="00103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11312">
        <w:rPr>
          <w:rFonts w:ascii="Times New Roman" w:hAnsi="Times New Roman" w:cs="Times New Roman"/>
          <w:sz w:val="26"/>
          <w:szCs w:val="26"/>
        </w:rPr>
        <w:t>воспитание интереса к предмету, развитию наблюдательности, геометрической</w:t>
      </w:r>
    </w:p>
    <w:p w:rsidR="00103F5A" w:rsidRPr="00C11312" w:rsidRDefault="00103F5A" w:rsidP="00103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C11312">
        <w:rPr>
          <w:rFonts w:ascii="Times New Roman" w:hAnsi="Times New Roman" w:cs="Times New Roman"/>
          <w:sz w:val="26"/>
          <w:szCs w:val="26"/>
        </w:rPr>
        <w:t>зоркости, умения анализировать, догадываться, рассуждать, доказывать, у</w:t>
      </w:r>
      <w:r w:rsidRPr="00C11312">
        <w:rPr>
          <w:rFonts w:ascii="Times New Roman" w:hAnsi="Times New Roman" w:cs="Times New Roman"/>
          <w:i/>
          <w:iCs/>
          <w:sz w:val="26"/>
          <w:szCs w:val="26"/>
        </w:rPr>
        <w:t>мения</w:t>
      </w:r>
    </w:p>
    <w:p w:rsidR="00103F5A" w:rsidRPr="00C11312" w:rsidRDefault="00103F5A" w:rsidP="00103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11312">
        <w:rPr>
          <w:rFonts w:ascii="Times New Roman" w:hAnsi="Times New Roman" w:cs="Times New Roman"/>
          <w:i/>
          <w:iCs/>
          <w:sz w:val="26"/>
          <w:szCs w:val="26"/>
        </w:rPr>
        <w:t xml:space="preserve">решать учебную задачу творчески. </w:t>
      </w:r>
      <w:r w:rsidRPr="00C11312">
        <w:rPr>
          <w:rFonts w:ascii="Times New Roman" w:hAnsi="Times New Roman" w:cs="Times New Roman"/>
          <w:sz w:val="26"/>
          <w:szCs w:val="26"/>
        </w:rPr>
        <w:t>Содержание может быть использовано для</w:t>
      </w:r>
    </w:p>
    <w:p w:rsidR="00103F5A" w:rsidRPr="00C11312" w:rsidRDefault="00103F5A" w:rsidP="00103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11312">
        <w:rPr>
          <w:rFonts w:ascii="Times New Roman" w:hAnsi="Times New Roman" w:cs="Times New Roman"/>
          <w:sz w:val="26"/>
          <w:szCs w:val="26"/>
        </w:rPr>
        <w:t>показа учащимся возможностей применения тех знаний и умений, которыми они</w:t>
      </w:r>
    </w:p>
    <w:p w:rsidR="00103F5A" w:rsidRDefault="00103F5A" w:rsidP="00103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11312">
        <w:rPr>
          <w:rFonts w:ascii="Times New Roman" w:hAnsi="Times New Roman" w:cs="Times New Roman"/>
          <w:sz w:val="26"/>
          <w:szCs w:val="26"/>
        </w:rPr>
        <w:t>овладевают на уроках математики.</w:t>
      </w:r>
    </w:p>
    <w:p w:rsidR="00103F5A" w:rsidRPr="0084304A" w:rsidRDefault="00103F5A" w:rsidP="00103F5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304A">
        <w:rPr>
          <w:rFonts w:ascii="Times New Roman" w:hAnsi="Times New Roman" w:cs="Times New Roman"/>
          <w:b/>
          <w:sz w:val="26"/>
          <w:szCs w:val="26"/>
        </w:rPr>
        <w:t>Цель, задачи и принципы программы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103F5A" w:rsidRPr="0084304A" w:rsidRDefault="00103F5A" w:rsidP="00103F5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4304A">
        <w:rPr>
          <w:rFonts w:ascii="Times New Roman" w:hAnsi="Times New Roman" w:cs="Times New Roman"/>
          <w:b/>
          <w:i/>
          <w:sz w:val="26"/>
          <w:szCs w:val="26"/>
        </w:rPr>
        <w:t xml:space="preserve">Цель: </w:t>
      </w:r>
      <w:r w:rsidRPr="0084304A">
        <w:rPr>
          <w:rFonts w:ascii="Times New Roman" w:hAnsi="Times New Roman" w:cs="Times New Roman"/>
          <w:sz w:val="26"/>
          <w:szCs w:val="26"/>
        </w:rPr>
        <w:t>развивать математический образ мышления</w:t>
      </w:r>
    </w:p>
    <w:p w:rsidR="00103F5A" w:rsidRPr="0084304A" w:rsidRDefault="00103F5A" w:rsidP="00103F5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4304A">
        <w:rPr>
          <w:rFonts w:ascii="Times New Roman" w:hAnsi="Times New Roman" w:cs="Times New Roman"/>
          <w:b/>
          <w:i/>
          <w:sz w:val="26"/>
          <w:szCs w:val="26"/>
        </w:rPr>
        <w:t>Задачи: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  </w:t>
      </w:r>
      <w:r w:rsidRPr="0084304A">
        <w:rPr>
          <w:rFonts w:ascii="Times New Roman" w:hAnsi="Times New Roman" w:cs="Times New Roman"/>
          <w:sz w:val="26"/>
          <w:szCs w:val="26"/>
        </w:rPr>
        <w:t>расширять кругозор учащихся в</w:t>
      </w:r>
      <w:r>
        <w:rPr>
          <w:rFonts w:ascii="Times New Roman" w:hAnsi="Times New Roman" w:cs="Times New Roman"/>
          <w:sz w:val="26"/>
          <w:szCs w:val="26"/>
        </w:rPr>
        <w:t xml:space="preserve"> различных областях </w:t>
      </w:r>
      <w:r w:rsidRPr="0084304A">
        <w:rPr>
          <w:rFonts w:ascii="Times New Roman" w:hAnsi="Times New Roman" w:cs="Times New Roman"/>
          <w:sz w:val="26"/>
          <w:szCs w:val="26"/>
        </w:rPr>
        <w:t xml:space="preserve"> математики;</w:t>
      </w:r>
    </w:p>
    <w:p w:rsidR="00103F5A" w:rsidRPr="0084304A" w:rsidRDefault="00103F5A" w:rsidP="00103F5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4304A">
        <w:rPr>
          <w:rFonts w:ascii="Times New Roman" w:hAnsi="Times New Roman" w:cs="Times New Roman"/>
          <w:sz w:val="26"/>
          <w:szCs w:val="26"/>
        </w:rPr>
        <w:t>расширять математические знания в области многозначных чисел;</w:t>
      </w:r>
    </w:p>
    <w:p w:rsidR="00103F5A" w:rsidRPr="0084304A" w:rsidRDefault="00103F5A" w:rsidP="00103F5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4304A">
        <w:rPr>
          <w:rFonts w:ascii="Times New Roman" w:hAnsi="Times New Roman" w:cs="Times New Roman"/>
          <w:sz w:val="26"/>
          <w:szCs w:val="26"/>
        </w:rPr>
        <w:t>содействовать умелому использованию символики;</w:t>
      </w:r>
    </w:p>
    <w:p w:rsidR="00103F5A" w:rsidRPr="0084304A" w:rsidRDefault="00103F5A" w:rsidP="00103F5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4304A">
        <w:rPr>
          <w:rFonts w:ascii="Times New Roman" w:hAnsi="Times New Roman" w:cs="Times New Roman"/>
          <w:sz w:val="26"/>
          <w:szCs w:val="26"/>
        </w:rPr>
        <w:lastRenderedPageBreak/>
        <w:t>учить правильно применять математическую терминологию;</w:t>
      </w:r>
    </w:p>
    <w:p w:rsidR="00103F5A" w:rsidRPr="0084304A" w:rsidRDefault="00103F5A" w:rsidP="00103F5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4304A">
        <w:rPr>
          <w:rFonts w:ascii="Times New Roman" w:hAnsi="Times New Roman" w:cs="Times New Roman"/>
          <w:sz w:val="26"/>
          <w:szCs w:val="26"/>
        </w:rPr>
        <w:t>развивать умения отвлекаться от всех качественных сторон и явлений, сосредот</w:t>
      </w:r>
      <w:r w:rsidRPr="0084304A">
        <w:rPr>
          <w:rFonts w:ascii="Times New Roman" w:hAnsi="Times New Roman" w:cs="Times New Roman"/>
          <w:sz w:val="26"/>
          <w:szCs w:val="26"/>
        </w:rPr>
        <w:t>о</w:t>
      </w:r>
      <w:r w:rsidRPr="0084304A">
        <w:rPr>
          <w:rFonts w:ascii="Times New Roman" w:hAnsi="Times New Roman" w:cs="Times New Roman"/>
          <w:sz w:val="26"/>
          <w:szCs w:val="26"/>
        </w:rPr>
        <w:t>чивая внимание на количественных сторонах;</w:t>
      </w:r>
    </w:p>
    <w:p w:rsidR="00103F5A" w:rsidRPr="0084304A" w:rsidRDefault="00103F5A" w:rsidP="00103F5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4304A">
        <w:rPr>
          <w:rFonts w:ascii="Times New Roman" w:hAnsi="Times New Roman" w:cs="Times New Roman"/>
          <w:sz w:val="26"/>
          <w:szCs w:val="26"/>
        </w:rPr>
        <w:t>уметь делать доступные выводы и обобщения, обосновывать собственные мысли.</w:t>
      </w:r>
    </w:p>
    <w:p w:rsidR="00103F5A" w:rsidRPr="0084304A" w:rsidRDefault="00103F5A" w:rsidP="00103F5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Принципы программы.</w:t>
      </w:r>
    </w:p>
    <w:p w:rsidR="00103F5A" w:rsidRPr="0084304A" w:rsidRDefault="00103F5A" w:rsidP="00103F5A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4304A">
        <w:rPr>
          <w:rFonts w:ascii="Times New Roman" w:hAnsi="Times New Roman" w:cs="Times New Roman"/>
          <w:b/>
          <w:i/>
          <w:sz w:val="26"/>
          <w:szCs w:val="26"/>
        </w:rPr>
        <w:t>Актуальность</w:t>
      </w:r>
    </w:p>
    <w:p w:rsidR="00103F5A" w:rsidRPr="0084304A" w:rsidRDefault="00103F5A" w:rsidP="00103F5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304A">
        <w:rPr>
          <w:rFonts w:ascii="Times New Roman" w:hAnsi="Times New Roman" w:cs="Times New Roman"/>
          <w:sz w:val="26"/>
          <w:szCs w:val="26"/>
        </w:rPr>
        <w:t xml:space="preserve">            Создание условий для повышения мотивации к обучению математики, стремление развивать интеллектуальные возможности  учащихся.</w:t>
      </w:r>
    </w:p>
    <w:p w:rsidR="00103F5A" w:rsidRPr="0084304A" w:rsidRDefault="00103F5A" w:rsidP="00103F5A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4304A">
        <w:rPr>
          <w:rFonts w:ascii="Times New Roman" w:hAnsi="Times New Roman" w:cs="Times New Roman"/>
          <w:b/>
          <w:i/>
          <w:sz w:val="26"/>
          <w:szCs w:val="26"/>
        </w:rPr>
        <w:t xml:space="preserve">Научность </w:t>
      </w:r>
    </w:p>
    <w:p w:rsidR="00103F5A" w:rsidRPr="0084304A" w:rsidRDefault="00103F5A" w:rsidP="00103F5A">
      <w:pPr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84304A">
        <w:rPr>
          <w:rFonts w:ascii="Times New Roman" w:hAnsi="Times New Roman" w:cs="Times New Roman"/>
          <w:sz w:val="26"/>
          <w:szCs w:val="26"/>
        </w:rPr>
        <w:t>Математика – учебная дисциплина, развивающая умения логически мы</w:t>
      </w:r>
      <w:r w:rsidRPr="0084304A">
        <w:rPr>
          <w:rFonts w:ascii="Times New Roman" w:hAnsi="Times New Roman" w:cs="Times New Roman"/>
          <w:sz w:val="26"/>
          <w:szCs w:val="26"/>
        </w:rPr>
        <w:t>с</w:t>
      </w:r>
      <w:r w:rsidRPr="0084304A">
        <w:rPr>
          <w:rFonts w:ascii="Times New Roman" w:hAnsi="Times New Roman" w:cs="Times New Roman"/>
          <w:sz w:val="26"/>
          <w:szCs w:val="26"/>
        </w:rPr>
        <w:t>лить, видеть количественную сторону предметов и явлений, делать выводы, обобщения.</w:t>
      </w:r>
    </w:p>
    <w:p w:rsidR="00103F5A" w:rsidRPr="0084304A" w:rsidRDefault="00103F5A" w:rsidP="00103F5A">
      <w:pPr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84304A">
        <w:rPr>
          <w:rFonts w:ascii="Times New Roman" w:hAnsi="Times New Roman" w:cs="Times New Roman"/>
          <w:b/>
          <w:i/>
          <w:sz w:val="26"/>
          <w:szCs w:val="26"/>
        </w:rPr>
        <w:t>Практическая направленность</w:t>
      </w:r>
    </w:p>
    <w:p w:rsidR="00103F5A" w:rsidRPr="0084304A" w:rsidRDefault="00103F5A" w:rsidP="00103F5A">
      <w:pPr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84304A">
        <w:rPr>
          <w:rFonts w:ascii="Times New Roman" w:hAnsi="Times New Roman" w:cs="Times New Roman"/>
          <w:sz w:val="26"/>
          <w:szCs w:val="26"/>
        </w:rPr>
        <w:t>Содержание занятий кружка направлено на освоение математической те</w:t>
      </w:r>
      <w:r w:rsidRPr="0084304A">
        <w:rPr>
          <w:rFonts w:ascii="Times New Roman" w:hAnsi="Times New Roman" w:cs="Times New Roman"/>
          <w:sz w:val="26"/>
          <w:szCs w:val="26"/>
        </w:rPr>
        <w:t>р</w:t>
      </w:r>
      <w:r w:rsidRPr="0084304A">
        <w:rPr>
          <w:rFonts w:ascii="Times New Roman" w:hAnsi="Times New Roman" w:cs="Times New Roman"/>
          <w:sz w:val="26"/>
          <w:szCs w:val="26"/>
        </w:rPr>
        <w:t>минологии, которая пригодится в дальнейшей работе, на решение заним</w:t>
      </w:r>
      <w:r w:rsidRPr="0084304A">
        <w:rPr>
          <w:rFonts w:ascii="Times New Roman" w:hAnsi="Times New Roman" w:cs="Times New Roman"/>
          <w:sz w:val="26"/>
          <w:szCs w:val="26"/>
        </w:rPr>
        <w:t>а</w:t>
      </w:r>
      <w:r w:rsidRPr="0084304A">
        <w:rPr>
          <w:rFonts w:ascii="Times New Roman" w:hAnsi="Times New Roman" w:cs="Times New Roman"/>
          <w:sz w:val="26"/>
          <w:szCs w:val="26"/>
        </w:rPr>
        <w:t>тельных задач, которые впоследствии помогут ребятам принимать участие в школьных и городских олимпиадах и других математических играх и ко</w:t>
      </w:r>
      <w:r w:rsidRPr="0084304A">
        <w:rPr>
          <w:rFonts w:ascii="Times New Roman" w:hAnsi="Times New Roman" w:cs="Times New Roman"/>
          <w:sz w:val="26"/>
          <w:szCs w:val="26"/>
        </w:rPr>
        <w:t>н</w:t>
      </w:r>
      <w:r w:rsidRPr="0084304A">
        <w:rPr>
          <w:rFonts w:ascii="Times New Roman" w:hAnsi="Times New Roman" w:cs="Times New Roman"/>
          <w:sz w:val="26"/>
          <w:szCs w:val="26"/>
        </w:rPr>
        <w:t>курсах.</w:t>
      </w:r>
    </w:p>
    <w:p w:rsidR="00103F5A" w:rsidRPr="0084304A" w:rsidRDefault="00103F5A" w:rsidP="00103F5A">
      <w:pPr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84304A">
        <w:rPr>
          <w:rFonts w:ascii="Times New Roman" w:hAnsi="Times New Roman" w:cs="Times New Roman"/>
          <w:b/>
          <w:i/>
          <w:sz w:val="26"/>
          <w:szCs w:val="26"/>
        </w:rPr>
        <w:t>Обеспечение мотивации</w:t>
      </w:r>
    </w:p>
    <w:p w:rsidR="00103F5A" w:rsidRPr="0084304A" w:rsidRDefault="00103F5A" w:rsidP="00103F5A">
      <w:pPr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84304A">
        <w:rPr>
          <w:rFonts w:ascii="Times New Roman" w:hAnsi="Times New Roman" w:cs="Times New Roman"/>
          <w:sz w:val="26"/>
          <w:szCs w:val="26"/>
        </w:rPr>
        <w:t>Во-первых, развитие интереса к математике как науке, во-вторых, успешное усвоение учебного материала на уроках и выступление на олимпиадах по математике.</w:t>
      </w:r>
    </w:p>
    <w:p w:rsidR="00103F5A" w:rsidRPr="0084304A" w:rsidRDefault="00103F5A" w:rsidP="00103F5A">
      <w:pPr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84304A">
        <w:rPr>
          <w:rFonts w:ascii="Times New Roman" w:hAnsi="Times New Roman" w:cs="Times New Roman"/>
          <w:b/>
          <w:i/>
          <w:sz w:val="26"/>
          <w:szCs w:val="26"/>
        </w:rPr>
        <w:t>Реалистичность</w:t>
      </w:r>
      <w:r w:rsidRPr="008430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3F5A" w:rsidRPr="0084304A" w:rsidRDefault="00103F5A" w:rsidP="00103F5A">
      <w:pPr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84304A">
        <w:rPr>
          <w:rFonts w:ascii="Times New Roman" w:hAnsi="Times New Roman" w:cs="Times New Roman"/>
          <w:sz w:val="26"/>
          <w:szCs w:val="26"/>
        </w:rPr>
        <w:t>С точки зрения возможности усвоения основного содержания программы – возможно усвоение за 68 занятий.</w:t>
      </w:r>
    </w:p>
    <w:p w:rsidR="00103F5A" w:rsidRPr="0084304A" w:rsidRDefault="00103F5A" w:rsidP="00103F5A">
      <w:pPr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84304A">
        <w:rPr>
          <w:rFonts w:ascii="Times New Roman" w:hAnsi="Times New Roman" w:cs="Times New Roman"/>
          <w:b/>
          <w:i/>
          <w:sz w:val="26"/>
          <w:szCs w:val="26"/>
        </w:rPr>
        <w:t>Курс ориентационный</w:t>
      </w:r>
    </w:p>
    <w:p w:rsidR="00103F5A" w:rsidRDefault="00103F5A" w:rsidP="00103F5A">
      <w:pPr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84304A">
        <w:rPr>
          <w:rFonts w:ascii="Times New Roman" w:hAnsi="Times New Roman" w:cs="Times New Roman"/>
          <w:sz w:val="26"/>
          <w:szCs w:val="26"/>
        </w:rPr>
        <w:t>Он осуществляет учебно-практическое знакомство со многими разделами математики, удовлетворяет познавательный интерес школьников к пробл</w:t>
      </w:r>
      <w:r w:rsidRPr="0084304A">
        <w:rPr>
          <w:rFonts w:ascii="Times New Roman" w:hAnsi="Times New Roman" w:cs="Times New Roman"/>
          <w:sz w:val="26"/>
          <w:szCs w:val="26"/>
        </w:rPr>
        <w:t>е</w:t>
      </w:r>
      <w:r w:rsidRPr="0084304A">
        <w:rPr>
          <w:rFonts w:ascii="Times New Roman" w:hAnsi="Times New Roman" w:cs="Times New Roman"/>
          <w:sz w:val="26"/>
          <w:szCs w:val="26"/>
        </w:rPr>
        <w:t>мам данной точной науки, расширяет кругозор, углубляет знания в данной  учебной дисциплине.</w:t>
      </w:r>
    </w:p>
    <w:p w:rsidR="00103F5A" w:rsidRPr="003E7D20" w:rsidRDefault="00103F5A" w:rsidP="00103F5A">
      <w:pPr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9E24BF" w:rsidRPr="003E7D20" w:rsidRDefault="009E24BF" w:rsidP="00103F5A">
      <w:pPr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103F5A" w:rsidRPr="00607D17" w:rsidRDefault="00103F5A" w:rsidP="00103F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07D17">
        <w:rPr>
          <w:rFonts w:ascii="Times New Roman" w:hAnsi="Times New Roman" w:cs="Times New Roman"/>
          <w:b/>
          <w:iCs/>
          <w:sz w:val="28"/>
          <w:szCs w:val="28"/>
        </w:rPr>
        <w:lastRenderedPageBreak/>
        <w:t>Общая характеристика курса.</w:t>
      </w:r>
    </w:p>
    <w:p w:rsidR="00103F5A" w:rsidRPr="00C11312" w:rsidRDefault="00103F5A" w:rsidP="00103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Курс </w:t>
      </w:r>
      <w:r w:rsidRPr="00C11312">
        <w:rPr>
          <w:rFonts w:ascii="Times New Roman" w:hAnsi="Times New Roman" w:cs="Times New Roman"/>
          <w:sz w:val="26"/>
          <w:szCs w:val="26"/>
        </w:rPr>
        <w:t xml:space="preserve"> «Занимательная математика</w:t>
      </w:r>
      <w:r>
        <w:rPr>
          <w:rFonts w:ascii="Times New Roman" w:hAnsi="Times New Roman" w:cs="Times New Roman"/>
          <w:sz w:val="26"/>
          <w:szCs w:val="26"/>
        </w:rPr>
        <w:t xml:space="preserve"> и конструирование</w:t>
      </w:r>
      <w:r w:rsidRPr="00C11312">
        <w:rPr>
          <w:rFonts w:ascii="Times New Roman" w:hAnsi="Times New Roman" w:cs="Times New Roman"/>
          <w:sz w:val="26"/>
          <w:szCs w:val="26"/>
        </w:rPr>
        <w:t>» входит во внеурочную</w:t>
      </w:r>
    </w:p>
    <w:p w:rsidR="00103F5A" w:rsidRPr="00C11312" w:rsidRDefault="00103F5A" w:rsidP="00103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11312">
        <w:rPr>
          <w:rFonts w:ascii="Times New Roman" w:hAnsi="Times New Roman" w:cs="Times New Roman"/>
          <w:sz w:val="26"/>
          <w:szCs w:val="26"/>
        </w:rPr>
        <w:t xml:space="preserve">деятельность по направлению </w:t>
      </w:r>
      <w:r w:rsidRPr="00C11312">
        <w:rPr>
          <w:rFonts w:ascii="Times New Roman" w:hAnsi="Times New Roman" w:cs="Times New Roman"/>
          <w:i/>
          <w:iCs/>
          <w:sz w:val="26"/>
          <w:szCs w:val="26"/>
        </w:rPr>
        <w:t>обще</w:t>
      </w:r>
      <w:r>
        <w:rPr>
          <w:rFonts w:ascii="Times New Roman" w:hAnsi="Times New Roman" w:cs="Times New Roman"/>
          <w:i/>
          <w:iCs/>
          <w:sz w:val="26"/>
          <w:szCs w:val="26"/>
        </w:rPr>
        <w:t>-</w:t>
      </w:r>
      <w:r w:rsidRPr="00C11312">
        <w:rPr>
          <w:rFonts w:ascii="Times New Roman" w:hAnsi="Times New Roman" w:cs="Times New Roman"/>
          <w:i/>
          <w:iCs/>
          <w:sz w:val="26"/>
          <w:szCs w:val="26"/>
        </w:rPr>
        <w:t xml:space="preserve">интеллектуальное </w:t>
      </w:r>
      <w:r w:rsidRPr="00C11312">
        <w:rPr>
          <w:rFonts w:ascii="Times New Roman" w:hAnsi="Times New Roman" w:cs="Times New Roman"/>
          <w:sz w:val="26"/>
          <w:szCs w:val="26"/>
        </w:rPr>
        <w:t>развитие личности.</w:t>
      </w:r>
    </w:p>
    <w:p w:rsidR="00103F5A" w:rsidRPr="00C11312" w:rsidRDefault="00103F5A" w:rsidP="00103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11312">
        <w:rPr>
          <w:rFonts w:ascii="Times New Roman" w:hAnsi="Times New Roman" w:cs="Times New Roman"/>
          <w:sz w:val="26"/>
          <w:szCs w:val="26"/>
        </w:rPr>
        <w:t>Программа предусматривает включение задач и заданий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C11312">
        <w:rPr>
          <w:rFonts w:ascii="Times New Roman" w:hAnsi="Times New Roman" w:cs="Times New Roman"/>
          <w:sz w:val="26"/>
          <w:szCs w:val="26"/>
        </w:rPr>
        <w:t xml:space="preserve"> трудность которых</w:t>
      </w:r>
    </w:p>
    <w:p w:rsidR="00103F5A" w:rsidRPr="00C11312" w:rsidRDefault="00103F5A" w:rsidP="00103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11312">
        <w:rPr>
          <w:rFonts w:ascii="Times New Roman" w:hAnsi="Times New Roman" w:cs="Times New Roman"/>
          <w:sz w:val="26"/>
          <w:szCs w:val="26"/>
        </w:rPr>
        <w:t>определяется не столько математическим содержанием, сколько новизной и</w:t>
      </w:r>
    </w:p>
    <w:p w:rsidR="00103F5A" w:rsidRPr="00C11312" w:rsidRDefault="00103F5A" w:rsidP="00103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11312">
        <w:rPr>
          <w:rFonts w:ascii="Times New Roman" w:hAnsi="Times New Roman" w:cs="Times New Roman"/>
          <w:sz w:val="26"/>
          <w:szCs w:val="26"/>
        </w:rPr>
        <w:t>необычностью математической ситуации. Это способствует появлению желания</w:t>
      </w:r>
    </w:p>
    <w:p w:rsidR="00103F5A" w:rsidRPr="00C11312" w:rsidRDefault="00103F5A" w:rsidP="00103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11312">
        <w:rPr>
          <w:rFonts w:ascii="Times New Roman" w:hAnsi="Times New Roman" w:cs="Times New Roman"/>
          <w:sz w:val="26"/>
          <w:szCs w:val="26"/>
        </w:rPr>
        <w:t>отказаться от образца, проявить самостоятельность, формированию умений</w:t>
      </w:r>
    </w:p>
    <w:p w:rsidR="00103F5A" w:rsidRPr="00C11312" w:rsidRDefault="00103F5A" w:rsidP="00103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11312">
        <w:rPr>
          <w:rFonts w:ascii="Times New Roman" w:hAnsi="Times New Roman" w:cs="Times New Roman"/>
          <w:sz w:val="26"/>
          <w:szCs w:val="26"/>
        </w:rPr>
        <w:t>работать в условиях поиска, развитию сообразительности, любознательности.</w:t>
      </w:r>
    </w:p>
    <w:p w:rsidR="00103F5A" w:rsidRPr="00C11312" w:rsidRDefault="00103F5A" w:rsidP="00103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11312">
        <w:rPr>
          <w:rFonts w:ascii="Times New Roman" w:hAnsi="Times New Roman" w:cs="Times New Roman"/>
          <w:sz w:val="26"/>
          <w:szCs w:val="26"/>
        </w:rPr>
        <w:t>В процессе выполнения заданий дети учатся видеть сходства и различия,</w:t>
      </w:r>
    </w:p>
    <w:p w:rsidR="00103F5A" w:rsidRPr="00C11312" w:rsidRDefault="00103F5A" w:rsidP="00103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11312">
        <w:rPr>
          <w:rFonts w:ascii="Times New Roman" w:hAnsi="Times New Roman" w:cs="Times New Roman"/>
          <w:sz w:val="26"/>
          <w:szCs w:val="26"/>
        </w:rPr>
        <w:t>замечать изменения, выявлять причины и характер этих изменений, на этой основе</w:t>
      </w:r>
    </w:p>
    <w:p w:rsidR="00103F5A" w:rsidRPr="00C11312" w:rsidRDefault="00103F5A" w:rsidP="00103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11312">
        <w:rPr>
          <w:rFonts w:ascii="Times New Roman" w:hAnsi="Times New Roman" w:cs="Times New Roman"/>
          <w:sz w:val="26"/>
          <w:szCs w:val="26"/>
        </w:rPr>
        <w:t>формулировать выводы. Совместное с учителем движение от вопроса к ответу –</w:t>
      </w:r>
    </w:p>
    <w:p w:rsidR="00103F5A" w:rsidRPr="00C11312" w:rsidRDefault="00103F5A" w:rsidP="00103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11312">
        <w:rPr>
          <w:rFonts w:ascii="Times New Roman" w:hAnsi="Times New Roman" w:cs="Times New Roman"/>
          <w:sz w:val="26"/>
          <w:szCs w:val="26"/>
        </w:rPr>
        <w:t>это возможность научить ученика рассуждать, сомневаться, задумываться,</w:t>
      </w:r>
    </w:p>
    <w:p w:rsidR="00103F5A" w:rsidRPr="00C11312" w:rsidRDefault="00103F5A" w:rsidP="00103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11312">
        <w:rPr>
          <w:rFonts w:ascii="Times New Roman" w:hAnsi="Times New Roman" w:cs="Times New Roman"/>
          <w:sz w:val="26"/>
          <w:szCs w:val="26"/>
        </w:rPr>
        <w:t>стараться и самому найти выход – ответ.</w:t>
      </w:r>
    </w:p>
    <w:p w:rsidR="00103F5A" w:rsidRDefault="00103F5A" w:rsidP="00103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Курс </w:t>
      </w:r>
      <w:r w:rsidRPr="00C11312">
        <w:rPr>
          <w:rFonts w:ascii="Times New Roman" w:hAnsi="Times New Roman" w:cs="Times New Roman"/>
          <w:sz w:val="26"/>
          <w:szCs w:val="26"/>
        </w:rPr>
        <w:t xml:space="preserve"> «Занимательная математика» учитывает возрастные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1312">
        <w:rPr>
          <w:rFonts w:ascii="Times New Roman" w:hAnsi="Times New Roman" w:cs="Times New Roman"/>
          <w:sz w:val="26"/>
          <w:szCs w:val="26"/>
        </w:rPr>
        <w:t xml:space="preserve">особенности младших школьников и поэтому предусматривает </w:t>
      </w:r>
      <w:r w:rsidRPr="00C11312">
        <w:rPr>
          <w:rFonts w:ascii="Times New Roman" w:hAnsi="Times New Roman" w:cs="Times New Roman"/>
          <w:i/>
          <w:iCs/>
          <w:sz w:val="26"/>
          <w:szCs w:val="26"/>
        </w:rPr>
        <w:t>организацию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1312">
        <w:rPr>
          <w:rFonts w:ascii="Times New Roman" w:hAnsi="Times New Roman" w:cs="Times New Roman"/>
          <w:i/>
          <w:iCs/>
          <w:sz w:val="26"/>
          <w:szCs w:val="26"/>
        </w:rPr>
        <w:t>подвижной деятельности учащихся</w:t>
      </w:r>
      <w:r w:rsidRPr="00C11312">
        <w:rPr>
          <w:rFonts w:ascii="Times New Roman" w:hAnsi="Times New Roman" w:cs="Times New Roman"/>
          <w:sz w:val="26"/>
          <w:szCs w:val="26"/>
        </w:rPr>
        <w:t xml:space="preserve">, которая не мешает умственной работе. </w:t>
      </w:r>
    </w:p>
    <w:p w:rsidR="00103F5A" w:rsidRDefault="00103F5A" w:rsidP="00103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11312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1312">
        <w:rPr>
          <w:rFonts w:ascii="Times New Roman" w:hAnsi="Times New Roman" w:cs="Times New Roman"/>
          <w:sz w:val="26"/>
          <w:szCs w:val="26"/>
        </w:rPr>
        <w:t>этой целью включены подвижные математические игры, предусмотрена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1312">
        <w:rPr>
          <w:rFonts w:ascii="Times New Roman" w:hAnsi="Times New Roman" w:cs="Times New Roman"/>
          <w:sz w:val="26"/>
          <w:szCs w:val="26"/>
        </w:rPr>
        <w:t>посл</w:t>
      </w:r>
      <w:r w:rsidRPr="00C11312">
        <w:rPr>
          <w:rFonts w:ascii="Times New Roman" w:hAnsi="Times New Roman" w:cs="Times New Roman"/>
          <w:sz w:val="26"/>
          <w:szCs w:val="26"/>
        </w:rPr>
        <w:t>е</w:t>
      </w:r>
      <w:r w:rsidRPr="00C11312">
        <w:rPr>
          <w:rFonts w:ascii="Times New Roman" w:hAnsi="Times New Roman" w:cs="Times New Roman"/>
          <w:sz w:val="26"/>
          <w:szCs w:val="26"/>
        </w:rPr>
        <w:t>довательная смена одним учеником «центров»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1312">
        <w:rPr>
          <w:rFonts w:ascii="Times New Roman" w:hAnsi="Times New Roman" w:cs="Times New Roman"/>
          <w:sz w:val="26"/>
          <w:szCs w:val="26"/>
        </w:rPr>
        <w:t xml:space="preserve"> в течение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1312">
        <w:rPr>
          <w:rFonts w:ascii="Times New Roman" w:hAnsi="Times New Roman" w:cs="Times New Roman"/>
          <w:sz w:val="26"/>
          <w:szCs w:val="26"/>
        </w:rPr>
        <w:t>одного з</w:t>
      </w:r>
      <w:r w:rsidRPr="00C11312">
        <w:rPr>
          <w:rFonts w:ascii="Times New Roman" w:hAnsi="Times New Roman" w:cs="Times New Roman"/>
          <w:sz w:val="26"/>
          <w:szCs w:val="26"/>
        </w:rPr>
        <w:t>а</w:t>
      </w:r>
      <w:r w:rsidRPr="00C11312">
        <w:rPr>
          <w:rFonts w:ascii="Times New Roman" w:hAnsi="Times New Roman" w:cs="Times New Roman"/>
          <w:sz w:val="26"/>
          <w:szCs w:val="26"/>
        </w:rPr>
        <w:t>нятия; передвижение по классу в ходе выполнения математических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1312">
        <w:rPr>
          <w:rFonts w:ascii="Times New Roman" w:hAnsi="Times New Roman" w:cs="Times New Roman"/>
          <w:sz w:val="26"/>
          <w:szCs w:val="26"/>
        </w:rPr>
        <w:t>заданий на ли</w:t>
      </w:r>
      <w:r w:rsidRPr="00C11312">
        <w:rPr>
          <w:rFonts w:ascii="Times New Roman" w:hAnsi="Times New Roman" w:cs="Times New Roman"/>
          <w:sz w:val="26"/>
          <w:szCs w:val="26"/>
        </w:rPr>
        <w:t>с</w:t>
      </w:r>
      <w:r w:rsidRPr="00C11312">
        <w:rPr>
          <w:rFonts w:ascii="Times New Roman" w:hAnsi="Times New Roman" w:cs="Times New Roman"/>
          <w:sz w:val="26"/>
          <w:szCs w:val="26"/>
        </w:rPr>
        <w:t>тах бумаги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C11312">
        <w:rPr>
          <w:rFonts w:ascii="Times New Roman" w:hAnsi="Times New Roman" w:cs="Times New Roman"/>
          <w:sz w:val="26"/>
          <w:szCs w:val="26"/>
        </w:rPr>
        <w:t>расположенных на стенах классной комнаты и др. Во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1312">
        <w:rPr>
          <w:rFonts w:ascii="Times New Roman" w:hAnsi="Times New Roman" w:cs="Times New Roman"/>
          <w:sz w:val="26"/>
          <w:szCs w:val="26"/>
        </w:rPr>
        <w:t>время занятий важно поддерживать прямое общение между детьми (возможность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1312">
        <w:rPr>
          <w:rFonts w:ascii="Times New Roman" w:hAnsi="Times New Roman" w:cs="Times New Roman"/>
          <w:sz w:val="26"/>
          <w:szCs w:val="26"/>
        </w:rPr>
        <w:t>подходить друг к другу, переговариваться, обмениваться мыслями).</w:t>
      </w:r>
    </w:p>
    <w:p w:rsidR="00103F5A" w:rsidRPr="00C11312" w:rsidRDefault="00103F5A" w:rsidP="00103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11312">
        <w:rPr>
          <w:rFonts w:ascii="Times New Roman" w:hAnsi="Times New Roman" w:cs="Times New Roman"/>
          <w:sz w:val="26"/>
          <w:szCs w:val="26"/>
        </w:rPr>
        <w:t xml:space="preserve"> При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1312">
        <w:rPr>
          <w:rFonts w:ascii="Times New Roman" w:hAnsi="Times New Roman" w:cs="Times New Roman"/>
          <w:sz w:val="26"/>
          <w:szCs w:val="26"/>
        </w:rPr>
        <w:t>организации занятий целесообразно использовать принцип игр «Ручеёк»,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1312">
        <w:rPr>
          <w:rFonts w:ascii="Times New Roman" w:hAnsi="Times New Roman" w:cs="Times New Roman"/>
          <w:sz w:val="26"/>
          <w:szCs w:val="26"/>
        </w:rPr>
        <w:t>«Пересадки», принцип свободного перемещения по классу, работу в парах</w:t>
      </w:r>
    </w:p>
    <w:p w:rsidR="00103F5A" w:rsidRPr="00C11312" w:rsidRDefault="00103F5A" w:rsidP="00103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11312">
        <w:rPr>
          <w:rFonts w:ascii="Times New Roman" w:hAnsi="Times New Roman" w:cs="Times New Roman"/>
          <w:sz w:val="26"/>
          <w:szCs w:val="26"/>
        </w:rPr>
        <w:t>постоянного и сменного состава, работу в группах. Некоторые математические</w:t>
      </w:r>
    </w:p>
    <w:p w:rsidR="00103F5A" w:rsidRPr="00C11312" w:rsidRDefault="00103F5A" w:rsidP="00103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11312">
        <w:rPr>
          <w:rFonts w:ascii="Times New Roman" w:hAnsi="Times New Roman" w:cs="Times New Roman"/>
          <w:sz w:val="26"/>
          <w:szCs w:val="26"/>
        </w:rPr>
        <w:t>игры и задания могут принимать форм</w:t>
      </w:r>
      <w:r>
        <w:rPr>
          <w:rFonts w:ascii="Times New Roman" w:hAnsi="Times New Roman" w:cs="Times New Roman"/>
          <w:sz w:val="26"/>
          <w:szCs w:val="26"/>
        </w:rPr>
        <w:t>у состязаний, соревнований команд</w:t>
      </w:r>
      <w:r w:rsidRPr="00C11312">
        <w:rPr>
          <w:rFonts w:ascii="Times New Roman" w:hAnsi="Times New Roman" w:cs="Times New Roman"/>
          <w:sz w:val="26"/>
          <w:szCs w:val="26"/>
        </w:rPr>
        <w:t>.</w:t>
      </w:r>
    </w:p>
    <w:p w:rsidR="00103F5A" w:rsidRPr="00C11312" w:rsidRDefault="00103F5A" w:rsidP="00103F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Место курса</w:t>
      </w:r>
      <w:r w:rsidRPr="00C11312">
        <w:rPr>
          <w:rFonts w:ascii="Times New Roman" w:hAnsi="Times New Roman" w:cs="Times New Roman"/>
          <w:i/>
          <w:iCs/>
          <w:sz w:val="26"/>
          <w:szCs w:val="26"/>
        </w:rPr>
        <w:t xml:space="preserve"> в учебном плане.</w:t>
      </w:r>
    </w:p>
    <w:p w:rsidR="00103F5A" w:rsidRPr="00C11312" w:rsidRDefault="00103F5A" w:rsidP="00103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11312">
        <w:rPr>
          <w:rFonts w:ascii="Times New Roman" w:hAnsi="Times New Roman" w:cs="Times New Roman"/>
          <w:sz w:val="26"/>
          <w:szCs w:val="26"/>
        </w:rPr>
        <w:t>Программа рассчитана на 34 часа в год с проведением занятий 1 раз в</w:t>
      </w:r>
    </w:p>
    <w:p w:rsidR="00103F5A" w:rsidRPr="00C11312" w:rsidRDefault="00103F5A" w:rsidP="00103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11312">
        <w:rPr>
          <w:rFonts w:ascii="Times New Roman" w:hAnsi="Times New Roman" w:cs="Times New Roman"/>
          <w:sz w:val="26"/>
          <w:szCs w:val="26"/>
        </w:rPr>
        <w:t>неделю, продолжительность занятия</w:t>
      </w:r>
      <w:r>
        <w:rPr>
          <w:rFonts w:ascii="Times New Roman" w:hAnsi="Times New Roman" w:cs="Times New Roman"/>
          <w:sz w:val="26"/>
          <w:szCs w:val="26"/>
        </w:rPr>
        <w:t xml:space="preserve"> 35 - 40</w:t>
      </w:r>
      <w:r w:rsidRPr="00C11312">
        <w:rPr>
          <w:rFonts w:ascii="Times New Roman" w:hAnsi="Times New Roman" w:cs="Times New Roman"/>
          <w:sz w:val="26"/>
          <w:szCs w:val="26"/>
        </w:rPr>
        <w:t xml:space="preserve"> минут. В первом классе – 32 занятия.</w:t>
      </w:r>
    </w:p>
    <w:p w:rsidR="00103F5A" w:rsidRPr="00C11312" w:rsidRDefault="00103F5A" w:rsidP="00103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11312">
        <w:rPr>
          <w:rFonts w:ascii="Times New Roman" w:hAnsi="Times New Roman" w:cs="Times New Roman"/>
          <w:sz w:val="26"/>
          <w:szCs w:val="26"/>
        </w:rPr>
        <w:t xml:space="preserve">Содержание </w:t>
      </w:r>
      <w:r>
        <w:rPr>
          <w:rFonts w:ascii="Times New Roman" w:hAnsi="Times New Roman" w:cs="Times New Roman"/>
          <w:sz w:val="26"/>
          <w:szCs w:val="26"/>
        </w:rPr>
        <w:t xml:space="preserve">курса </w:t>
      </w:r>
      <w:r w:rsidRPr="00C11312">
        <w:rPr>
          <w:rFonts w:ascii="Times New Roman" w:hAnsi="Times New Roman" w:cs="Times New Roman"/>
          <w:sz w:val="26"/>
          <w:szCs w:val="26"/>
        </w:rPr>
        <w:t xml:space="preserve"> отвечает требованию к организации внеурочной</w:t>
      </w:r>
    </w:p>
    <w:p w:rsidR="00103F5A" w:rsidRPr="00C11312" w:rsidRDefault="00103F5A" w:rsidP="00103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11312">
        <w:rPr>
          <w:rFonts w:ascii="Times New Roman" w:hAnsi="Times New Roman" w:cs="Times New Roman"/>
          <w:sz w:val="26"/>
          <w:szCs w:val="26"/>
        </w:rPr>
        <w:t>деятельности: соответствует курсу «Математика», не требует от учащихся</w:t>
      </w:r>
    </w:p>
    <w:p w:rsidR="00103F5A" w:rsidRPr="00C11312" w:rsidRDefault="00103F5A" w:rsidP="00103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11312">
        <w:rPr>
          <w:rFonts w:ascii="Times New Roman" w:hAnsi="Times New Roman" w:cs="Times New Roman"/>
          <w:sz w:val="26"/>
          <w:szCs w:val="26"/>
        </w:rPr>
        <w:t>дополнительных математических знаний. Тематика задач и заданий отражает</w:t>
      </w:r>
    </w:p>
    <w:p w:rsidR="00103F5A" w:rsidRPr="00C11312" w:rsidRDefault="00103F5A" w:rsidP="00103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11312">
        <w:rPr>
          <w:rFonts w:ascii="Times New Roman" w:hAnsi="Times New Roman" w:cs="Times New Roman"/>
          <w:sz w:val="26"/>
          <w:szCs w:val="26"/>
        </w:rPr>
        <w:lastRenderedPageBreak/>
        <w:t>реальные познавательные интересы детей, содержит  любопытную</w:t>
      </w:r>
    </w:p>
    <w:p w:rsidR="00103F5A" w:rsidRPr="00C11312" w:rsidRDefault="00103F5A" w:rsidP="00103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11312">
        <w:rPr>
          <w:rFonts w:ascii="Times New Roman" w:hAnsi="Times New Roman" w:cs="Times New Roman"/>
          <w:sz w:val="26"/>
          <w:szCs w:val="26"/>
        </w:rPr>
        <w:t>информацию, интересные математические факты, способные дать простор</w:t>
      </w:r>
    </w:p>
    <w:p w:rsidR="00103F5A" w:rsidRDefault="00103F5A" w:rsidP="00103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11312">
        <w:rPr>
          <w:rFonts w:ascii="Times New Roman" w:hAnsi="Times New Roman" w:cs="Times New Roman"/>
          <w:sz w:val="26"/>
          <w:szCs w:val="26"/>
        </w:rPr>
        <w:t>воображению.</w:t>
      </w:r>
    </w:p>
    <w:p w:rsidR="00103F5A" w:rsidRPr="001566E6" w:rsidRDefault="00103F5A" w:rsidP="00103F5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566E6">
        <w:rPr>
          <w:rFonts w:ascii="Times New Roman" w:hAnsi="Times New Roman" w:cs="Times New Roman"/>
          <w:sz w:val="26"/>
          <w:szCs w:val="26"/>
        </w:rPr>
        <w:t>В процессе проведения занятий решается проблема дифференциации обучения, расширяются рамки учебной программы, появляется реальная возможность, раб</w:t>
      </w:r>
      <w:r w:rsidRPr="001566E6">
        <w:rPr>
          <w:rFonts w:ascii="Times New Roman" w:hAnsi="Times New Roman" w:cs="Times New Roman"/>
          <w:sz w:val="26"/>
          <w:szCs w:val="26"/>
        </w:rPr>
        <w:t>о</w:t>
      </w:r>
      <w:r w:rsidRPr="001566E6">
        <w:rPr>
          <w:rFonts w:ascii="Times New Roman" w:hAnsi="Times New Roman" w:cs="Times New Roman"/>
          <w:sz w:val="26"/>
          <w:szCs w:val="26"/>
        </w:rPr>
        <w:t xml:space="preserve">тая в зоне ближайшего развития каждого ребенка, поднять авторитет даже самого слабого ученика. В зависимости от целей конкретного урока и специфики темы формы занятий могут быть различны: </w:t>
      </w:r>
    </w:p>
    <w:p w:rsidR="00103F5A" w:rsidRPr="001566E6" w:rsidRDefault="00103F5A" w:rsidP="00103F5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566E6">
        <w:rPr>
          <w:rFonts w:ascii="Times New Roman" w:hAnsi="Times New Roman" w:cs="Times New Roman"/>
          <w:sz w:val="26"/>
          <w:szCs w:val="26"/>
        </w:rPr>
        <w:t>уроки - исследования, ролевые игры, уроки - путешествия, уроки -праздники,</w:t>
      </w:r>
      <w:r>
        <w:rPr>
          <w:rFonts w:ascii="Times New Roman" w:hAnsi="Times New Roman" w:cs="Times New Roman"/>
          <w:sz w:val="26"/>
          <w:szCs w:val="26"/>
        </w:rPr>
        <w:t xml:space="preserve"> ур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ки - сказки, устные журналы,</w:t>
      </w:r>
    </w:p>
    <w:p w:rsidR="00103F5A" w:rsidRPr="001566E6" w:rsidRDefault="00103F5A" w:rsidP="00103F5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566E6">
        <w:rPr>
          <w:rFonts w:ascii="Times New Roman" w:hAnsi="Times New Roman" w:cs="Times New Roman"/>
          <w:sz w:val="26"/>
          <w:szCs w:val="26"/>
        </w:rPr>
        <w:t xml:space="preserve">практические работы - изготовление </w:t>
      </w:r>
      <w:r>
        <w:rPr>
          <w:rFonts w:ascii="Times New Roman" w:hAnsi="Times New Roman" w:cs="Times New Roman"/>
          <w:sz w:val="26"/>
          <w:szCs w:val="26"/>
        </w:rPr>
        <w:t>наглядных пособий по математике,</w:t>
      </w:r>
    </w:p>
    <w:p w:rsidR="00103F5A" w:rsidRPr="001566E6" w:rsidRDefault="00103F5A" w:rsidP="00103F5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566E6">
        <w:rPr>
          <w:rFonts w:ascii="Times New Roman" w:hAnsi="Times New Roman" w:cs="Times New Roman"/>
          <w:sz w:val="26"/>
          <w:szCs w:val="26"/>
        </w:rPr>
        <w:t>игры (интерес и игра вот средства, которые способны организовать детей, на а</w:t>
      </w:r>
      <w:r w:rsidRPr="001566E6">
        <w:rPr>
          <w:rFonts w:ascii="Times New Roman" w:hAnsi="Times New Roman" w:cs="Times New Roman"/>
          <w:sz w:val="26"/>
          <w:szCs w:val="26"/>
        </w:rPr>
        <w:t>к</w:t>
      </w:r>
      <w:r w:rsidRPr="001566E6">
        <w:rPr>
          <w:rFonts w:ascii="Times New Roman" w:hAnsi="Times New Roman" w:cs="Times New Roman"/>
          <w:sz w:val="26"/>
          <w:szCs w:val="26"/>
        </w:rPr>
        <w:t>тивную умственную деятельность, приобщить ег</w:t>
      </w:r>
      <w:r>
        <w:rPr>
          <w:rFonts w:ascii="Times New Roman" w:hAnsi="Times New Roman" w:cs="Times New Roman"/>
          <w:sz w:val="26"/>
          <w:szCs w:val="26"/>
        </w:rPr>
        <w:t>о к творческой работе на уроке),</w:t>
      </w:r>
    </w:p>
    <w:p w:rsidR="00103F5A" w:rsidRPr="001566E6" w:rsidRDefault="00103F5A" w:rsidP="00103F5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566E6">
        <w:rPr>
          <w:rFonts w:ascii="Times New Roman" w:hAnsi="Times New Roman" w:cs="Times New Roman"/>
          <w:sz w:val="26"/>
          <w:szCs w:val="26"/>
        </w:rPr>
        <w:t>обсуждение задан</w:t>
      </w:r>
      <w:r>
        <w:rPr>
          <w:rFonts w:ascii="Times New Roman" w:hAnsi="Times New Roman" w:cs="Times New Roman"/>
          <w:sz w:val="26"/>
          <w:szCs w:val="26"/>
        </w:rPr>
        <w:t>ий по дополнительной литературе,</w:t>
      </w:r>
    </w:p>
    <w:p w:rsidR="00103F5A" w:rsidRPr="001566E6" w:rsidRDefault="00103F5A" w:rsidP="00103F5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доклады учеников,</w:t>
      </w:r>
    </w:p>
    <w:p w:rsidR="00103F5A" w:rsidRPr="001566E6" w:rsidRDefault="00103F5A" w:rsidP="00103F5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составление рефератов,</w:t>
      </w:r>
    </w:p>
    <w:p w:rsidR="00103F5A" w:rsidRPr="00C11312" w:rsidRDefault="00103F5A" w:rsidP="00103F5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566E6">
        <w:rPr>
          <w:rFonts w:ascii="Times New Roman" w:hAnsi="Times New Roman" w:cs="Times New Roman"/>
          <w:sz w:val="26"/>
          <w:szCs w:val="26"/>
        </w:rPr>
        <w:t>экскурсии.</w:t>
      </w:r>
    </w:p>
    <w:p w:rsidR="00103F5A" w:rsidRPr="00C11312" w:rsidRDefault="00103F5A" w:rsidP="00103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11312">
        <w:rPr>
          <w:rFonts w:ascii="Times New Roman" w:hAnsi="Times New Roman" w:cs="Times New Roman"/>
          <w:i/>
          <w:iCs/>
          <w:sz w:val="26"/>
          <w:szCs w:val="26"/>
        </w:rPr>
        <w:t xml:space="preserve">Ценностными ориентирами содержания </w:t>
      </w:r>
      <w:r w:rsidRPr="00C11312">
        <w:rPr>
          <w:rFonts w:ascii="Times New Roman" w:hAnsi="Times New Roman" w:cs="Times New Roman"/>
          <w:sz w:val="26"/>
          <w:szCs w:val="26"/>
        </w:rPr>
        <w:t>данного факультативного курса</w:t>
      </w:r>
    </w:p>
    <w:p w:rsidR="00103F5A" w:rsidRPr="00C11312" w:rsidRDefault="00103F5A" w:rsidP="00103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11312">
        <w:rPr>
          <w:rFonts w:ascii="Times New Roman" w:hAnsi="Times New Roman" w:cs="Times New Roman"/>
          <w:sz w:val="26"/>
          <w:szCs w:val="26"/>
        </w:rPr>
        <w:t>являются:</w:t>
      </w:r>
    </w:p>
    <w:p w:rsidR="00103F5A" w:rsidRPr="00C11312" w:rsidRDefault="00103F5A" w:rsidP="00103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11312">
        <w:rPr>
          <w:rFonts w:ascii="Times New Roman" w:hAnsi="Times New Roman" w:cs="Times New Roman"/>
          <w:sz w:val="26"/>
          <w:szCs w:val="26"/>
        </w:rPr>
        <w:t>– формирование умения рассуждать как компонента логической грамотности;</w:t>
      </w:r>
    </w:p>
    <w:p w:rsidR="00103F5A" w:rsidRPr="00C11312" w:rsidRDefault="00103F5A" w:rsidP="00103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11312">
        <w:rPr>
          <w:rFonts w:ascii="Times New Roman" w:hAnsi="Times New Roman" w:cs="Times New Roman"/>
          <w:sz w:val="26"/>
          <w:szCs w:val="26"/>
        </w:rPr>
        <w:t>– освоение эвристических приемов рассуждений;</w:t>
      </w:r>
    </w:p>
    <w:p w:rsidR="00103F5A" w:rsidRPr="00C11312" w:rsidRDefault="00103F5A" w:rsidP="00103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11312">
        <w:rPr>
          <w:rFonts w:ascii="Times New Roman" w:hAnsi="Times New Roman" w:cs="Times New Roman"/>
          <w:sz w:val="26"/>
          <w:szCs w:val="26"/>
        </w:rPr>
        <w:t>– формирование интеллектуальных умений, связанных с выбором стратегии</w:t>
      </w:r>
    </w:p>
    <w:p w:rsidR="00103F5A" w:rsidRPr="00C11312" w:rsidRDefault="00103F5A" w:rsidP="00103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11312">
        <w:rPr>
          <w:rFonts w:ascii="Times New Roman" w:hAnsi="Times New Roman" w:cs="Times New Roman"/>
          <w:sz w:val="26"/>
          <w:szCs w:val="26"/>
        </w:rPr>
        <w:t>решения, анализом ситуации, сопоставлением данных;</w:t>
      </w:r>
    </w:p>
    <w:p w:rsidR="00103F5A" w:rsidRPr="00C11312" w:rsidRDefault="00103F5A" w:rsidP="00103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11312">
        <w:rPr>
          <w:rFonts w:ascii="Times New Roman" w:hAnsi="Times New Roman" w:cs="Times New Roman"/>
          <w:sz w:val="26"/>
          <w:szCs w:val="26"/>
        </w:rPr>
        <w:t>– развитие познавательной активности и самостоятельности учащихся;</w:t>
      </w:r>
    </w:p>
    <w:p w:rsidR="00103F5A" w:rsidRPr="00C11312" w:rsidRDefault="00103F5A" w:rsidP="00103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11312">
        <w:rPr>
          <w:rFonts w:ascii="Times New Roman" w:hAnsi="Times New Roman" w:cs="Times New Roman"/>
          <w:sz w:val="26"/>
          <w:szCs w:val="26"/>
        </w:rPr>
        <w:t>– формирование способностей наблюдать, сравнивать, обобщать, находить</w:t>
      </w:r>
    </w:p>
    <w:p w:rsidR="00103F5A" w:rsidRPr="00C11312" w:rsidRDefault="00103F5A" w:rsidP="00103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11312">
        <w:rPr>
          <w:rFonts w:ascii="Times New Roman" w:hAnsi="Times New Roman" w:cs="Times New Roman"/>
          <w:sz w:val="26"/>
          <w:szCs w:val="26"/>
        </w:rPr>
        <w:t>простейшие закономерности, использовать догадку, строить и проверять</w:t>
      </w:r>
    </w:p>
    <w:p w:rsidR="00103F5A" w:rsidRPr="00C11312" w:rsidRDefault="00103F5A" w:rsidP="00103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11312">
        <w:rPr>
          <w:rFonts w:ascii="Times New Roman" w:hAnsi="Times New Roman" w:cs="Times New Roman"/>
          <w:sz w:val="26"/>
          <w:szCs w:val="26"/>
        </w:rPr>
        <w:t>простейшие гипотезы;</w:t>
      </w:r>
    </w:p>
    <w:p w:rsidR="00103F5A" w:rsidRPr="00C11312" w:rsidRDefault="00103F5A" w:rsidP="00103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11312">
        <w:rPr>
          <w:rFonts w:ascii="Times New Roman" w:hAnsi="Times New Roman" w:cs="Times New Roman"/>
          <w:sz w:val="26"/>
          <w:szCs w:val="26"/>
        </w:rPr>
        <w:t>– формирование пространственных представлений и пространственного</w:t>
      </w:r>
    </w:p>
    <w:p w:rsidR="00103F5A" w:rsidRPr="00C11312" w:rsidRDefault="00103F5A" w:rsidP="00103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11312">
        <w:rPr>
          <w:rFonts w:ascii="Times New Roman" w:hAnsi="Times New Roman" w:cs="Times New Roman"/>
          <w:sz w:val="26"/>
          <w:szCs w:val="26"/>
        </w:rPr>
        <w:t>воображения;</w:t>
      </w:r>
    </w:p>
    <w:p w:rsidR="00103F5A" w:rsidRPr="00C11312" w:rsidRDefault="00103F5A" w:rsidP="00103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11312">
        <w:rPr>
          <w:rFonts w:ascii="Times New Roman" w:hAnsi="Times New Roman" w:cs="Times New Roman"/>
          <w:sz w:val="26"/>
          <w:szCs w:val="26"/>
        </w:rPr>
        <w:t>– привлечение учащихся к обмену информацией в ходе свободного общения на</w:t>
      </w:r>
    </w:p>
    <w:p w:rsidR="00103F5A" w:rsidRDefault="00103F5A" w:rsidP="00103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11312">
        <w:rPr>
          <w:rFonts w:ascii="Times New Roman" w:hAnsi="Times New Roman" w:cs="Times New Roman"/>
          <w:sz w:val="26"/>
          <w:szCs w:val="26"/>
        </w:rPr>
        <w:t>занятиях.</w:t>
      </w:r>
    </w:p>
    <w:p w:rsidR="00103F5A" w:rsidRDefault="00103F5A" w:rsidP="00103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103F5A" w:rsidRPr="00C11312" w:rsidRDefault="00103F5A" w:rsidP="00103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103F5A" w:rsidRPr="00607D17" w:rsidRDefault="00103F5A" w:rsidP="00103F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07D17">
        <w:rPr>
          <w:rFonts w:ascii="Times New Roman" w:hAnsi="Times New Roman" w:cs="Times New Roman"/>
          <w:b/>
          <w:iCs/>
          <w:sz w:val="28"/>
          <w:szCs w:val="28"/>
        </w:rPr>
        <w:t>Личностные, метапредметные и предметные результаты изучения</w:t>
      </w:r>
    </w:p>
    <w:p w:rsidR="00103F5A" w:rsidRDefault="00103F5A" w:rsidP="00103F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07D17">
        <w:rPr>
          <w:rFonts w:ascii="Times New Roman" w:hAnsi="Times New Roman" w:cs="Times New Roman"/>
          <w:b/>
          <w:iCs/>
          <w:sz w:val="28"/>
          <w:szCs w:val="28"/>
        </w:rPr>
        <w:t xml:space="preserve"> курса «Занимательная математика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и конструирование</w:t>
      </w:r>
      <w:r w:rsidRPr="00607D17">
        <w:rPr>
          <w:rFonts w:ascii="Times New Roman" w:hAnsi="Times New Roman" w:cs="Times New Roman"/>
          <w:b/>
          <w:iCs/>
          <w:sz w:val="28"/>
          <w:szCs w:val="28"/>
        </w:rPr>
        <w:t>».</w:t>
      </w:r>
    </w:p>
    <w:p w:rsidR="00103F5A" w:rsidRPr="00607D17" w:rsidRDefault="00103F5A" w:rsidP="00103F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103F5A" w:rsidRPr="00C11312" w:rsidRDefault="00103F5A" w:rsidP="00103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F6B86">
        <w:rPr>
          <w:rFonts w:ascii="Times New Roman" w:hAnsi="Times New Roman" w:cs="Times New Roman"/>
          <w:b/>
          <w:i/>
          <w:iCs/>
          <w:sz w:val="26"/>
          <w:szCs w:val="26"/>
        </w:rPr>
        <w:t>Личностными результатами</w:t>
      </w:r>
      <w:r w:rsidRPr="00C1131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C11312">
        <w:rPr>
          <w:rFonts w:ascii="Times New Roman" w:hAnsi="Times New Roman" w:cs="Times New Roman"/>
          <w:sz w:val="26"/>
          <w:szCs w:val="26"/>
        </w:rPr>
        <w:t>изучения данного факультативного курса</w:t>
      </w:r>
    </w:p>
    <w:p w:rsidR="00103F5A" w:rsidRPr="00C11312" w:rsidRDefault="00103F5A" w:rsidP="00103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11312">
        <w:rPr>
          <w:rFonts w:ascii="Times New Roman" w:hAnsi="Times New Roman" w:cs="Times New Roman"/>
          <w:sz w:val="26"/>
          <w:szCs w:val="26"/>
        </w:rPr>
        <w:t>являются:</w:t>
      </w:r>
    </w:p>
    <w:p w:rsidR="00103F5A" w:rsidRPr="00C11312" w:rsidRDefault="00103F5A" w:rsidP="00103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11312">
        <w:rPr>
          <w:rFonts w:ascii="Times New Roman" w:hAnsi="Times New Roman" w:cs="Times New Roman"/>
          <w:sz w:val="26"/>
          <w:szCs w:val="26"/>
        </w:rPr>
        <w:t>развитие любознательности, сообразительности при выполнении</w:t>
      </w:r>
    </w:p>
    <w:p w:rsidR="00103F5A" w:rsidRPr="00C11312" w:rsidRDefault="00103F5A" w:rsidP="00103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11312">
        <w:rPr>
          <w:rFonts w:ascii="Times New Roman" w:hAnsi="Times New Roman" w:cs="Times New Roman"/>
          <w:sz w:val="26"/>
          <w:szCs w:val="26"/>
        </w:rPr>
        <w:t>разнообразных заданий проблемного и эвристического характера;</w:t>
      </w:r>
    </w:p>
    <w:p w:rsidR="00103F5A" w:rsidRPr="00C11312" w:rsidRDefault="00103F5A" w:rsidP="00103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11312">
        <w:rPr>
          <w:rFonts w:ascii="Times New Roman" w:hAnsi="Times New Roman" w:cs="Times New Roman"/>
          <w:sz w:val="26"/>
          <w:szCs w:val="26"/>
        </w:rPr>
        <w:t>развитие внимательности, настойчивости, целеустремленности, умения</w:t>
      </w:r>
    </w:p>
    <w:p w:rsidR="00103F5A" w:rsidRPr="00C11312" w:rsidRDefault="00103F5A" w:rsidP="00103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11312">
        <w:rPr>
          <w:rFonts w:ascii="Times New Roman" w:hAnsi="Times New Roman" w:cs="Times New Roman"/>
          <w:sz w:val="26"/>
          <w:szCs w:val="26"/>
        </w:rPr>
        <w:t>преодолевать трудности – качеств весьма важных в практической деятельности</w:t>
      </w:r>
    </w:p>
    <w:p w:rsidR="00103F5A" w:rsidRPr="00C11312" w:rsidRDefault="00103F5A" w:rsidP="00103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11312">
        <w:rPr>
          <w:rFonts w:ascii="Times New Roman" w:hAnsi="Times New Roman" w:cs="Times New Roman"/>
          <w:sz w:val="26"/>
          <w:szCs w:val="26"/>
        </w:rPr>
        <w:t>любого человека;</w:t>
      </w:r>
    </w:p>
    <w:p w:rsidR="00103F5A" w:rsidRPr="00C11312" w:rsidRDefault="00103F5A" w:rsidP="00103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11312">
        <w:rPr>
          <w:rFonts w:ascii="Times New Roman" w:hAnsi="Times New Roman" w:cs="Times New Roman"/>
          <w:sz w:val="26"/>
          <w:szCs w:val="26"/>
        </w:rPr>
        <w:t>воспитание чувства справедливости, ответственности;</w:t>
      </w:r>
    </w:p>
    <w:p w:rsidR="00103F5A" w:rsidRPr="00C11312" w:rsidRDefault="00103F5A" w:rsidP="00103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11312">
        <w:rPr>
          <w:rFonts w:ascii="Times New Roman" w:hAnsi="Times New Roman" w:cs="Times New Roman"/>
          <w:sz w:val="26"/>
          <w:szCs w:val="26"/>
        </w:rPr>
        <w:t>развитие самостоятельности суждений, независимости и нестандартности</w:t>
      </w:r>
    </w:p>
    <w:p w:rsidR="00103F5A" w:rsidRPr="00C11312" w:rsidRDefault="00103F5A" w:rsidP="00103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11312">
        <w:rPr>
          <w:rFonts w:ascii="Times New Roman" w:hAnsi="Times New Roman" w:cs="Times New Roman"/>
          <w:sz w:val="26"/>
          <w:szCs w:val="26"/>
        </w:rPr>
        <w:t>мышления.</w:t>
      </w:r>
    </w:p>
    <w:p w:rsidR="00103F5A" w:rsidRPr="001F6B86" w:rsidRDefault="00103F5A" w:rsidP="00103F5A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1F6B86">
        <w:rPr>
          <w:rFonts w:ascii="Times New Roman" w:eastAsia="Calibri" w:hAnsi="Times New Roman" w:cs="Times New Roman"/>
          <w:b/>
          <w:i/>
          <w:sz w:val="26"/>
          <w:szCs w:val="26"/>
        </w:rPr>
        <w:t>Метапредметные результаты:</w:t>
      </w:r>
    </w:p>
    <w:p w:rsidR="00103F5A" w:rsidRPr="006E0006" w:rsidRDefault="00103F5A" w:rsidP="00103F5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6E0006">
        <w:rPr>
          <w:rFonts w:ascii="Times New Roman" w:eastAsia="Calibri" w:hAnsi="Times New Roman" w:cs="Times New Roman"/>
          <w:i/>
          <w:sz w:val="26"/>
          <w:szCs w:val="26"/>
        </w:rPr>
        <w:t>Регулятивные УДД:</w:t>
      </w:r>
    </w:p>
    <w:p w:rsidR="00103F5A" w:rsidRPr="006E0006" w:rsidRDefault="00103F5A" w:rsidP="00103F5A">
      <w:pPr>
        <w:suppressAutoHyphens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E0006">
        <w:rPr>
          <w:rFonts w:ascii="Times New Roman" w:eastAsia="Calibri" w:hAnsi="Times New Roman" w:cs="Times New Roman"/>
          <w:sz w:val="26"/>
          <w:szCs w:val="26"/>
        </w:rPr>
        <w:t>определять и формулировать цель деятельности с помощью педагога;</w:t>
      </w:r>
    </w:p>
    <w:p w:rsidR="00103F5A" w:rsidRPr="006E0006" w:rsidRDefault="00103F5A" w:rsidP="00103F5A">
      <w:pPr>
        <w:suppressAutoHyphens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E0006">
        <w:rPr>
          <w:rFonts w:ascii="Times New Roman" w:eastAsia="Calibri" w:hAnsi="Times New Roman" w:cs="Times New Roman"/>
          <w:sz w:val="26"/>
          <w:szCs w:val="26"/>
        </w:rPr>
        <w:t>проговаривать последовательность действий;</w:t>
      </w:r>
    </w:p>
    <w:p w:rsidR="00103F5A" w:rsidRPr="006E0006" w:rsidRDefault="00103F5A" w:rsidP="00103F5A">
      <w:pPr>
        <w:suppressAutoHyphens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E0006">
        <w:rPr>
          <w:rFonts w:ascii="Times New Roman" w:eastAsia="Calibri" w:hAnsi="Times New Roman" w:cs="Times New Roman"/>
          <w:sz w:val="26"/>
          <w:szCs w:val="26"/>
        </w:rPr>
        <w:t>учиться высказывать свое предположение (версию);</w:t>
      </w:r>
    </w:p>
    <w:p w:rsidR="00103F5A" w:rsidRPr="006E0006" w:rsidRDefault="00103F5A" w:rsidP="00103F5A">
      <w:pPr>
        <w:suppressAutoHyphens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E0006">
        <w:rPr>
          <w:rFonts w:ascii="Times New Roman" w:eastAsia="Calibri" w:hAnsi="Times New Roman" w:cs="Times New Roman"/>
          <w:sz w:val="26"/>
          <w:szCs w:val="26"/>
        </w:rPr>
        <w:t>учиться работать по предложенному педагогом плану;</w:t>
      </w:r>
    </w:p>
    <w:p w:rsidR="00103F5A" w:rsidRPr="006E0006" w:rsidRDefault="00103F5A" w:rsidP="00103F5A">
      <w:pPr>
        <w:suppressAutoHyphens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E0006">
        <w:rPr>
          <w:rFonts w:ascii="Times New Roman" w:eastAsia="Calibri" w:hAnsi="Times New Roman" w:cs="Times New Roman"/>
          <w:sz w:val="26"/>
          <w:szCs w:val="26"/>
        </w:rPr>
        <w:t>учиться отличать верно выполненное задание от неверного;</w:t>
      </w:r>
    </w:p>
    <w:p w:rsidR="00103F5A" w:rsidRPr="006E0006" w:rsidRDefault="00103F5A" w:rsidP="00103F5A">
      <w:pPr>
        <w:suppressAutoHyphens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E0006">
        <w:rPr>
          <w:rFonts w:ascii="Times New Roman" w:eastAsia="Calibri" w:hAnsi="Times New Roman" w:cs="Times New Roman"/>
          <w:sz w:val="26"/>
          <w:szCs w:val="26"/>
        </w:rPr>
        <w:t>учиться совместно с педагогом и другими учениками давать эмоциональную оценку деятельности товарищей.</w:t>
      </w:r>
    </w:p>
    <w:p w:rsidR="00103F5A" w:rsidRPr="006E0006" w:rsidRDefault="00103F5A" w:rsidP="00103F5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6E0006">
        <w:rPr>
          <w:rFonts w:ascii="Times New Roman" w:eastAsia="Calibri" w:hAnsi="Times New Roman" w:cs="Times New Roman"/>
          <w:i/>
          <w:sz w:val="26"/>
          <w:szCs w:val="26"/>
        </w:rPr>
        <w:t>Познавательные УДД:</w:t>
      </w:r>
    </w:p>
    <w:p w:rsidR="00103F5A" w:rsidRPr="006E0006" w:rsidRDefault="00103F5A" w:rsidP="00103F5A">
      <w:pPr>
        <w:suppressAutoHyphens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E0006">
        <w:rPr>
          <w:rFonts w:ascii="Times New Roman" w:eastAsia="Calibri" w:hAnsi="Times New Roman" w:cs="Times New Roman"/>
          <w:sz w:val="26"/>
          <w:szCs w:val="26"/>
        </w:rPr>
        <w:t>ориентироваться в своей системе знаний: отличать новое от уже известного с помощью педагога;</w:t>
      </w:r>
    </w:p>
    <w:p w:rsidR="00103F5A" w:rsidRPr="006E0006" w:rsidRDefault="00103F5A" w:rsidP="00103F5A">
      <w:pPr>
        <w:suppressAutoHyphens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E0006">
        <w:rPr>
          <w:rFonts w:ascii="Times New Roman" w:eastAsia="Calibri" w:hAnsi="Times New Roman" w:cs="Times New Roman"/>
          <w:sz w:val="26"/>
          <w:szCs w:val="26"/>
        </w:rPr>
        <w:t>учиться добывать новые знания: находить ответы на вопросы, используя свой жизненный опыт, информацию, полученную от педагога, и используя учебную литературу;</w:t>
      </w:r>
    </w:p>
    <w:p w:rsidR="00103F5A" w:rsidRPr="006E0006" w:rsidRDefault="00103F5A" w:rsidP="00103F5A">
      <w:pPr>
        <w:suppressAutoHyphens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E0006">
        <w:rPr>
          <w:rFonts w:ascii="Times New Roman" w:eastAsia="Calibri" w:hAnsi="Times New Roman" w:cs="Times New Roman"/>
          <w:sz w:val="26"/>
          <w:szCs w:val="26"/>
        </w:rPr>
        <w:t>учиться овладевать измерительными инструментами.</w:t>
      </w:r>
    </w:p>
    <w:p w:rsidR="00103F5A" w:rsidRPr="006E0006" w:rsidRDefault="00103F5A" w:rsidP="00103F5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6E0006">
        <w:rPr>
          <w:rFonts w:ascii="Times New Roman" w:eastAsia="Calibri" w:hAnsi="Times New Roman" w:cs="Times New Roman"/>
          <w:i/>
          <w:sz w:val="26"/>
          <w:szCs w:val="26"/>
        </w:rPr>
        <w:t>Коммуникативные УДД:</w:t>
      </w:r>
    </w:p>
    <w:p w:rsidR="00103F5A" w:rsidRPr="006E0006" w:rsidRDefault="00103F5A" w:rsidP="00103F5A">
      <w:pPr>
        <w:suppressAutoHyphens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E0006">
        <w:rPr>
          <w:rFonts w:ascii="Times New Roman" w:eastAsia="Calibri" w:hAnsi="Times New Roman" w:cs="Times New Roman"/>
          <w:sz w:val="26"/>
          <w:szCs w:val="26"/>
        </w:rPr>
        <w:t>учиться выражать свои мысли;</w:t>
      </w:r>
    </w:p>
    <w:p w:rsidR="00103F5A" w:rsidRPr="006E0006" w:rsidRDefault="00103F5A" w:rsidP="00103F5A">
      <w:pPr>
        <w:suppressAutoHyphens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E0006">
        <w:rPr>
          <w:rFonts w:ascii="Times New Roman" w:eastAsia="Calibri" w:hAnsi="Times New Roman" w:cs="Times New Roman"/>
          <w:sz w:val="26"/>
          <w:szCs w:val="26"/>
        </w:rPr>
        <w:lastRenderedPageBreak/>
        <w:t>учиться объяснять свое несогласие и пытаться договориться;</w:t>
      </w:r>
    </w:p>
    <w:p w:rsidR="00103F5A" w:rsidRPr="006E0006" w:rsidRDefault="00103F5A" w:rsidP="00103F5A">
      <w:pPr>
        <w:suppressAutoHyphens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E0006">
        <w:rPr>
          <w:rFonts w:ascii="Times New Roman" w:eastAsia="Calibri" w:hAnsi="Times New Roman" w:cs="Times New Roman"/>
          <w:sz w:val="26"/>
          <w:szCs w:val="26"/>
        </w:rPr>
        <w:t>овладевать навыками сотрудничества в группе в совместном решении учебной задачи.</w:t>
      </w:r>
    </w:p>
    <w:p w:rsidR="00103F5A" w:rsidRPr="006E0006" w:rsidRDefault="00103F5A" w:rsidP="00103F5A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6B86">
        <w:rPr>
          <w:rFonts w:ascii="Times New Roman" w:eastAsia="Calibri" w:hAnsi="Times New Roman" w:cs="Times New Roman"/>
          <w:b/>
          <w:i/>
          <w:sz w:val="26"/>
          <w:szCs w:val="26"/>
        </w:rPr>
        <w:t>Предметными результатами</w:t>
      </w:r>
      <w:r w:rsidRPr="006E0006">
        <w:rPr>
          <w:rFonts w:ascii="Times New Roman" w:eastAsia="Calibri" w:hAnsi="Times New Roman" w:cs="Times New Roman"/>
          <w:sz w:val="26"/>
          <w:szCs w:val="26"/>
        </w:rPr>
        <w:t xml:space="preserve"> являются формирование следующих умений:</w:t>
      </w:r>
    </w:p>
    <w:p w:rsidR="00103F5A" w:rsidRPr="006E0006" w:rsidRDefault="00103F5A" w:rsidP="00103F5A">
      <w:pPr>
        <w:suppressAutoHyphens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E0006">
        <w:rPr>
          <w:rFonts w:ascii="Times New Roman" w:eastAsia="Calibri" w:hAnsi="Times New Roman" w:cs="Times New Roman"/>
          <w:sz w:val="26"/>
          <w:szCs w:val="26"/>
        </w:rPr>
        <w:t>сравнивать предметы по заданному свойству;</w:t>
      </w:r>
    </w:p>
    <w:p w:rsidR="00103F5A" w:rsidRPr="006E0006" w:rsidRDefault="00103F5A" w:rsidP="00103F5A">
      <w:pPr>
        <w:suppressAutoHyphens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E0006">
        <w:rPr>
          <w:rFonts w:ascii="Times New Roman" w:eastAsia="Calibri" w:hAnsi="Times New Roman" w:cs="Times New Roman"/>
          <w:sz w:val="26"/>
          <w:szCs w:val="26"/>
        </w:rPr>
        <w:t>определять целое и часть;</w:t>
      </w:r>
    </w:p>
    <w:p w:rsidR="00103F5A" w:rsidRPr="006E0006" w:rsidRDefault="00103F5A" w:rsidP="00103F5A">
      <w:pPr>
        <w:suppressAutoHyphens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E0006">
        <w:rPr>
          <w:rFonts w:ascii="Times New Roman" w:eastAsia="Calibri" w:hAnsi="Times New Roman" w:cs="Times New Roman"/>
          <w:sz w:val="26"/>
          <w:szCs w:val="26"/>
        </w:rPr>
        <w:t>устанавливать общие признаки;</w:t>
      </w:r>
    </w:p>
    <w:p w:rsidR="00103F5A" w:rsidRPr="006E0006" w:rsidRDefault="00103F5A" w:rsidP="00103F5A">
      <w:pPr>
        <w:suppressAutoHyphens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E0006">
        <w:rPr>
          <w:rFonts w:ascii="Times New Roman" w:eastAsia="Calibri" w:hAnsi="Times New Roman" w:cs="Times New Roman"/>
          <w:sz w:val="26"/>
          <w:szCs w:val="26"/>
        </w:rPr>
        <w:t>находить закономерность в значении признаков, в расположении предметов;</w:t>
      </w:r>
    </w:p>
    <w:p w:rsidR="00103F5A" w:rsidRPr="006E0006" w:rsidRDefault="00103F5A" w:rsidP="00103F5A">
      <w:pPr>
        <w:suppressAutoHyphens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E0006">
        <w:rPr>
          <w:rFonts w:ascii="Times New Roman" w:eastAsia="Calibri" w:hAnsi="Times New Roman" w:cs="Times New Roman"/>
          <w:sz w:val="26"/>
          <w:szCs w:val="26"/>
        </w:rPr>
        <w:t>определять последовательность действий;</w:t>
      </w:r>
    </w:p>
    <w:p w:rsidR="00103F5A" w:rsidRPr="006E0006" w:rsidRDefault="00103F5A" w:rsidP="00103F5A">
      <w:pPr>
        <w:suppressAutoHyphens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E0006">
        <w:rPr>
          <w:rFonts w:ascii="Times New Roman" w:eastAsia="Calibri" w:hAnsi="Times New Roman" w:cs="Times New Roman"/>
          <w:sz w:val="26"/>
          <w:szCs w:val="26"/>
        </w:rPr>
        <w:t>находить истинные и ложные высказывания;</w:t>
      </w:r>
    </w:p>
    <w:p w:rsidR="00103F5A" w:rsidRPr="006E0006" w:rsidRDefault="00103F5A" w:rsidP="00103F5A">
      <w:pPr>
        <w:suppressAutoHyphens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E0006">
        <w:rPr>
          <w:rFonts w:ascii="Times New Roman" w:eastAsia="Calibri" w:hAnsi="Times New Roman" w:cs="Times New Roman"/>
          <w:sz w:val="26"/>
          <w:szCs w:val="26"/>
        </w:rPr>
        <w:t>наделять предметы новыми свойствами;</w:t>
      </w:r>
    </w:p>
    <w:p w:rsidR="00103F5A" w:rsidRDefault="00103F5A" w:rsidP="00103F5A">
      <w:pPr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6E0006">
        <w:rPr>
          <w:rFonts w:ascii="Times New Roman" w:eastAsia="Calibri" w:hAnsi="Times New Roman" w:cs="Times New Roman"/>
          <w:sz w:val="26"/>
          <w:szCs w:val="26"/>
        </w:rPr>
        <w:t>переносить свойства с одних предметов на другие.</w:t>
      </w:r>
    </w:p>
    <w:p w:rsidR="00103F5A" w:rsidRDefault="00103F5A" w:rsidP="00103F5A">
      <w:pPr>
        <w:suppressAutoHyphens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03F5A" w:rsidRDefault="00103F5A" w:rsidP="00103F5A">
      <w:pPr>
        <w:suppressAutoHyphens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03F5A" w:rsidRDefault="00103F5A" w:rsidP="00103F5A">
      <w:pPr>
        <w:suppressAutoHyphens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03F5A" w:rsidRDefault="00103F5A" w:rsidP="00103F5A">
      <w:pPr>
        <w:suppressAutoHyphens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03F5A" w:rsidRDefault="00103F5A" w:rsidP="00103F5A">
      <w:pPr>
        <w:suppressAutoHyphens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03F5A" w:rsidRDefault="00103F5A" w:rsidP="00103F5A">
      <w:pPr>
        <w:suppressAutoHyphens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03F5A" w:rsidRDefault="00103F5A" w:rsidP="00103F5A">
      <w:pPr>
        <w:suppressAutoHyphens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03F5A" w:rsidRDefault="00103F5A" w:rsidP="00103F5A">
      <w:pPr>
        <w:suppressAutoHyphens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03F5A" w:rsidRDefault="00103F5A" w:rsidP="00103F5A">
      <w:pPr>
        <w:suppressAutoHyphens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03F5A" w:rsidRDefault="00103F5A" w:rsidP="00103F5A">
      <w:pPr>
        <w:suppressAutoHyphens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03F5A" w:rsidRDefault="00103F5A" w:rsidP="00103F5A">
      <w:pPr>
        <w:suppressAutoHyphens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03F5A" w:rsidRDefault="00103F5A" w:rsidP="00103F5A">
      <w:pPr>
        <w:suppressAutoHyphens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03F5A" w:rsidRDefault="00103F5A" w:rsidP="00103F5A">
      <w:pPr>
        <w:suppressAutoHyphens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03F5A" w:rsidRDefault="00103F5A" w:rsidP="00103F5A">
      <w:pPr>
        <w:suppressAutoHyphens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03F5A" w:rsidRDefault="00103F5A" w:rsidP="00103F5A">
      <w:pPr>
        <w:suppressAutoHyphens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03F5A" w:rsidRDefault="00103F5A" w:rsidP="00103F5A">
      <w:pPr>
        <w:suppressAutoHyphens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03F5A" w:rsidRDefault="00103F5A" w:rsidP="00103F5A">
      <w:pPr>
        <w:suppressAutoHyphens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03F5A" w:rsidRDefault="00103F5A" w:rsidP="00103F5A">
      <w:pPr>
        <w:suppressAutoHyphens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03F5A" w:rsidRDefault="00103F5A" w:rsidP="00103F5A">
      <w:pPr>
        <w:suppressAutoHyphens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03F5A" w:rsidRDefault="00103F5A" w:rsidP="00103F5A">
      <w:pPr>
        <w:suppressAutoHyphens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73F79" w:rsidRPr="006E0006" w:rsidRDefault="00073F79" w:rsidP="00103F5A">
      <w:pPr>
        <w:suppressAutoHyphens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03F5A" w:rsidRPr="001F6B86" w:rsidRDefault="00103F5A" w:rsidP="00103F5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B86">
        <w:rPr>
          <w:rFonts w:ascii="Times New Roman" w:hAnsi="Times New Roman" w:cs="Times New Roman"/>
          <w:b/>
          <w:bCs/>
          <w:sz w:val="28"/>
          <w:szCs w:val="28"/>
        </w:rPr>
        <w:t>Основное содержание.</w:t>
      </w:r>
    </w:p>
    <w:p w:rsidR="00103F5A" w:rsidRPr="001F6B86" w:rsidRDefault="00103F5A" w:rsidP="00103F5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3F5A" w:rsidRPr="006E0006" w:rsidRDefault="00103F5A" w:rsidP="00103F5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E0006">
        <w:rPr>
          <w:rFonts w:ascii="Times New Roman" w:hAnsi="Times New Roman" w:cs="Times New Roman"/>
          <w:sz w:val="26"/>
          <w:szCs w:val="26"/>
        </w:rPr>
        <w:t>Программа включает следующие разделы: "Общие понятия" (16 часов), "Элементы истории математики" (26 часов), "Числа и операции над ними"(38 часов), "Заним</w:t>
      </w:r>
      <w:r w:rsidRPr="006E0006">
        <w:rPr>
          <w:rFonts w:ascii="Times New Roman" w:hAnsi="Times New Roman" w:cs="Times New Roman"/>
          <w:sz w:val="26"/>
          <w:szCs w:val="26"/>
        </w:rPr>
        <w:t>а</w:t>
      </w:r>
      <w:r w:rsidRPr="006E0006">
        <w:rPr>
          <w:rFonts w:ascii="Times New Roman" w:hAnsi="Times New Roman" w:cs="Times New Roman"/>
          <w:sz w:val="26"/>
          <w:szCs w:val="26"/>
        </w:rPr>
        <w:t>тельность" (34 часа), "Геометрические фигуры и величины"(22 часа).</w:t>
      </w:r>
    </w:p>
    <w:p w:rsidR="00103F5A" w:rsidRPr="006E0006" w:rsidRDefault="00103F5A" w:rsidP="00103F5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E0006">
        <w:rPr>
          <w:rFonts w:ascii="Times New Roman" w:hAnsi="Times New Roman" w:cs="Times New Roman"/>
          <w:sz w:val="26"/>
          <w:szCs w:val="26"/>
        </w:rPr>
        <w:t>Раздел программы "Общие понятия" направлен на развитие логического мышления учащихся и формирование важнейших обще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6E0006">
        <w:rPr>
          <w:rFonts w:ascii="Times New Roman" w:hAnsi="Times New Roman" w:cs="Times New Roman"/>
          <w:sz w:val="26"/>
          <w:szCs w:val="26"/>
        </w:rPr>
        <w:t xml:space="preserve">учебных навыков, необходимых для успешной учебы по математике и другим предметам. </w:t>
      </w:r>
    </w:p>
    <w:p w:rsidR="00103F5A" w:rsidRPr="006E0006" w:rsidRDefault="00103F5A" w:rsidP="00103F5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E0006">
        <w:rPr>
          <w:rFonts w:ascii="Times New Roman" w:hAnsi="Times New Roman" w:cs="Times New Roman"/>
          <w:sz w:val="26"/>
          <w:szCs w:val="26"/>
        </w:rPr>
        <w:t>Раздел программы "Элементы истории математики" расширяет и углубляет знания программного материала, знакомит учащихся с некоторыми общими идеями с</w:t>
      </w:r>
      <w:r w:rsidRPr="006E0006">
        <w:rPr>
          <w:rFonts w:ascii="Times New Roman" w:hAnsi="Times New Roman" w:cs="Times New Roman"/>
          <w:sz w:val="26"/>
          <w:szCs w:val="26"/>
        </w:rPr>
        <w:t>о</w:t>
      </w:r>
      <w:r w:rsidRPr="006E0006">
        <w:rPr>
          <w:rFonts w:ascii="Times New Roman" w:hAnsi="Times New Roman" w:cs="Times New Roman"/>
          <w:sz w:val="26"/>
          <w:szCs w:val="26"/>
        </w:rPr>
        <w:t>временной математики, раскрывает пр</w:t>
      </w:r>
      <w:r>
        <w:rPr>
          <w:rFonts w:ascii="Times New Roman" w:hAnsi="Times New Roman" w:cs="Times New Roman"/>
          <w:sz w:val="26"/>
          <w:szCs w:val="26"/>
        </w:rPr>
        <w:t>иложения математики в практике.</w:t>
      </w:r>
    </w:p>
    <w:p w:rsidR="00103F5A" w:rsidRPr="006E0006" w:rsidRDefault="00103F5A" w:rsidP="00103F5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E0006">
        <w:rPr>
          <w:rFonts w:ascii="Times New Roman" w:hAnsi="Times New Roman" w:cs="Times New Roman"/>
          <w:sz w:val="26"/>
          <w:szCs w:val="26"/>
        </w:rPr>
        <w:t>Раздел программы "Числа и операции над ними" составляет ядро математического образования младших школьников: формирование навыков выполнения арифмет</w:t>
      </w:r>
      <w:r w:rsidRPr="006E0006">
        <w:rPr>
          <w:rFonts w:ascii="Times New Roman" w:hAnsi="Times New Roman" w:cs="Times New Roman"/>
          <w:sz w:val="26"/>
          <w:szCs w:val="26"/>
        </w:rPr>
        <w:t>и</w:t>
      </w:r>
      <w:r w:rsidRPr="006E0006">
        <w:rPr>
          <w:rFonts w:ascii="Times New Roman" w:hAnsi="Times New Roman" w:cs="Times New Roman"/>
          <w:sz w:val="26"/>
          <w:szCs w:val="26"/>
        </w:rPr>
        <w:t>ческих действий и применение этих навыков для решения практических задач.</w:t>
      </w:r>
    </w:p>
    <w:p w:rsidR="00103F5A" w:rsidRPr="006E0006" w:rsidRDefault="00103F5A" w:rsidP="00103F5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E0006">
        <w:rPr>
          <w:rFonts w:ascii="Times New Roman" w:hAnsi="Times New Roman" w:cs="Times New Roman"/>
          <w:sz w:val="26"/>
          <w:szCs w:val="26"/>
        </w:rPr>
        <w:t>Раздел программы "Занимательность" состоит из разнотипных упражнений "зан</w:t>
      </w:r>
      <w:r w:rsidRPr="006E0006">
        <w:rPr>
          <w:rFonts w:ascii="Times New Roman" w:hAnsi="Times New Roman" w:cs="Times New Roman"/>
          <w:sz w:val="26"/>
          <w:szCs w:val="26"/>
        </w:rPr>
        <w:t>и</w:t>
      </w:r>
      <w:r w:rsidRPr="006E0006">
        <w:rPr>
          <w:rFonts w:ascii="Times New Roman" w:hAnsi="Times New Roman" w:cs="Times New Roman"/>
          <w:sz w:val="26"/>
          <w:szCs w:val="26"/>
        </w:rPr>
        <w:t>мательного" характера, опирающихся на догадку и непосредственные физические действия (эксперимент) иногда на несложные расчеты в пределах арифметики ц</w:t>
      </w:r>
      <w:r w:rsidRPr="006E0006">
        <w:rPr>
          <w:rFonts w:ascii="Times New Roman" w:hAnsi="Times New Roman" w:cs="Times New Roman"/>
          <w:sz w:val="26"/>
          <w:szCs w:val="26"/>
        </w:rPr>
        <w:t>е</w:t>
      </w:r>
      <w:r w:rsidRPr="006E0006">
        <w:rPr>
          <w:rFonts w:ascii="Times New Roman" w:hAnsi="Times New Roman" w:cs="Times New Roman"/>
          <w:sz w:val="26"/>
          <w:szCs w:val="26"/>
        </w:rPr>
        <w:t xml:space="preserve">лых чисел и дробных чисел. </w:t>
      </w:r>
    </w:p>
    <w:p w:rsidR="00103F5A" w:rsidRDefault="00103F5A" w:rsidP="00103F5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E0006">
        <w:rPr>
          <w:rFonts w:ascii="Times New Roman" w:hAnsi="Times New Roman" w:cs="Times New Roman"/>
          <w:sz w:val="26"/>
          <w:szCs w:val="26"/>
        </w:rPr>
        <w:t>Раздел программы "Геометрические фигуры и величины" направлен на изучения величин и для развития пространственных представлений учащихся. На занятиях рассматривается процесс формирования элементарных геометрических предста</w:t>
      </w:r>
      <w:r w:rsidRPr="006E0006">
        <w:rPr>
          <w:rFonts w:ascii="Times New Roman" w:hAnsi="Times New Roman" w:cs="Times New Roman"/>
          <w:sz w:val="26"/>
          <w:szCs w:val="26"/>
        </w:rPr>
        <w:t>в</w:t>
      </w:r>
      <w:r w:rsidRPr="006E0006">
        <w:rPr>
          <w:rFonts w:ascii="Times New Roman" w:hAnsi="Times New Roman" w:cs="Times New Roman"/>
          <w:sz w:val="26"/>
          <w:szCs w:val="26"/>
        </w:rPr>
        <w:t>лений у младших школьников, подобрана система упражнений и задач развива</w:t>
      </w:r>
      <w:r w:rsidRPr="006E0006">
        <w:rPr>
          <w:rFonts w:ascii="Times New Roman" w:hAnsi="Times New Roman" w:cs="Times New Roman"/>
          <w:sz w:val="26"/>
          <w:szCs w:val="26"/>
        </w:rPr>
        <w:t>ю</w:t>
      </w:r>
      <w:r w:rsidRPr="006E0006">
        <w:rPr>
          <w:rFonts w:ascii="Times New Roman" w:hAnsi="Times New Roman" w:cs="Times New Roman"/>
          <w:sz w:val="26"/>
          <w:szCs w:val="26"/>
        </w:rPr>
        <w:t>щего характера, позволяющая формировать пространственные представления д</w:t>
      </w:r>
      <w:r w:rsidRPr="006E0006">
        <w:rPr>
          <w:rFonts w:ascii="Times New Roman" w:hAnsi="Times New Roman" w:cs="Times New Roman"/>
          <w:sz w:val="26"/>
          <w:szCs w:val="26"/>
        </w:rPr>
        <w:t>е</w:t>
      </w:r>
      <w:r w:rsidRPr="006E0006">
        <w:rPr>
          <w:rFonts w:ascii="Times New Roman" w:hAnsi="Times New Roman" w:cs="Times New Roman"/>
          <w:sz w:val="26"/>
          <w:szCs w:val="26"/>
        </w:rPr>
        <w:t>тей.</w:t>
      </w:r>
    </w:p>
    <w:p w:rsidR="00103F5A" w:rsidRDefault="00103F5A" w:rsidP="00103F5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103F5A" w:rsidRDefault="00103F5A" w:rsidP="00103F5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103F5A" w:rsidRDefault="00103F5A" w:rsidP="00103F5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103F5A" w:rsidRDefault="00103F5A" w:rsidP="00103F5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103F5A" w:rsidRDefault="00103F5A" w:rsidP="00103F5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103F5A" w:rsidRDefault="00103F5A" w:rsidP="00103F5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103F5A" w:rsidRDefault="00103F5A" w:rsidP="00103F5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073F79" w:rsidRDefault="00073F79" w:rsidP="00103F5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103F5A" w:rsidRPr="006E0006" w:rsidRDefault="00103F5A" w:rsidP="00103F5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103F5A" w:rsidRPr="00607D17" w:rsidRDefault="00103F5A" w:rsidP="00103F5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Содержание курса</w:t>
      </w:r>
      <w:r w:rsidRPr="00607D17">
        <w:rPr>
          <w:rFonts w:ascii="Times New Roman" w:hAnsi="Times New Roman" w:cs="Times New Roman"/>
          <w:b/>
          <w:i/>
          <w:sz w:val="26"/>
          <w:szCs w:val="26"/>
        </w:rPr>
        <w:t xml:space="preserve"> по математике (1 класс)</w:t>
      </w:r>
    </w:p>
    <w:p w:rsidR="00103F5A" w:rsidRPr="006E0006" w:rsidRDefault="00103F5A" w:rsidP="00103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Раздел 1 "Общие понятия".</w:t>
      </w:r>
      <w:r>
        <w:rPr>
          <w:rFonts w:ascii="Times New Roman" w:hAnsi="Times New Roman" w:cs="Times New Roman"/>
          <w:sz w:val="26"/>
          <w:szCs w:val="26"/>
        </w:rPr>
        <w:tab/>
        <w:t>5</w:t>
      </w:r>
      <w:r w:rsidRPr="006E0006">
        <w:rPr>
          <w:rFonts w:ascii="Times New Roman" w:hAnsi="Times New Roman" w:cs="Times New Roman"/>
          <w:sz w:val="26"/>
          <w:szCs w:val="26"/>
        </w:rPr>
        <w:t xml:space="preserve"> часов.</w:t>
      </w:r>
    </w:p>
    <w:p w:rsidR="00103F5A" w:rsidRPr="006E0006" w:rsidRDefault="00103F5A" w:rsidP="00103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0006">
        <w:rPr>
          <w:rFonts w:ascii="Times New Roman" w:hAnsi="Times New Roman" w:cs="Times New Roman"/>
          <w:sz w:val="26"/>
          <w:szCs w:val="26"/>
        </w:rPr>
        <w:tab/>
        <w:t xml:space="preserve">Раздел 2 </w:t>
      </w:r>
      <w:r>
        <w:rPr>
          <w:rFonts w:ascii="Times New Roman" w:hAnsi="Times New Roman" w:cs="Times New Roman"/>
          <w:sz w:val="26"/>
          <w:szCs w:val="26"/>
        </w:rPr>
        <w:t>"Элементы истории математики".</w:t>
      </w:r>
      <w:r>
        <w:rPr>
          <w:rFonts w:ascii="Times New Roman" w:hAnsi="Times New Roman" w:cs="Times New Roman"/>
          <w:sz w:val="26"/>
          <w:szCs w:val="26"/>
        </w:rPr>
        <w:tab/>
        <w:t>5</w:t>
      </w:r>
      <w:r w:rsidRPr="006E0006">
        <w:rPr>
          <w:rFonts w:ascii="Times New Roman" w:hAnsi="Times New Roman" w:cs="Times New Roman"/>
          <w:sz w:val="26"/>
          <w:szCs w:val="26"/>
        </w:rPr>
        <w:t xml:space="preserve"> часов.</w:t>
      </w:r>
    </w:p>
    <w:p w:rsidR="00103F5A" w:rsidRPr="006E0006" w:rsidRDefault="00103F5A" w:rsidP="00103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0006">
        <w:rPr>
          <w:rFonts w:ascii="Times New Roman" w:hAnsi="Times New Roman" w:cs="Times New Roman"/>
          <w:sz w:val="26"/>
          <w:szCs w:val="26"/>
        </w:rPr>
        <w:tab/>
        <w:t xml:space="preserve">Раздел 3 </w:t>
      </w:r>
      <w:r>
        <w:rPr>
          <w:rFonts w:ascii="Times New Roman" w:hAnsi="Times New Roman" w:cs="Times New Roman"/>
          <w:sz w:val="26"/>
          <w:szCs w:val="26"/>
        </w:rPr>
        <w:t>" Числа и операции над ними".</w:t>
      </w:r>
      <w:r>
        <w:rPr>
          <w:rFonts w:ascii="Times New Roman" w:hAnsi="Times New Roman" w:cs="Times New Roman"/>
          <w:sz w:val="26"/>
          <w:szCs w:val="26"/>
        </w:rPr>
        <w:tab/>
        <w:t xml:space="preserve">6 </w:t>
      </w:r>
      <w:r w:rsidRPr="006E0006">
        <w:rPr>
          <w:rFonts w:ascii="Times New Roman" w:hAnsi="Times New Roman" w:cs="Times New Roman"/>
          <w:sz w:val="26"/>
          <w:szCs w:val="26"/>
        </w:rPr>
        <w:t>часов.</w:t>
      </w:r>
    </w:p>
    <w:p w:rsidR="00103F5A" w:rsidRPr="006E0006" w:rsidRDefault="00103F5A" w:rsidP="00103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0006">
        <w:rPr>
          <w:rFonts w:ascii="Times New Roman" w:hAnsi="Times New Roman" w:cs="Times New Roman"/>
          <w:sz w:val="26"/>
          <w:szCs w:val="26"/>
        </w:rPr>
        <w:tab/>
        <w:t>Раздел 4 " Занимательность".</w:t>
      </w:r>
      <w:r w:rsidRPr="006E0006">
        <w:rPr>
          <w:rFonts w:ascii="Times New Roman" w:hAnsi="Times New Roman" w:cs="Times New Roman"/>
          <w:sz w:val="26"/>
          <w:szCs w:val="26"/>
        </w:rPr>
        <w:tab/>
        <w:t>9 часов.</w:t>
      </w:r>
    </w:p>
    <w:p w:rsidR="00103F5A" w:rsidRDefault="00103F5A" w:rsidP="00103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0006">
        <w:rPr>
          <w:rFonts w:ascii="Times New Roman" w:hAnsi="Times New Roman" w:cs="Times New Roman"/>
          <w:sz w:val="26"/>
          <w:szCs w:val="26"/>
        </w:rPr>
        <w:tab/>
        <w:t>Раздел 5 " Геометрические фигуры и величины".</w:t>
      </w:r>
      <w:r w:rsidRPr="006E0006">
        <w:rPr>
          <w:rFonts w:ascii="Times New Roman" w:hAnsi="Times New Roman" w:cs="Times New Roman"/>
          <w:sz w:val="26"/>
          <w:szCs w:val="26"/>
        </w:rPr>
        <w:tab/>
        <w:t>7 часов.</w:t>
      </w:r>
    </w:p>
    <w:p w:rsidR="00103F5A" w:rsidRPr="006E0006" w:rsidRDefault="00103F5A" w:rsidP="00103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3F5A" w:rsidRDefault="00103F5A" w:rsidP="00103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3F5A" w:rsidRPr="00607D17" w:rsidRDefault="00103F5A" w:rsidP="00103F5A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07D17">
        <w:rPr>
          <w:rFonts w:ascii="Times New Roman" w:eastAsia="Calibri" w:hAnsi="Times New Roman" w:cs="Times New Roman"/>
          <w:b/>
          <w:i/>
          <w:sz w:val="26"/>
          <w:szCs w:val="26"/>
        </w:rPr>
        <w:t>Календарно – тематическое планирование</w:t>
      </w:r>
    </w:p>
    <w:p w:rsidR="00103F5A" w:rsidRPr="00607D17" w:rsidRDefault="00103F5A" w:rsidP="00103F5A">
      <w:pPr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607D17">
        <w:rPr>
          <w:rFonts w:ascii="Times New Roman" w:hAnsi="Times New Roman" w:cs="Times New Roman"/>
          <w:b/>
          <w:i/>
          <w:sz w:val="26"/>
          <w:szCs w:val="26"/>
        </w:rPr>
        <w:t>1 класс</w:t>
      </w:r>
    </w:p>
    <w:tbl>
      <w:tblPr>
        <w:tblStyle w:val="af0"/>
        <w:tblW w:w="0" w:type="auto"/>
        <w:tblLook w:val="01E0"/>
      </w:tblPr>
      <w:tblGrid>
        <w:gridCol w:w="669"/>
        <w:gridCol w:w="5423"/>
        <w:gridCol w:w="1122"/>
        <w:gridCol w:w="1122"/>
        <w:gridCol w:w="1235"/>
      </w:tblGrid>
      <w:tr w:rsidR="00103F5A" w:rsidRPr="006E0006" w:rsidTr="00103F5A">
        <w:tc>
          <w:tcPr>
            <w:tcW w:w="669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№</w:t>
            </w:r>
          </w:p>
        </w:tc>
        <w:tc>
          <w:tcPr>
            <w:tcW w:w="5423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Тема урока</w:t>
            </w:r>
          </w:p>
        </w:tc>
        <w:tc>
          <w:tcPr>
            <w:tcW w:w="1122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Кол-во</w:t>
            </w:r>
          </w:p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часов</w:t>
            </w:r>
          </w:p>
        </w:tc>
        <w:tc>
          <w:tcPr>
            <w:tcW w:w="1122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 xml:space="preserve">Дата </w:t>
            </w:r>
          </w:p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по пл</w:t>
            </w:r>
            <w:r w:rsidRPr="006E0006">
              <w:rPr>
                <w:sz w:val="26"/>
                <w:szCs w:val="26"/>
              </w:rPr>
              <w:t>а</w:t>
            </w:r>
            <w:r w:rsidRPr="006E0006">
              <w:rPr>
                <w:sz w:val="26"/>
                <w:szCs w:val="26"/>
              </w:rPr>
              <w:t>ну</w:t>
            </w:r>
          </w:p>
        </w:tc>
        <w:tc>
          <w:tcPr>
            <w:tcW w:w="1235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 xml:space="preserve">Дата </w:t>
            </w:r>
          </w:p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по факту</w:t>
            </w:r>
          </w:p>
        </w:tc>
      </w:tr>
      <w:tr w:rsidR="00103F5A" w:rsidRPr="006E0006" w:rsidTr="00103F5A">
        <w:tc>
          <w:tcPr>
            <w:tcW w:w="669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1</w:t>
            </w:r>
          </w:p>
        </w:tc>
        <w:tc>
          <w:tcPr>
            <w:tcW w:w="5423" w:type="dxa"/>
          </w:tcPr>
          <w:p w:rsidR="00103F5A" w:rsidRPr="006E0006" w:rsidRDefault="00103F5A" w:rsidP="00103F5A">
            <w:pPr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Классификация предметов по различным пр</w:t>
            </w:r>
            <w:r w:rsidRPr="006E0006">
              <w:rPr>
                <w:sz w:val="26"/>
                <w:szCs w:val="26"/>
              </w:rPr>
              <w:t>и</w:t>
            </w:r>
            <w:r w:rsidRPr="006E0006">
              <w:rPr>
                <w:sz w:val="26"/>
                <w:szCs w:val="26"/>
              </w:rPr>
              <w:t>знакам. Понятия "много", "один", "право", "лево", "раньше", "позже", "потом", "после этого". Задачи - шутки, задачи - загадки.</w:t>
            </w:r>
          </w:p>
        </w:tc>
        <w:tc>
          <w:tcPr>
            <w:tcW w:w="1122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6E0006" w:rsidTr="00103F5A">
        <w:tc>
          <w:tcPr>
            <w:tcW w:w="669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2</w:t>
            </w:r>
          </w:p>
        </w:tc>
        <w:tc>
          <w:tcPr>
            <w:tcW w:w="5423" w:type="dxa"/>
          </w:tcPr>
          <w:p w:rsidR="00103F5A" w:rsidRPr="006E0006" w:rsidRDefault="00103F5A" w:rsidP="00103F5A">
            <w:pPr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Состав, сложение, вычитание в пределах 9. Шутки, загадки, головоломки.</w:t>
            </w:r>
          </w:p>
        </w:tc>
        <w:tc>
          <w:tcPr>
            <w:tcW w:w="1122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6E0006" w:rsidTr="00103F5A">
        <w:tc>
          <w:tcPr>
            <w:tcW w:w="669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3</w:t>
            </w:r>
          </w:p>
        </w:tc>
        <w:tc>
          <w:tcPr>
            <w:tcW w:w="5423" w:type="dxa"/>
          </w:tcPr>
          <w:p w:rsidR="00103F5A" w:rsidRPr="006E0006" w:rsidRDefault="00103F5A" w:rsidP="00103F5A">
            <w:pPr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Математически фокусы. Игры, развивающие чувство времени и глазомер.</w:t>
            </w:r>
          </w:p>
        </w:tc>
        <w:tc>
          <w:tcPr>
            <w:tcW w:w="1122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6E0006" w:rsidTr="00103F5A">
        <w:tc>
          <w:tcPr>
            <w:tcW w:w="669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4</w:t>
            </w:r>
          </w:p>
        </w:tc>
        <w:tc>
          <w:tcPr>
            <w:tcW w:w="5423" w:type="dxa"/>
          </w:tcPr>
          <w:p w:rsidR="00103F5A" w:rsidRPr="006E0006" w:rsidRDefault="00103F5A" w:rsidP="00103F5A">
            <w:pPr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"Латинские квадраты". Задачи на перелив</w:t>
            </w:r>
            <w:r w:rsidRPr="006E0006">
              <w:rPr>
                <w:sz w:val="26"/>
                <w:szCs w:val="26"/>
              </w:rPr>
              <w:t>а</w:t>
            </w:r>
            <w:r w:rsidRPr="006E0006">
              <w:rPr>
                <w:sz w:val="26"/>
                <w:szCs w:val="26"/>
              </w:rPr>
              <w:t>ние.</w:t>
            </w:r>
          </w:p>
        </w:tc>
        <w:tc>
          <w:tcPr>
            <w:tcW w:w="1122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6E0006" w:rsidTr="00103F5A">
        <w:tc>
          <w:tcPr>
            <w:tcW w:w="669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 xml:space="preserve">5. </w:t>
            </w:r>
          </w:p>
        </w:tc>
        <w:tc>
          <w:tcPr>
            <w:tcW w:w="5423" w:type="dxa"/>
          </w:tcPr>
          <w:p w:rsidR="00103F5A" w:rsidRPr="006E0006" w:rsidRDefault="00103F5A" w:rsidP="00103F5A">
            <w:pPr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Решаем уравнения с увлечением. Игры: "К</w:t>
            </w:r>
            <w:r w:rsidRPr="006E0006">
              <w:rPr>
                <w:sz w:val="26"/>
                <w:szCs w:val="26"/>
              </w:rPr>
              <w:t>а</w:t>
            </w:r>
            <w:r w:rsidRPr="006E0006">
              <w:rPr>
                <w:sz w:val="26"/>
                <w:szCs w:val="26"/>
              </w:rPr>
              <w:t>кое число задумано?"</w:t>
            </w:r>
          </w:p>
        </w:tc>
        <w:tc>
          <w:tcPr>
            <w:tcW w:w="1122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1.</w:t>
            </w:r>
          </w:p>
        </w:tc>
        <w:tc>
          <w:tcPr>
            <w:tcW w:w="1122" w:type="dxa"/>
          </w:tcPr>
          <w:p w:rsidR="00103F5A" w:rsidRPr="006E0006" w:rsidRDefault="00103F5A" w:rsidP="00103F5A">
            <w:pPr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6E0006" w:rsidTr="00103F5A">
        <w:tc>
          <w:tcPr>
            <w:tcW w:w="669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6.</w:t>
            </w:r>
          </w:p>
        </w:tc>
        <w:tc>
          <w:tcPr>
            <w:tcW w:w="5423" w:type="dxa"/>
          </w:tcPr>
          <w:p w:rsidR="00103F5A" w:rsidRPr="006E0006" w:rsidRDefault="00103F5A" w:rsidP="00103F5A">
            <w:pPr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Игры: "Какое число задумано?" "Докажи у</w:t>
            </w:r>
            <w:r w:rsidRPr="006E0006">
              <w:rPr>
                <w:sz w:val="26"/>
                <w:szCs w:val="26"/>
              </w:rPr>
              <w:t>т</w:t>
            </w:r>
            <w:r w:rsidRPr="006E0006">
              <w:rPr>
                <w:sz w:val="26"/>
                <w:szCs w:val="26"/>
              </w:rPr>
              <w:t>верждение, решив уравнение". "Решение з</w:t>
            </w:r>
            <w:r w:rsidRPr="006E0006">
              <w:rPr>
                <w:sz w:val="26"/>
                <w:szCs w:val="26"/>
              </w:rPr>
              <w:t>а</w:t>
            </w:r>
            <w:r w:rsidRPr="006E0006">
              <w:rPr>
                <w:sz w:val="26"/>
                <w:szCs w:val="26"/>
              </w:rPr>
              <w:t>дач через составление уравнения"</w:t>
            </w:r>
          </w:p>
        </w:tc>
        <w:tc>
          <w:tcPr>
            <w:tcW w:w="1122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1.</w:t>
            </w:r>
          </w:p>
        </w:tc>
        <w:tc>
          <w:tcPr>
            <w:tcW w:w="1122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6E0006" w:rsidTr="00103F5A">
        <w:tc>
          <w:tcPr>
            <w:tcW w:w="669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7.</w:t>
            </w:r>
          </w:p>
        </w:tc>
        <w:tc>
          <w:tcPr>
            <w:tcW w:w="5423" w:type="dxa"/>
          </w:tcPr>
          <w:p w:rsidR="00103F5A" w:rsidRPr="006E0006" w:rsidRDefault="00103F5A" w:rsidP="00103F5A">
            <w:pPr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Что дала математика людям? Зачем её из</w:t>
            </w:r>
            <w:r w:rsidRPr="006E0006">
              <w:rPr>
                <w:sz w:val="26"/>
                <w:szCs w:val="26"/>
              </w:rPr>
              <w:t>у</w:t>
            </w:r>
            <w:r w:rsidRPr="006E0006">
              <w:rPr>
                <w:sz w:val="26"/>
                <w:szCs w:val="26"/>
              </w:rPr>
              <w:t>чать? Когда она родилась и что явилось пр</w:t>
            </w:r>
            <w:r w:rsidRPr="006E0006">
              <w:rPr>
                <w:sz w:val="26"/>
                <w:szCs w:val="26"/>
              </w:rPr>
              <w:t>и</w:t>
            </w:r>
            <w:r w:rsidRPr="006E0006">
              <w:rPr>
                <w:sz w:val="26"/>
                <w:szCs w:val="26"/>
              </w:rPr>
              <w:t>чиной её возникновения.</w:t>
            </w:r>
          </w:p>
        </w:tc>
        <w:tc>
          <w:tcPr>
            <w:tcW w:w="1122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1.</w:t>
            </w:r>
          </w:p>
        </w:tc>
        <w:tc>
          <w:tcPr>
            <w:tcW w:w="1122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6E0006" w:rsidTr="00103F5A">
        <w:tc>
          <w:tcPr>
            <w:tcW w:w="669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8.</w:t>
            </w:r>
          </w:p>
        </w:tc>
        <w:tc>
          <w:tcPr>
            <w:tcW w:w="5423" w:type="dxa"/>
          </w:tcPr>
          <w:p w:rsidR="00103F5A" w:rsidRPr="006E0006" w:rsidRDefault="00103F5A" w:rsidP="00103F5A">
            <w:pPr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Старинные системы записи чисел. Упражн</w:t>
            </w:r>
            <w:r w:rsidRPr="006E0006">
              <w:rPr>
                <w:sz w:val="26"/>
                <w:szCs w:val="26"/>
              </w:rPr>
              <w:t>е</w:t>
            </w:r>
            <w:r w:rsidRPr="006E0006">
              <w:rPr>
                <w:sz w:val="26"/>
                <w:szCs w:val="26"/>
              </w:rPr>
              <w:t>ния, игра, задачи. Иероглифическая система древних египтян. Головоломки с домино. Р</w:t>
            </w:r>
            <w:r w:rsidRPr="006E0006">
              <w:rPr>
                <w:sz w:val="26"/>
                <w:szCs w:val="26"/>
              </w:rPr>
              <w:t>е</w:t>
            </w:r>
            <w:r w:rsidRPr="006E0006">
              <w:rPr>
                <w:sz w:val="26"/>
                <w:szCs w:val="26"/>
              </w:rPr>
              <w:t>бусы. Шарады.</w:t>
            </w:r>
          </w:p>
        </w:tc>
        <w:tc>
          <w:tcPr>
            <w:tcW w:w="1122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</w:p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6E0006" w:rsidTr="00103F5A">
        <w:tc>
          <w:tcPr>
            <w:tcW w:w="669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9.</w:t>
            </w:r>
          </w:p>
        </w:tc>
        <w:tc>
          <w:tcPr>
            <w:tcW w:w="5423" w:type="dxa"/>
          </w:tcPr>
          <w:p w:rsidR="00103F5A" w:rsidRPr="006E0006" w:rsidRDefault="00103F5A" w:rsidP="00103F5A">
            <w:pPr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Римские цифры. Как читать римские цифры? Головоломки со спичками. Житейские ист</w:t>
            </w:r>
            <w:r w:rsidRPr="006E0006">
              <w:rPr>
                <w:sz w:val="26"/>
                <w:szCs w:val="26"/>
              </w:rPr>
              <w:t>о</w:t>
            </w:r>
            <w:r w:rsidRPr="006E0006">
              <w:rPr>
                <w:sz w:val="26"/>
                <w:szCs w:val="26"/>
              </w:rPr>
              <w:t>рии, оригинальные задачи. Кроссворды.</w:t>
            </w:r>
          </w:p>
        </w:tc>
        <w:tc>
          <w:tcPr>
            <w:tcW w:w="1122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</w:p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6E0006" w:rsidTr="00103F5A">
        <w:tc>
          <w:tcPr>
            <w:tcW w:w="669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10</w:t>
            </w:r>
          </w:p>
        </w:tc>
        <w:tc>
          <w:tcPr>
            <w:tcW w:w="5423" w:type="dxa"/>
          </w:tcPr>
          <w:p w:rsidR="00103F5A" w:rsidRPr="006E0006" w:rsidRDefault="00103F5A" w:rsidP="00103F5A">
            <w:pPr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Из истории цифр. "Таинственные знаки" м</w:t>
            </w:r>
            <w:r w:rsidRPr="006E0006">
              <w:rPr>
                <w:sz w:val="26"/>
                <w:szCs w:val="26"/>
              </w:rPr>
              <w:t>а</w:t>
            </w:r>
            <w:r w:rsidRPr="006E0006">
              <w:rPr>
                <w:sz w:val="26"/>
                <w:szCs w:val="26"/>
              </w:rPr>
              <w:t>тематика Древнего Востока. Древний Египет. Ранние математические тексты. Игра "Мат</w:t>
            </w:r>
            <w:r w:rsidRPr="006E0006">
              <w:rPr>
                <w:sz w:val="26"/>
                <w:szCs w:val="26"/>
              </w:rPr>
              <w:t>е</w:t>
            </w:r>
            <w:r w:rsidRPr="006E0006">
              <w:rPr>
                <w:sz w:val="26"/>
                <w:szCs w:val="26"/>
              </w:rPr>
              <w:t>матика почти без вычислений".</w:t>
            </w:r>
          </w:p>
        </w:tc>
        <w:tc>
          <w:tcPr>
            <w:tcW w:w="1122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</w:p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6E0006" w:rsidTr="00103F5A">
        <w:tc>
          <w:tcPr>
            <w:tcW w:w="669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11</w:t>
            </w:r>
          </w:p>
        </w:tc>
        <w:tc>
          <w:tcPr>
            <w:tcW w:w="5423" w:type="dxa"/>
          </w:tcPr>
          <w:p w:rsidR="00103F5A" w:rsidRPr="006E0006" w:rsidRDefault="00103F5A" w:rsidP="00103F5A">
            <w:pPr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Первые учебники "Кожаный свиток египе</w:t>
            </w:r>
            <w:r w:rsidRPr="006E0006">
              <w:rPr>
                <w:sz w:val="26"/>
                <w:szCs w:val="26"/>
              </w:rPr>
              <w:t>т</w:t>
            </w:r>
            <w:r w:rsidRPr="006E0006">
              <w:rPr>
                <w:sz w:val="26"/>
                <w:szCs w:val="26"/>
              </w:rPr>
              <w:t xml:space="preserve">ской математики". Первая печатная книга по </w:t>
            </w:r>
            <w:r w:rsidRPr="006E0006">
              <w:rPr>
                <w:sz w:val="26"/>
                <w:szCs w:val="26"/>
              </w:rPr>
              <w:lastRenderedPageBreak/>
              <w:t>математике на Руси. Леонтий Филиппович Магницкий (1669 - 1739гг.) и его "Арифмет</w:t>
            </w:r>
            <w:r w:rsidRPr="006E0006">
              <w:rPr>
                <w:sz w:val="26"/>
                <w:szCs w:val="26"/>
              </w:rPr>
              <w:t>и</w:t>
            </w:r>
            <w:r w:rsidRPr="006E0006">
              <w:rPr>
                <w:sz w:val="26"/>
                <w:szCs w:val="26"/>
              </w:rPr>
              <w:t>ка".</w:t>
            </w:r>
          </w:p>
        </w:tc>
        <w:tc>
          <w:tcPr>
            <w:tcW w:w="1122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122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</w:p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6E0006" w:rsidTr="00103F5A">
        <w:tc>
          <w:tcPr>
            <w:tcW w:w="669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5423" w:type="dxa"/>
          </w:tcPr>
          <w:p w:rsidR="00103F5A" w:rsidRPr="006E0006" w:rsidRDefault="00103F5A" w:rsidP="00103F5A">
            <w:pPr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История вычислительной техники. Первый компьютер.</w:t>
            </w:r>
          </w:p>
        </w:tc>
        <w:tc>
          <w:tcPr>
            <w:tcW w:w="1122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6E0006" w:rsidRDefault="00103F5A" w:rsidP="00103F5A">
            <w:pPr>
              <w:rPr>
                <w:sz w:val="26"/>
                <w:szCs w:val="26"/>
              </w:rPr>
            </w:pPr>
          </w:p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6E0006" w:rsidTr="00103F5A">
        <w:tc>
          <w:tcPr>
            <w:tcW w:w="669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13</w:t>
            </w:r>
          </w:p>
        </w:tc>
        <w:tc>
          <w:tcPr>
            <w:tcW w:w="5423" w:type="dxa"/>
          </w:tcPr>
          <w:p w:rsidR="00103F5A" w:rsidRPr="006E0006" w:rsidRDefault="00103F5A" w:rsidP="00103F5A">
            <w:pPr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Числа и цифры от 1 до 5. Магия чисел. Вес</w:t>
            </w:r>
            <w:r w:rsidRPr="006E0006">
              <w:rPr>
                <w:sz w:val="26"/>
                <w:szCs w:val="26"/>
              </w:rPr>
              <w:t>е</w:t>
            </w:r>
            <w:r w:rsidRPr="006E0006">
              <w:rPr>
                <w:sz w:val="26"/>
                <w:szCs w:val="26"/>
              </w:rPr>
              <w:t>лые стихи. Считалки. Скороговорки. Загадки. Шарады. Пословицы, крылатые слова. Игра "Думай, считай, отгадывай". Интересные фа</w:t>
            </w:r>
            <w:r w:rsidRPr="006E0006">
              <w:rPr>
                <w:sz w:val="26"/>
                <w:szCs w:val="26"/>
              </w:rPr>
              <w:t>к</w:t>
            </w:r>
            <w:r w:rsidRPr="006E0006">
              <w:rPr>
                <w:sz w:val="26"/>
                <w:szCs w:val="26"/>
              </w:rPr>
              <w:t>ты в числах. Задачи повышенной сложности.</w:t>
            </w:r>
          </w:p>
        </w:tc>
        <w:tc>
          <w:tcPr>
            <w:tcW w:w="1122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6E0006" w:rsidRDefault="00103F5A" w:rsidP="00103F5A">
            <w:pPr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6E0006" w:rsidTr="00103F5A">
        <w:tc>
          <w:tcPr>
            <w:tcW w:w="669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14</w:t>
            </w:r>
          </w:p>
        </w:tc>
        <w:tc>
          <w:tcPr>
            <w:tcW w:w="5423" w:type="dxa"/>
          </w:tcPr>
          <w:p w:rsidR="00103F5A" w:rsidRPr="006E0006" w:rsidRDefault="00103F5A" w:rsidP="00103F5A">
            <w:pPr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Числа и цифры от 6 до 9. Магия чисел. Вес</w:t>
            </w:r>
            <w:r w:rsidRPr="006E0006">
              <w:rPr>
                <w:sz w:val="26"/>
                <w:szCs w:val="26"/>
              </w:rPr>
              <w:t>е</w:t>
            </w:r>
            <w:r w:rsidRPr="006E0006">
              <w:rPr>
                <w:sz w:val="26"/>
                <w:szCs w:val="26"/>
              </w:rPr>
              <w:t>лые стихи. Считалки. Скороговорки. Загадки. Шарады. Пословицы, крылатые слова. Игра "Думай, считай, отгадывай". Интересные фа</w:t>
            </w:r>
            <w:r w:rsidRPr="006E0006">
              <w:rPr>
                <w:sz w:val="26"/>
                <w:szCs w:val="26"/>
              </w:rPr>
              <w:t>к</w:t>
            </w:r>
            <w:r w:rsidRPr="006E0006">
              <w:rPr>
                <w:sz w:val="26"/>
                <w:szCs w:val="26"/>
              </w:rPr>
              <w:t>ты в числах. Задачи повышенной сложности. "Великолепная семерка".</w:t>
            </w:r>
            <w:r w:rsidRPr="006E0006">
              <w:rPr>
                <w:sz w:val="26"/>
                <w:szCs w:val="26"/>
              </w:rPr>
              <w:tab/>
            </w:r>
          </w:p>
          <w:p w:rsidR="00103F5A" w:rsidRPr="006E0006" w:rsidRDefault="00103F5A" w:rsidP="00103F5A">
            <w:pPr>
              <w:rPr>
                <w:sz w:val="26"/>
                <w:szCs w:val="26"/>
              </w:rPr>
            </w:pPr>
          </w:p>
        </w:tc>
        <w:tc>
          <w:tcPr>
            <w:tcW w:w="1122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6E0006" w:rsidRDefault="00103F5A" w:rsidP="00103F5A">
            <w:pPr>
              <w:rPr>
                <w:sz w:val="26"/>
                <w:szCs w:val="26"/>
              </w:rPr>
            </w:pPr>
          </w:p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6E0006" w:rsidTr="00103F5A">
        <w:tc>
          <w:tcPr>
            <w:tcW w:w="669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15</w:t>
            </w:r>
          </w:p>
        </w:tc>
        <w:tc>
          <w:tcPr>
            <w:tcW w:w="5423" w:type="dxa"/>
          </w:tcPr>
          <w:p w:rsidR="00103F5A" w:rsidRPr="006E0006" w:rsidRDefault="00103F5A" w:rsidP="00103F5A">
            <w:pPr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Числа и цифры от 6 до 9. Магия чисел. Вес</w:t>
            </w:r>
            <w:r w:rsidRPr="006E0006">
              <w:rPr>
                <w:sz w:val="26"/>
                <w:szCs w:val="26"/>
              </w:rPr>
              <w:t>е</w:t>
            </w:r>
            <w:r w:rsidRPr="006E0006">
              <w:rPr>
                <w:sz w:val="26"/>
                <w:szCs w:val="26"/>
              </w:rPr>
              <w:t>лые стихи. Считалки. Скороговорки. Загадки. Шарады. Пословицы, крылатые слова. Игра "Думай, считай, отгадывай". Интересные фа</w:t>
            </w:r>
            <w:r w:rsidRPr="006E0006">
              <w:rPr>
                <w:sz w:val="26"/>
                <w:szCs w:val="26"/>
              </w:rPr>
              <w:t>к</w:t>
            </w:r>
            <w:r w:rsidRPr="006E0006">
              <w:rPr>
                <w:sz w:val="26"/>
                <w:szCs w:val="26"/>
              </w:rPr>
              <w:t>ты в числах. Задачи повышенной сложности. "Великолепная семерка".</w:t>
            </w:r>
            <w:r w:rsidRPr="006E0006">
              <w:rPr>
                <w:sz w:val="26"/>
                <w:szCs w:val="26"/>
              </w:rPr>
              <w:tab/>
            </w:r>
          </w:p>
        </w:tc>
        <w:tc>
          <w:tcPr>
            <w:tcW w:w="1122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6E0006" w:rsidTr="00103F5A">
        <w:tc>
          <w:tcPr>
            <w:tcW w:w="669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16</w:t>
            </w:r>
          </w:p>
        </w:tc>
        <w:tc>
          <w:tcPr>
            <w:tcW w:w="5423" w:type="dxa"/>
          </w:tcPr>
          <w:p w:rsidR="00103F5A" w:rsidRPr="006E0006" w:rsidRDefault="00103F5A" w:rsidP="00103F5A">
            <w:pPr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Счет десятками и единицами. Числа простые и составные. О бесконечности ряда натурал</w:t>
            </w:r>
            <w:r w:rsidRPr="006E0006">
              <w:rPr>
                <w:sz w:val="26"/>
                <w:szCs w:val="26"/>
              </w:rPr>
              <w:t>ь</w:t>
            </w:r>
            <w:r w:rsidRPr="006E0006">
              <w:rPr>
                <w:sz w:val="26"/>
                <w:szCs w:val="26"/>
              </w:rPr>
              <w:t>ных чисел. Числа из спичек. Равенство из спичек. Игры со спичками.</w:t>
            </w:r>
            <w:r w:rsidRPr="006E0006">
              <w:rPr>
                <w:sz w:val="26"/>
                <w:szCs w:val="26"/>
              </w:rPr>
              <w:tab/>
            </w:r>
          </w:p>
        </w:tc>
        <w:tc>
          <w:tcPr>
            <w:tcW w:w="1122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6E0006" w:rsidTr="00103F5A">
        <w:tc>
          <w:tcPr>
            <w:tcW w:w="669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17</w:t>
            </w:r>
          </w:p>
        </w:tc>
        <w:tc>
          <w:tcPr>
            <w:tcW w:w="5423" w:type="dxa"/>
          </w:tcPr>
          <w:p w:rsidR="00103F5A" w:rsidRPr="006E0006" w:rsidRDefault="00103F5A" w:rsidP="00103F5A">
            <w:pPr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Сложение и вычитание двузначных чисел (без перехода через десяток). Игра - путешествие.</w:t>
            </w:r>
            <w:r w:rsidRPr="006E0006">
              <w:rPr>
                <w:sz w:val="26"/>
                <w:szCs w:val="26"/>
              </w:rPr>
              <w:tab/>
            </w:r>
          </w:p>
        </w:tc>
        <w:tc>
          <w:tcPr>
            <w:tcW w:w="1122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6E0006" w:rsidTr="00103F5A">
        <w:tc>
          <w:tcPr>
            <w:tcW w:w="669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18</w:t>
            </w:r>
          </w:p>
        </w:tc>
        <w:tc>
          <w:tcPr>
            <w:tcW w:w="5423" w:type="dxa"/>
          </w:tcPr>
          <w:p w:rsidR="00103F5A" w:rsidRPr="006E0006" w:rsidRDefault="00103F5A" w:rsidP="00103F5A">
            <w:pPr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Сложение и вычитание в пределах 20 (с пер</w:t>
            </w:r>
            <w:r w:rsidRPr="006E0006">
              <w:rPr>
                <w:sz w:val="26"/>
                <w:szCs w:val="26"/>
              </w:rPr>
              <w:t>е</w:t>
            </w:r>
            <w:r w:rsidRPr="006E0006">
              <w:rPr>
                <w:sz w:val="26"/>
                <w:szCs w:val="26"/>
              </w:rPr>
              <w:t>ходом через десяток). Настольные игры "П</w:t>
            </w:r>
            <w:r w:rsidRPr="006E0006">
              <w:rPr>
                <w:sz w:val="26"/>
                <w:szCs w:val="26"/>
              </w:rPr>
              <w:t>е</w:t>
            </w:r>
            <w:r w:rsidRPr="006E0006">
              <w:rPr>
                <w:sz w:val="26"/>
                <w:szCs w:val="26"/>
              </w:rPr>
              <w:t>реставь шашки", "Интересная расстановка".</w:t>
            </w:r>
          </w:p>
        </w:tc>
        <w:tc>
          <w:tcPr>
            <w:tcW w:w="1122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6E0006" w:rsidTr="00103F5A">
        <w:tc>
          <w:tcPr>
            <w:tcW w:w="669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19</w:t>
            </w:r>
          </w:p>
        </w:tc>
        <w:tc>
          <w:tcPr>
            <w:tcW w:w="5423" w:type="dxa"/>
          </w:tcPr>
          <w:p w:rsidR="00103F5A" w:rsidRPr="006E0006" w:rsidRDefault="00103F5A" w:rsidP="00103F5A">
            <w:pPr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Математические игры: "Затейные задачи". З</w:t>
            </w:r>
            <w:r w:rsidRPr="006E0006">
              <w:rPr>
                <w:sz w:val="26"/>
                <w:szCs w:val="26"/>
              </w:rPr>
              <w:t>а</w:t>
            </w:r>
            <w:r w:rsidRPr="006E0006">
              <w:rPr>
                <w:sz w:val="26"/>
                <w:szCs w:val="26"/>
              </w:rPr>
              <w:t>труднительные положения". "Уменье везде найдет примененье"</w:t>
            </w:r>
          </w:p>
        </w:tc>
        <w:tc>
          <w:tcPr>
            <w:tcW w:w="1122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6E0006" w:rsidTr="00103F5A">
        <w:tc>
          <w:tcPr>
            <w:tcW w:w="669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20</w:t>
            </w:r>
          </w:p>
        </w:tc>
        <w:tc>
          <w:tcPr>
            <w:tcW w:w="5423" w:type="dxa"/>
          </w:tcPr>
          <w:p w:rsidR="00103F5A" w:rsidRPr="006E0006" w:rsidRDefault="00103F5A" w:rsidP="00103F5A">
            <w:pPr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". Примеры с "зашифрованным словом". "М</w:t>
            </w:r>
            <w:r w:rsidRPr="006E0006">
              <w:rPr>
                <w:sz w:val="26"/>
                <w:szCs w:val="26"/>
              </w:rPr>
              <w:t>а</w:t>
            </w:r>
            <w:r w:rsidRPr="006E0006">
              <w:rPr>
                <w:sz w:val="26"/>
                <w:szCs w:val="26"/>
              </w:rPr>
              <w:t>гические квадраты". Примеры с "дырками". Ребусы. Задачи повышенной сложности.</w:t>
            </w:r>
            <w:r w:rsidRPr="006E0006">
              <w:rPr>
                <w:sz w:val="26"/>
                <w:szCs w:val="26"/>
              </w:rPr>
              <w:tab/>
            </w:r>
          </w:p>
        </w:tc>
        <w:tc>
          <w:tcPr>
            <w:tcW w:w="1122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6E0006" w:rsidTr="00103F5A">
        <w:tc>
          <w:tcPr>
            <w:tcW w:w="669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21</w:t>
            </w:r>
          </w:p>
        </w:tc>
        <w:tc>
          <w:tcPr>
            <w:tcW w:w="5423" w:type="dxa"/>
          </w:tcPr>
          <w:p w:rsidR="00103F5A" w:rsidRPr="006E0006" w:rsidRDefault="00103F5A" w:rsidP="00103F5A">
            <w:pPr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Час веселой математики. Игры "Считай - не зевай!", "Великолепный математик". Волше</w:t>
            </w:r>
            <w:r w:rsidRPr="006E0006">
              <w:rPr>
                <w:sz w:val="26"/>
                <w:szCs w:val="26"/>
              </w:rPr>
              <w:t>б</w:t>
            </w:r>
            <w:r w:rsidRPr="006E0006">
              <w:rPr>
                <w:sz w:val="26"/>
                <w:szCs w:val="26"/>
              </w:rPr>
              <w:t>ное число 0. кто придумал 0? Задачи на соо</w:t>
            </w:r>
            <w:r w:rsidRPr="006E0006">
              <w:rPr>
                <w:sz w:val="26"/>
                <w:szCs w:val="26"/>
              </w:rPr>
              <w:t>б</w:t>
            </w:r>
            <w:r w:rsidRPr="006E0006">
              <w:rPr>
                <w:sz w:val="26"/>
                <w:szCs w:val="26"/>
              </w:rPr>
              <w:t>разительность.</w:t>
            </w:r>
            <w:r w:rsidRPr="006E0006">
              <w:rPr>
                <w:sz w:val="26"/>
                <w:szCs w:val="26"/>
              </w:rPr>
              <w:tab/>
            </w:r>
          </w:p>
        </w:tc>
        <w:tc>
          <w:tcPr>
            <w:tcW w:w="1122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6E0006" w:rsidTr="00103F5A">
        <w:tc>
          <w:tcPr>
            <w:tcW w:w="669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22</w:t>
            </w:r>
          </w:p>
        </w:tc>
        <w:tc>
          <w:tcPr>
            <w:tcW w:w="5423" w:type="dxa"/>
          </w:tcPr>
          <w:p w:rsidR="00103F5A" w:rsidRPr="006E0006" w:rsidRDefault="00103F5A" w:rsidP="00103F5A">
            <w:pPr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Час веселой математики. Игры "Считай - не зевай!", "Великолепный математик". Волше</w:t>
            </w:r>
            <w:r w:rsidRPr="006E0006">
              <w:rPr>
                <w:sz w:val="26"/>
                <w:szCs w:val="26"/>
              </w:rPr>
              <w:t>б</w:t>
            </w:r>
            <w:r w:rsidRPr="006E0006">
              <w:rPr>
                <w:sz w:val="26"/>
                <w:szCs w:val="26"/>
              </w:rPr>
              <w:t>ное число 0. кто придумал 0? Задачи на соо</w:t>
            </w:r>
            <w:r w:rsidRPr="006E0006">
              <w:rPr>
                <w:sz w:val="26"/>
                <w:szCs w:val="26"/>
              </w:rPr>
              <w:t>б</w:t>
            </w:r>
            <w:r w:rsidRPr="006E0006">
              <w:rPr>
                <w:sz w:val="26"/>
                <w:szCs w:val="26"/>
              </w:rPr>
              <w:t>разительность.</w:t>
            </w:r>
          </w:p>
        </w:tc>
        <w:tc>
          <w:tcPr>
            <w:tcW w:w="1122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6E0006" w:rsidTr="00103F5A">
        <w:tc>
          <w:tcPr>
            <w:tcW w:w="669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23</w:t>
            </w:r>
          </w:p>
        </w:tc>
        <w:tc>
          <w:tcPr>
            <w:tcW w:w="5423" w:type="dxa"/>
          </w:tcPr>
          <w:p w:rsidR="00103F5A" w:rsidRPr="006E0006" w:rsidRDefault="00103F5A" w:rsidP="00103F5A">
            <w:pPr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Решение задач на разностное сравнение. Зад</w:t>
            </w:r>
            <w:r w:rsidRPr="006E0006">
              <w:rPr>
                <w:sz w:val="26"/>
                <w:szCs w:val="26"/>
              </w:rPr>
              <w:t>а</w:t>
            </w:r>
            <w:r w:rsidRPr="006E0006">
              <w:rPr>
                <w:sz w:val="26"/>
                <w:szCs w:val="26"/>
              </w:rPr>
              <w:lastRenderedPageBreak/>
              <w:t>чи повышенной сложности. Ребусы, крос</w:t>
            </w:r>
            <w:r w:rsidRPr="006E0006">
              <w:rPr>
                <w:sz w:val="26"/>
                <w:szCs w:val="26"/>
              </w:rPr>
              <w:t>с</w:t>
            </w:r>
            <w:r w:rsidRPr="006E0006">
              <w:rPr>
                <w:sz w:val="26"/>
                <w:szCs w:val="26"/>
              </w:rPr>
              <w:t>ворды.</w:t>
            </w:r>
            <w:r w:rsidRPr="006E0006">
              <w:rPr>
                <w:sz w:val="26"/>
                <w:szCs w:val="26"/>
              </w:rPr>
              <w:tab/>
            </w:r>
          </w:p>
        </w:tc>
        <w:tc>
          <w:tcPr>
            <w:tcW w:w="1122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122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6E0006" w:rsidTr="00103F5A">
        <w:tc>
          <w:tcPr>
            <w:tcW w:w="669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lastRenderedPageBreak/>
              <w:t>24</w:t>
            </w:r>
          </w:p>
        </w:tc>
        <w:tc>
          <w:tcPr>
            <w:tcW w:w="5423" w:type="dxa"/>
          </w:tcPr>
          <w:p w:rsidR="00103F5A" w:rsidRPr="006E0006" w:rsidRDefault="00103F5A" w:rsidP="00103F5A">
            <w:pPr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Клуб веселых математиков (КВМ).</w:t>
            </w:r>
            <w:r w:rsidRPr="006E0006">
              <w:rPr>
                <w:sz w:val="26"/>
                <w:szCs w:val="26"/>
              </w:rPr>
              <w:tab/>
            </w:r>
          </w:p>
        </w:tc>
        <w:tc>
          <w:tcPr>
            <w:tcW w:w="1122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6E0006" w:rsidTr="00103F5A">
        <w:tc>
          <w:tcPr>
            <w:tcW w:w="669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25</w:t>
            </w:r>
          </w:p>
        </w:tc>
        <w:tc>
          <w:tcPr>
            <w:tcW w:w="5423" w:type="dxa"/>
          </w:tcPr>
          <w:p w:rsidR="00103F5A" w:rsidRPr="006E0006" w:rsidRDefault="00103F5A" w:rsidP="00103F5A">
            <w:pPr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Интеллектуальный марафон</w:t>
            </w:r>
          </w:p>
        </w:tc>
        <w:tc>
          <w:tcPr>
            <w:tcW w:w="1122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6E0006" w:rsidTr="00103F5A">
        <w:tc>
          <w:tcPr>
            <w:tcW w:w="669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26</w:t>
            </w:r>
          </w:p>
        </w:tc>
        <w:tc>
          <w:tcPr>
            <w:tcW w:w="5423" w:type="dxa"/>
          </w:tcPr>
          <w:p w:rsidR="00103F5A" w:rsidRPr="006E0006" w:rsidRDefault="00103F5A" w:rsidP="00103F5A">
            <w:pPr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Урок - праздник.</w:t>
            </w:r>
            <w:r w:rsidRPr="006E0006">
              <w:rPr>
                <w:sz w:val="26"/>
                <w:szCs w:val="26"/>
              </w:rPr>
              <w:tab/>
            </w:r>
          </w:p>
        </w:tc>
        <w:tc>
          <w:tcPr>
            <w:tcW w:w="1122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</w:p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6E0006" w:rsidTr="00103F5A">
        <w:tc>
          <w:tcPr>
            <w:tcW w:w="669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27</w:t>
            </w:r>
          </w:p>
        </w:tc>
        <w:tc>
          <w:tcPr>
            <w:tcW w:w="5423" w:type="dxa"/>
          </w:tcPr>
          <w:p w:rsidR="00103F5A" w:rsidRPr="006E0006" w:rsidRDefault="00103F5A" w:rsidP="00103F5A">
            <w:pPr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Путешествие в страну Геометрию. Знакомство с Веселой Точкой. Цвета радуги. Их очере</w:t>
            </w:r>
            <w:r w:rsidRPr="006E0006">
              <w:rPr>
                <w:sz w:val="26"/>
                <w:szCs w:val="26"/>
              </w:rPr>
              <w:t>д</w:t>
            </w:r>
            <w:r w:rsidRPr="006E0006">
              <w:rPr>
                <w:sz w:val="26"/>
                <w:szCs w:val="26"/>
              </w:rPr>
              <w:t>ность. Прямая линия. Луч. Отрезок. Имя о</w:t>
            </w:r>
            <w:r w:rsidRPr="006E0006">
              <w:rPr>
                <w:sz w:val="26"/>
                <w:szCs w:val="26"/>
              </w:rPr>
              <w:t>т</w:t>
            </w:r>
            <w:r w:rsidRPr="006E0006">
              <w:rPr>
                <w:sz w:val="26"/>
                <w:szCs w:val="26"/>
              </w:rPr>
              <w:t>резка. Знакомство с геометрическими фиг</w:t>
            </w:r>
            <w:r w:rsidRPr="006E0006">
              <w:rPr>
                <w:sz w:val="26"/>
                <w:szCs w:val="26"/>
              </w:rPr>
              <w:t>у</w:t>
            </w:r>
            <w:r w:rsidRPr="006E0006">
              <w:rPr>
                <w:sz w:val="26"/>
                <w:szCs w:val="26"/>
              </w:rPr>
              <w:t>рами. Игра "Танграмм".</w:t>
            </w:r>
            <w:r w:rsidRPr="006E0006">
              <w:rPr>
                <w:sz w:val="26"/>
                <w:szCs w:val="26"/>
              </w:rPr>
              <w:tab/>
            </w:r>
          </w:p>
        </w:tc>
        <w:tc>
          <w:tcPr>
            <w:tcW w:w="1122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6E0006" w:rsidTr="00103F5A">
        <w:tc>
          <w:tcPr>
            <w:tcW w:w="669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28</w:t>
            </w:r>
          </w:p>
        </w:tc>
        <w:tc>
          <w:tcPr>
            <w:tcW w:w="5423" w:type="dxa"/>
          </w:tcPr>
          <w:p w:rsidR="00103F5A" w:rsidRPr="006E0006" w:rsidRDefault="00103F5A" w:rsidP="00103F5A">
            <w:pPr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Отрезок и его части. Сравнение отрезков. Единицы длины. Зачем человеку нужны изм</w:t>
            </w:r>
            <w:r w:rsidRPr="006E0006">
              <w:rPr>
                <w:sz w:val="26"/>
                <w:szCs w:val="26"/>
              </w:rPr>
              <w:t>е</w:t>
            </w:r>
            <w:r w:rsidRPr="006E0006">
              <w:rPr>
                <w:sz w:val="26"/>
                <w:szCs w:val="26"/>
              </w:rPr>
              <w:t>рения. Старинные меры длины</w:t>
            </w:r>
          </w:p>
        </w:tc>
        <w:tc>
          <w:tcPr>
            <w:tcW w:w="1122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6E0006" w:rsidTr="00103F5A">
        <w:tc>
          <w:tcPr>
            <w:tcW w:w="669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29</w:t>
            </w:r>
          </w:p>
        </w:tc>
        <w:tc>
          <w:tcPr>
            <w:tcW w:w="5423" w:type="dxa"/>
          </w:tcPr>
          <w:p w:rsidR="00103F5A" w:rsidRPr="006E0006" w:rsidRDefault="00103F5A" w:rsidP="00103F5A">
            <w:pPr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Ломаная линия. Длина ломаной. Игра "Зап</w:t>
            </w:r>
            <w:r w:rsidRPr="006E0006">
              <w:rPr>
                <w:sz w:val="26"/>
                <w:szCs w:val="26"/>
              </w:rPr>
              <w:t>у</w:t>
            </w:r>
            <w:r w:rsidRPr="006E0006">
              <w:rPr>
                <w:sz w:val="26"/>
                <w:szCs w:val="26"/>
              </w:rPr>
              <w:t>танные маршруты". Решение зада на развитие пространственных представлений. Настол</w:t>
            </w:r>
            <w:r w:rsidRPr="006E0006">
              <w:rPr>
                <w:sz w:val="26"/>
                <w:szCs w:val="26"/>
              </w:rPr>
              <w:t>ь</w:t>
            </w:r>
            <w:r w:rsidRPr="006E0006">
              <w:rPr>
                <w:sz w:val="26"/>
                <w:szCs w:val="26"/>
              </w:rPr>
              <w:t>ные игры - соревнования.</w:t>
            </w:r>
            <w:r w:rsidRPr="006E0006">
              <w:rPr>
                <w:sz w:val="26"/>
                <w:szCs w:val="26"/>
              </w:rPr>
              <w:tab/>
            </w:r>
          </w:p>
        </w:tc>
        <w:tc>
          <w:tcPr>
            <w:tcW w:w="1122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6E0006" w:rsidTr="00103F5A">
        <w:tc>
          <w:tcPr>
            <w:tcW w:w="669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30</w:t>
            </w:r>
          </w:p>
        </w:tc>
        <w:tc>
          <w:tcPr>
            <w:tcW w:w="5423" w:type="dxa"/>
          </w:tcPr>
          <w:p w:rsidR="00103F5A" w:rsidRPr="006E0006" w:rsidRDefault="00103F5A" w:rsidP="00103F5A">
            <w:pPr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Практическая работа "Бумага. Ножницы. Л</w:t>
            </w:r>
            <w:r w:rsidRPr="006E0006">
              <w:rPr>
                <w:sz w:val="26"/>
                <w:szCs w:val="26"/>
              </w:rPr>
              <w:t>и</w:t>
            </w:r>
            <w:r w:rsidRPr="006E0006">
              <w:rPr>
                <w:sz w:val="26"/>
                <w:szCs w:val="26"/>
              </w:rPr>
              <w:t>нейка". "Разрезные фигуры", сравнение фигур, составление фигур из частей и разбиение ф</w:t>
            </w:r>
            <w:r w:rsidRPr="006E0006">
              <w:rPr>
                <w:sz w:val="26"/>
                <w:szCs w:val="26"/>
              </w:rPr>
              <w:t>и</w:t>
            </w:r>
            <w:r w:rsidRPr="006E0006">
              <w:rPr>
                <w:sz w:val="26"/>
                <w:szCs w:val="26"/>
              </w:rPr>
              <w:t>гур на части. "Удивительный квадрат". "Ра</w:t>
            </w:r>
            <w:r w:rsidRPr="006E0006">
              <w:rPr>
                <w:sz w:val="26"/>
                <w:szCs w:val="26"/>
              </w:rPr>
              <w:t>з</w:t>
            </w:r>
            <w:r w:rsidRPr="006E0006">
              <w:rPr>
                <w:sz w:val="26"/>
                <w:szCs w:val="26"/>
              </w:rPr>
              <w:t>ные фигуры из одних и тех же частей". Зага</w:t>
            </w:r>
            <w:r w:rsidRPr="006E0006">
              <w:rPr>
                <w:sz w:val="26"/>
                <w:szCs w:val="26"/>
              </w:rPr>
              <w:t>д</w:t>
            </w:r>
            <w:r w:rsidRPr="006E0006">
              <w:rPr>
                <w:sz w:val="26"/>
                <w:szCs w:val="26"/>
              </w:rPr>
              <w:t>ки о геометрических фигурах. Из истории "О названиях геометрических фигур".</w:t>
            </w:r>
            <w:r w:rsidRPr="006E0006">
              <w:rPr>
                <w:sz w:val="26"/>
                <w:szCs w:val="26"/>
              </w:rPr>
              <w:tab/>
            </w:r>
          </w:p>
        </w:tc>
        <w:tc>
          <w:tcPr>
            <w:tcW w:w="1122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</w:p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6E0006" w:rsidTr="00103F5A">
        <w:tc>
          <w:tcPr>
            <w:tcW w:w="669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31</w:t>
            </w:r>
          </w:p>
        </w:tc>
        <w:tc>
          <w:tcPr>
            <w:tcW w:w="5423" w:type="dxa"/>
          </w:tcPr>
          <w:p w:rsidR="00103F5A" w:rsidRPr="006E0006" w:rsidRDefault="00103F5A" w:rsidP="00103F5A">
            <w:pPr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Величины. Метрическая система мер в Ро</w:t>
            </w:r>
            <w:r w:rsidRPr="006E0006">
              <w:rPr>
                <w:sz w:val="26"/>
                <w:szCs w:val="26"/>
              </w:rPr>
              <w:t>с</w:t>
            </w:r>
            <w:r w:rsidRPr="006E0006">
              <w:rPr>
                <w:sz w:val="26"/>
                <w:szCs w:val="26"/>
              </w:rPr>
              <w:t xml:space="preserve">сии. </w:t>
            </w:r>
          </w:p>
          <w:p w:rsidR="00103F5A" w:rsidRPr="006E0006" w:rsidRDefault="00103F5A" w:rsidP="00103F5A">
            <w:pPr>
              <w:rPr>
                <w:sz w:val="26"/>
                <w:szCs w:val="26"/>
              </w:rPr>
            </w:pPr>
          </w:p>
        </w:tc>
        <w:tc>
          <w:tcPr>
            <w:tcW w:w="1122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6E0006" w:rsidRDefault="00103F5A" w:rsidP="00103F5A">
            <w:pPr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6E0006" w:rsidTr="00103F5A">
        <w:tc>
          <w:tcPr>
            <w:tcW w:w="669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32</w:t>
            </w:r>
          </w:p>
        </w:tc>
        <w:tc>
          <w:tcPr>
            <w:tcW w:w="5423" w:type="dxa"/>
          </w:tcPr>
          <w:p w:rsidR="00103F5A" w:rsidRPr="006E0006" w:rsidRDefault="00103F5A" w:rsidP="00103F5A">
            <w:pPr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Геометрический КВН. Повторение изученного в первом классе.</w:t>
            </w:r>
          </w:p>
        </w:tc>
        <w:tc>
          <w:tcPr>
            <w:tcW w:w="1122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  <w:r w:rsidRPr="006E0006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6E0006" w:rsidRDefault="00103F5A" w:rsidP="00103F5A">
            <w:pPr>
              <w:rPr>
                <w:sz w:val="26"/>
                <w:szCs w:val="26"/>
              </w:rPr>
            </w:pPr>
          </w:p>
          <w:p w:rsidR="00103F5A" w:rsidRPr="006E0006" w:rsidRDefault="00103F5A" w:rsidP="00103F5A">
            <w:pPr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6E0006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</w:tbl>
    <w:p w:rsidR="00103F5A" w:rsidRPr="006E0006" w:rsidRDefault="00103F5A" w:rsidP="00103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3F5A" w:rsidRDefault="00103F5A" w:rsidP="00103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3F5A" w:rsidRDefault="00103F5A" w:rsidP="00103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3F5A" w:rsidRDefault="00103F5A" w:rsidP="00103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3F5A" w:rsidRDefault="00103F5A" w:rsidP="00103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3F5A" w:rsidRDefault="00103F5A" w:rsidP="00103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3F5A" w:rsidRDefault="00103F5A" w:rsidP="00103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3F5A" w:rsidRDefault="00103F5A" w:rsidP="00103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3F5A" w:rsidRDefault="00103F5A" w:rsidP="00103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3F5A" w:rsidRDefault="00103F5A" w:rsidP="00103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3F5A" w:rsidRDefault="00103F5A" w:rsidP="00103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3F5A" w:rsidRDefault="00103F5A" w:rsidP="00103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3F79" w:rsidRDefault="00073F79" w:rsidP="00103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3F79" w:rsidRDefault="00073F79" w:rsidP="00103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3F5A" w:rsidRPr="009E24BF" w:rsidRDefault="00103F5A" w:rsidP="00103F5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103F5A" w:rsidRPr="006E0006" w:rsidRDefault="00103F5A" w:rsidP="00103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3F5A" w:rsidRPr="00607D17" w:rsidRDefault="00103F5A" w:rsidP="00103F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07D17">
        <w:rPr>
          <w:rFonts w:ascii="Times New Roman" w:hAnsi="Times New Roman" w:cs="Times New Roman"/>
          <w:b/>
          <w:i/>
          <w:sz w:val="26"/>
          <w:szCs w:val="26"/>
        </w:rPr>
        <w:t>Содержание курса по математике (2 класс)</w:t>
      </w:r>
    </w:p>
    <w:p w:rsidR="00103F5A" w:rsidRPr="00EE32A4" w:rsidRDefault="00103F5A" w:rsidP="00103F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03F5A" w:rsidRPr="00EE32A4" w:rsidRDefault="00103F5A" w:rsidP="00103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Раздел 1 "Общие понятия".</w:t>
      </w:r>
      <w:r>
        <w:rPr>
          <w:rFonts w:ascii="Times New Roman" w:hAnsi="Times New Roman" w:cs="Times New Roman"/>
          <w:sz w:val="26"/>
          <w:szCs w:val="26"/>
        </w:rPr>
        <w:tab/>
        <w:t>4</w:t>
      </w:r>
      <w:r w:rsidRPr="00EE32A4">
        <w:rPr>
          <w:rFonts w:ascii="Times New Roman" w:hAnsi="Times New Roman" w:cs="Times New Roman"/>
          <w:sz w:val="26"/>
          <w:szCs w:val="26"/>
        </w:rPr>
        <w:t xml:space="preserve"> часа.</w:t>
      </w:r>
    </w:p>
    <w:p w:rsidR="00103F5A" w:rsidRPr="00EE32A4" w:rsidRDefault="00103F5A" w:rsidP="00103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E32A4">
        <w:rPr>
          <w:rFonts w:ascii="Times New Roman" w:hAnsi="Times New Roman" w:cs="Times New Roman"/>
          <w:sz w:val="26"/>
          <w:szCs w:val="26"/>
        </w:rPr>
        <w:t xml:space="preserve"> </w:t>
      </w:r>
      <w:r w:rsidRPr="00EE32A4">
        <w:rPr>
          <w:rFonts w:ascii="Times New Roman" w:hAnsi="Times New Roman" w:cs="Times New Roman"/>
          <w:sz w:val="26"/>
          <w:szCs w:val="26"/>
        </w:rPr>
        <w:tab/>
        <w:t>Раздел 2 "</w:t>
      </w:r>
      <w:r>
        <w:rPr>
          <w:rFonts w:ascii="Times New Roman" w:hAnsi="Times New Roman" w:cs="Times New Roman"/>
          <w:sz w:val="26"/>
          <w:szCs w:val="26"/>
        </w:rPr>
        <w:t>Элементы истории математики".</w:t>
      </w:r>
      <w:r>
        <w:rPr>
          <w:rFonts w:ascii="Times New Roman" w:hAnsi="Times New Roman" w:cs="Times New Roman"/>
          <w:sz w:val="26"/>
          <w:szCs w:val="26"/>
        </w:rPr>
        <w:tab/>
        <w:t xml:space="preserve">9 </w:t>
      </w:r>
      <w:r w:rsidRPr="00EE32A4">
        <w:rPr>
          <w:rFonts w:ascii="Times New Roman" w:hAnsi="Times New Roman" w:cs="Times New Roman"/>
          <w:sz w:val="26"/>
          <w:szCs w:val="26"/>
        </w:rPr>
        <w:t xml:space="preserve"> часов.</w:t>
      </w:r>
    </w:p>
    <w:p w:rsidR="00103F5A" w:rsidRPr="00EE32A4" w:rsidRDefault="00103F5A" w:rsidP="00103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E32A4">
        <w:rPr>
          <w:rFonts w:ascii="Times New Roman" w:hAnsi="Times New Roman" w:cs="Times New Roman"/>
          <w:sz w:val="26"/>
          <w:szCs w:val="26"/>
        </w:rPr>
        <w:tab/>
        <w:t>Раздел 3 " Числа и операции над ними".</w:t>
      </w:r>
      <w:r w:rsidRPr="00EE32A4">
        <w:rPr>
          <w:rFonts w:ascii="Times New Roman" w:hAnsi="Times New Roman" w:cs="Times New Roman"/>
          <w:sz w:val="26"/>
          <w:szCs w:val="26"/>
        </w:rPr>
        <w:tab/>
        <w:t>8 часов</w:t>
      </w:r>
    </w:p>
    <w:p w:rsidR="00103F5A" w:rsidRPr="00EE32A4" w:rsidRDefault="00103F5A" w:rsidP="00103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Раздел 4 "Занимательность".</w:t>
      </w:r>
      <w:r>
        <w:rPr>
          <w:rFonts w:ascii="Times New Roman" w:hAnsi="Times New Roman" w:cs="Times New Roman"/>
          <w:sz w:val="26"/>
          <w:szCs w:val="26"/>
        </w:rPr>
        <w:tab/>
        <w:t>8</w:t>
      </w:r>
      <w:r w:rsidRPr="00EE32A4">
        <w:rPr>
          <w:rFonts w:ascii="Times New Roman" w:hAnsi="Times New Roman" w:cs="Times New Roman"/>
          <w:sz w:val="26"/>
          <w:szCs w:val="26"/>
        </w:rPr>
        <w:t xml:space="preserve"> часов</w:t>
      </w:r>
    </w:p>
    <w:p w:rsidR="00103F5A" w:rsidRDefault="00103F5A" w:rsidP="00103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E32A4">
        <w:rPr>
          <w:rFonts w:ascii="Times New Roman" w:hAnsi="Times New Roman" w:cs="Times New Roman"/>
          <w:sz w:val="26"/>
          <w:szCs w:val="26"/>
        </w:rPr>
        <w:tab/>
        <w:t>Раздел 5 "Геометрические фигуры и величины".</w:t>
      </w:r>
      <w:r w:rsidRPr="00EE32A4">
        <w:rPr>
          <w:rFonts w:ascii="Times New Roman" w:hAnsi="Times New Roman" w:cs="Times New Roman"/>
          <w:sz w:val="26"/>
          <w:szCs w:val="26"/>
        </w:rPr>
        <w:tab/>
        <w:t>5 часов</w:t>
      </w:r>
    </w:p>
    <w:p w:rsidR="00103F5A" w:rsidRDefault="00103F5A" w:rsidP="00103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3F5A" w:rsidRPr="00EE32A4" w:rsidRDefault="00103F5A" w:rsidP="00103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3F5A" w:rsidRPr="00607D17" w:rsidRDefault="00103F5A" w:rsidP="00103F5A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07D17">
        <w:rPr>
          <w:rFonts w:ascii="Times New Roman" w:eastAsia="Calibri" w:hAnsi="Times New Roman" w:cs="Times New Roman"/>
          <w:b/>
          <w:i/>
          <w:sz w:val="26"/>
          <w:szCs w:val="26"/>
        </w:rPr>
        <w:t>Календарно – тематическое планирование</w:t>
      </w:r>
    </w:p>
    <w:p w:rsidR="00103F5A" w:rsidRPr="00607D17" w:rsidRDefault="00103F5A" w:rsidP="00103F5A">
      <w:pPr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607D17">
        <w:rPr>
          <w:rFonts w:ascii="Times New Roman" w:hAnsi="Times New Roman" w:cs="Times New Roman"/>
          <w:b/>
          <w:i/>
          <w:sz w:val="26"/>
          <w:szCs w:val="26"/>
        </w:rPr>
        <w:t>2 класс</w:t>
      </w:r>
    </w:p>
    <w:tbl>
      <w:tblPr>
        <w:tblStyle w:val="af0"/>
        <w:tblW w:w="0" w:type="auto"/>
        <w:tblLook w:val="01E0"/>
      </w:tblPr>
      <w:tblGrid>
        <w:gridCol w:w="669"/>
        <w:gridCol w:w="5423"/>
        <w:gridCol w:w="1122"/>
        <w:gridCol w:w="1122"/>
        <w:gridCol w:w="1235"/>
      </w:tblGrid>
      <w:tr w:rsidR="00103F5A" w:rsidRPr="00EE32A4" w:rsidTr="00103F5A">
        <w:tc>
          <w:tcPr>
            <w:tcW w:w="669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№</w:t>
            </w:r>
          </w:p>
        </w:tc>
        <w:tc>
          <w:tcPr>
            <w:tcW w:w="5423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Тема урока</w:t>
            </w:r>
          </w:p>
        </w:tc>
        <w:tc>
          <w:tcPr>
            <w:tcW w:w="1122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Кол-во</w:t>
            </w:r>
          </w:p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часов</w:t>
            </w:r>
          </w:p>
        </w:tc>
        <w:tc>
          <w:tcPr>
            <w:tcW w:w="1122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 xml:space="preserve">Дата </w:t>
            </w:r>
          </w:p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по пл</w:t>
            </w:r>
            <w:r w:rsidRPr="00EE32A4">
              <w:rPr>
                <w:sz w:val="26"/>
                <w:szCs w:val="26"/>
              </w:rPr>
              <w:t>а</w:t>
            </w:r>
            <w:r w:rsidRPr="00EE32A4">
              <w:rPr>
                <w:sz w:val="26"/>
                <w:szCs w:val="26"/>
              </w:rPr>
              <w:t>ну</w:t>
            </w:r>
          </w:p>
        </w:tc>
        <w:tc>
          <w:tcPr>
            <w:tcW w:w="1235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 xml:space="preserve">Дата </w:t>
            </w:r>
          </w:p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по факту</w:t>
            </w:r>
          </w:p>
        </w:tc>
      </w:tr>
      <w:tr w:rsidR="00103F5A" w:rsidRPr="00EE32A4" w:rsidTr="00103F5A">
        <w:tc>
          <w:tcPr>
            <w:tcW w:w="669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1</w:t>
            </w:r>
          </w:p>
        </w:tc>
        <w:tc>
          <w:tcPr>
            <w:tcW w:w="5423" w:type="dxa"/>
          </w:tcPr>
          <w:p w:rsidR="00103F5A" w:rsidRPr="00EE32A4" w:rsidRDefault="00103F5A" w:rsidP="00103F5A">
            <w:pPr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Четыре действия: умножение и деление, сл</w:t>
            </w:r>
            <w:r w:rsidRPr="00EE32A4">
              <w:rPr>
                <w:sz w:val="26"/>
                <w:szCs w:val="26"/>
              </w:rPr>
              <w:t>о</w:t>
            </w:r>
            <w:r w:rsidRPr="00EE32A4">
              <w:rPr>
                <w:sz w:val="26"/>
                <w:szCs w:val="26"/>
              </w:rPr>
              <w:t>жение и вычитание. Вычислительные приб</w:t>
            </w:r>
            <w:r w:rsidRPr="00EE32A4">
              <w:rPr>
                <w:sz w:val="26"/>
                <w:szCs w:val="26"/>
              </w:rPr>
              <w:t>о</w:t>
            </w:r>
            <w:r w:rsidRPr="00EE32A4">
              <w:rPr>
                <w:sz w:val="26"/>
                <w:szCs w:val="26"/>
              </w:rPr>
              <w:t>ры. Абак. Русские счеты.</w:t>
            </w:r>
          </w:p>
        </w:tc>
        <w:tc>
          <w:tcPr>
            <w:tcW w:w="1122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EE32A4" w:rsidTr="00103F5A">
        <w:tc>
          <w:tcPr>
            <w:tcW w:w="669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2</w:t>
            </w:r>
          </w:p>
        </w:tc>
        <w:tc>
          <w:tcPr>
            <w:tcW w:w="5423" w:type="dxa"/>
          </w:tcPr>
          <w:p w:rsidR="00103F5A" w:rsidRPr="00EE32A4" w:rsidRDefault="00103F5A" w:rsidP="00103F5A">
            <w:pPr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Изготовление наглядного математического материала.</w:t>
            </w:r>
          </w:p>
        </w:tc>
        <w:tc>
          <w:tcPr>
            <w:tcW w:w="1122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EE32A4" w:rsidTr="00103F5A">
        <w:tc>
          <w:tcPr>
            <w:tcW w:w="669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3</w:t>
            </w:r>
          </w:p>
        </w:tc>
        <w:tc>
          <w:tcPr>
            <w:tcW w:w="5423" w:type="dxa"/>
          </w:tcPr>
          <w:p w:rsidR="00103F5A" w:rsidRPr="00EE32A4" w:rsidRDefault="00103F5A" w:rsidP="00103F5A">
            <w:pPr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Решаем уравнения с увлечением. Решение з</w:t>
            </w:r>
            <w:r w:rsidRPr="00EE32A4">
              <w:rPr>
                <w:sz w:val="26"/>
                <w:szCs w:val="26"/>
              </w:rPr>
              <w:t>а</w:t>
            </w:r>
            <w:r w:rsidRPr="00EE32A4">
              <w:rPr>
                <w:sz w:val="26"/>
                <w:szCs w:val="26"/>
              </w:rPr>
              <w:t>дач через составление уравнения.</w:t>
            </w:r>
          </w:p>
        </w:tc>
        <w:tc>
          <w:tcPr>
            <w:tcW w:w="1122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EE32A4" w:rsidTr="00103F5A">
        <w:tc>
          <w:tcPr>
            <w:tcW w:w="669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4</w:t>
            </w:r>
          </w:p>
        </w:tc>
        <w:tc>
          <w:tcPr>
            <w:tcW w:w="5423" w:type="dxa"/>
          </w:tcPr>
          <w:p w:rsidR="00103F5A" w:rsidRPr="00EE32A4" w:rsidRDefault="00103F5A" w:rsidP="00103F5A">
            <w:pPr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Сложение и вычитание трехзначных чисел. Из истории: "Юные математики", Блэз Паскаль, Карл Гаусс, Алексис Клеро, Бертран, Гамил</w:t>
            </w:r>
            <w:r w:rsidRPr="00EE32A4">
              <w:rPr>
                <w:sz w:val="26"/>
                <w:szCs w:val="26"/>
              </w:rPr>
              <w:t>ь</w:t>
            </w:r>
            <w:r w:rsidRPr="00EE32A4">
              <w:rPr>
                <w:sz w:val="26"/>
                <w:szCs w:val="26"/>
              </w:rPr>
              <w:t>тон, Иван Петров, Софья Ковалевская и т.д.</w:t>
            </w:r>
          </w:p>
        </w:tc>
        <w:tc>
          <w:tcPr>
            <w:tcW w:w="1122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EE32A4" w:rsidTr="00103F5A">
        <w:tc>
          <w:tcPr>
            <w:tcW w:w="669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 xml:space="preserve">5. </w:t>
            </w:r>
          </w:p>
        </w:tc>
        <w:tc>
          <w:tcPr>
            <w:tcW w:w="5423" w:type="dxa"/>
          </w:tcPr>
          <w:p w:rsidR="00103F5A" w:rsidRPr="00EE32A4" w:rsidRDefault="00103F5A" w:rsidP="00103F5A">
            <w:pPr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Как ценили математику наши предки. Задачи из старинных  рукописей.</w:t>
            </w:r>
          </w:p>
        </w:tc>
        <w:tc>
          <w:tcPr>
            <w:tcW w:w="1122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1.</w:t>
            </w:r>
          </w:p>
        </w:tc>
        <w:tc>
          <w:tcPr>
            <w:tcW w:w="1122" w:type="dxa"/>
          </w:tcPr>
          <w:p w:rsidR="00103F5A" w:rsidRPr="00EE32A4" w:rsidRDefault="00103F5A" w:rsidP="00103F5A">
            <w:pPr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EE32A4" w:rsidTr="00103F5A">
        <w:tc>
          <w:tcPr>
            <w:tcW w:w="669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6.</w:t>
            </w:r>
          </w:p>
        </w:tc>
        <w:tc>
          <w:tcPr>
            <w:tcW w:w="5423" w:type="dxa"/>
          </w:tcPr>
          <w:p w:rsidR="00103F5A" w:rsidRPr="00EE32A4" w:rsidRDefault="00103F5A" w:rsidP="00103F5A">
            <w:pPr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Работа со спичками. Головоломки.</w:t>
            </w:r>
            <w:r w:rsidRPr="00EE32A4">
              <w:rPr>
                <w:sz w:val="26"/>
                <w:szCs w:val="26"/>
              </w:rPr>
              <w:tab/>
            </w:r>
          </w:p>
        </w:tc>
        <w:tc>
          <w:tcPr>
            <w:tcW w:w="1122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1.</w:t>
            </w:r>
          </w:p>
        </w:tc>
        <w:tc>
          <w:tcPr>
            <w:tcW w:w="1122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EE32A4" w:rsidTr="00103F5A">
        <w:tc>
          <w:tcPr>
            <w:tcW w:w="669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7.</w:t>
            </w:r>
          </w:p>
        </w:tc>
        <w:tc>
          <w:tcPr>
            <w:tcW w:w="5423" w:type="dxa"/>
          </w:tcPr>
          <w:p w:rsidR="00103F5A" w:rsidRPr="00EE32A4" w:rsidRDefault="00103F5A" w:rsidP="00103F5A">
            <w:pPr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Пифагор и его школа. "Наука о числах". Зад</w:t>
            </w:r>
            <w:r w:rsidRPr="00EE32A4">
              <w:rPr>
                <w:sz w:val="26"/>
                <w:szCs w:val="26"/>
              </w:rPr>
              <w:t>а</w:t>
            </w:r>
            <w:r w:rsidRPr="00EE32A4">
              <w:rPr>
                <w:sz w:val="26"/>
                <w:szCs w:val="26"/>
              </w:rPr>
              <w:t>чи - шутки, задачи с двойками. Курьезное и серьезное в числах.</w:t>
            </w:r>
            <w:r w:rsidRPr="00EE32A4">
              <w:rPr>
                <w:sz w:val="26"/>
                <w:szCs w:val="26"/>
              </w:rPr>
              <w:tab/>
            </w:r>
          </w:p>
        </w:tc>
        <w:tc>
          <w:tcPr>
            <w:tcW w:w="1122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1.</w:t>
            </w:r>
          </w:p>
        </w:tc>
        <w:tc>
          <w:tcPr>
            <w:tcW w:w="1122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EE32A4" w:rsidTr="00103F5A">
        <w:tc>
          <w:tcPr>
            <w:tcW w:w="669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8.</w:t>
            </w:r>
          </w:p>
        </w:tc>
        <w:tc>
          <w:tcPr>
            <w:tcW w:w="5423" w:type="dxa"/>
          </w:tcPr>
          <w:p w:rsidR="00103F5A" w:rsidRPr="00EE32A4" w:rsidRDefault="00103F5A" w:rsidP="00103F5A">
            <w:pPr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Из истории "Про умножение". Русский способ умножения. Из страны- пирамид.</w:t>
            </w:r>
          </w:p>
        </w:tc>
        <w:tc>
          <w:tcPr>
            <w:tcW w:w="1122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</w:p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EE32A4" w:rsidTr="00103F5A">
        <w:tc>
          <w:tcPr>
            <w:tcW w:w="669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9.</w:t>
            </w:r>
          </w:p>
        </w:tc>
        <w:tc>
          <w:tcPr>
            <w:tcW w:w="5423" w:type="dxa"/>
          </w:tcPr>
          <w:p w:rsidR="00103F5A" w:rsidRPr="00EE32A4" w:rsidRDefault="00103F5A" w:rsidP="00103F5A">
            <w:pPr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Про деление. X век математик Герберт. Сп</w:t>
            </w:r>
            <w:r w:rsidRPr="00EE32A4">
              <w:rPr>
                <w:sz w:val="26"/>
                <w:szCs w:val="26"/>
              </w:rPr>
              <w:t>о</w:t>
            </w:r>
            <w:r w:rsidRPr="00EE32A4">
              <w:rPr>
                <w:sz w:val="26"/>
                <w:szCs w:val="26"/>
              </w:rPr>
              <w:t>собы деления монаха математика Герберта. Упражнения, задачи, задания.</w:t>
            </w:r>
          </w:p>
        </w:tc>
        <w:tc>
          <w:tcPr>
            <w:tcW w:w="1122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</w:p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EE32A4" w:rsidTr="00103F5A">
        <w:tc>
          <w:tcPr>
            <w:tcW w:w="669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10</w:t>
            </w:r>
          </w:p>
        </w:tc>
        <w:tc>
          <w:tcPr>
            <w:tcW w:w="5423" w:type="dxa"/>
          </w:tcPr>
          <w:p w:rsidR="00103F5A" w:rsidRPr="00EE32A4" w:rsidRDefault="00103F5A" w:rsidP="00103F5A">
            <w:pPr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Монеты и купюры. Исторические сведения о возникновении денег, их названия. Голов</w:t>
            </w:r>
            <w:r w:rsidRPr="00EE32A4">
              <w:rPr>
                <w:sz w:val="26"/>
                <w:szCs w:val="26"/>
              </w:rPr>
              <w:t>о</w:t>
            </w:r>
            <w:r w:rsidRPr="00EE32A4">
              <w:rPr>
                <w:sz w:val="26"/>
                <w:szCs w:val="26"/>
              </w:rPr>
              <w:t>ломки с монетами. Задачи "Денежные расч</w:t>
            </w:r>
            <w:r w:rsidRPr="00EE32A4">
              <w:rPr>
                <w:sz w:val="26"/>
                <w:szCs w:val="26"/>
              </w:rPr>
              <w:t>е</w:t>
            </w:r>
            <w:r w:rsidRPr="00EE32A4">
              <w:rPr>
                <w:sz w:val="26"/>
                <w:szCs w:val="26"/>
              </w:rPr>
              <w:t>ты".</w:t>
            </w:r>
          </w:p>
        </w:tc>
        <w:tc>
          <w:tcPr>
            <w:tcW w:w="1122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</w:p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EE32A4" w:rsidTr="00103F5A">
        <w:trPr>
          <w:trHeight w:val="868"/>
        </w:trPr>
        <w:tc>
          <w:tcPr>
            <w:tcW w:w="669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11-13</w:t>
            </w:r>
          </w:p>
        </w:tc>
        <w:tc>
          <w:tcPr>
            <w:tcW w:w="5423" w:type="dxa"/>
          </w:tcPr>
          <w:p w:rsidR="00103F5A" w:rsidRPr="00EE32A4" w:rsidRDefault="00103F5A" w:rsidP="00103F5A">
            <w:pPr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Информация вокруг нас. Виды информации, действия с информацией. Отработка навыков управление компьютера с помощью мышки.</w:t>
            </w:r>
            <w:r w:rsidRPr="00EE32A4">
              <w:rPr>
                <w:sz w:val="26"/>
                <w:szCs w:val="26"/>
              </w:rPr>
              <w:tab/>
            </w:r>
          </w:p>
        </w:tc>
        <w:tc>
          <w:tcPr>
            <w:tcW w:w="1122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3</w:t>
            </w:r>
          </w:p>
        </w:tc>
        <w:tc>
          <w:tcPr>
            <w:tcW w:w="1122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</w:p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EE32A4" w:rsidTr="00103F5A">
        <w:tc>
          <w:tcPr>
            <w:tcW w:w="669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14</w:t>
            </w:r>
          </w:p>
        </w:tc>
        <w:tc>
          <w:tcPr>
            <w:tcW w:w="5423" w:type="dxa"/>
          </w:tcPr>
          <w:p w:rsidR="00103F5A" w:rsidRPr="00EE32A4" w:rsidRDefault="00103F5A" w:rsidP="00103F5A">
            <w:pPr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Сложение и вычитание двузначных чисел с переходом через разряд. Примеры "с заши</w:t>
            </w:r>
            <w:r w:rsidRPr="00EE32A4">
              <w:rPr>
                <w:sz w:val="26"/>
                <w:szCs w:val="26"/>
              </w:rPr>
              <w:t>ф</w:t>
            </w:r>
            <w:r w:rsidRPr="00EE32A4">
              <w:rPr>
                <w:sz w:val="26"/>
                <w:szCs w:val="26"/>
              </w:rPr>
              <w:t>рованным словом". Задания с "историческими датами".</w:t>
            </w:r>
            <w:r w:rsidRPr="00EE32A4">
              <w:rPr>
                <w:sz w:val="26"/>
                <w:szCs w:val="26"/>
              </w:rPr>
              <w:tab/>
            </w:r>
          </w:p>
        </w:tc>
        <w:tc>
          <w:tcPr>
            <w:tcW w:w="1122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EE32A4" w:rsidRDefault="00103F5A" w:rsidP="00103F5A">
            <w:pPr>
              <w:rPr>
                <w:sz w:val="26"/>
                <w:szCs w:val="26"/>
              </w:rPr>
            </w:pPr>
          </w:p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EE32A4" w:rsidTr="00103F5A">
        <w:tc>
          <w:tcPr>
            <w:tcW w:w="669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15</w:t>
            </w:r>
          </w:p>
        </w:tc>
        <w:tc>
          <w:tcPr>
            <w:tcW w:w="5423" w:type="dxa"/>
          </w:tcPr>
          <w:p w:rsidR="00103F5A" w:rsidRPr="00EE32A4" w:rsidRDefault="00103F5A" w:rsidP="00103F5A">
            <w:pPr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 xml:space="preserve">Свойства сложения. Игры: "Возраст друга", </w:t>
            </w:r>
            <w:r w:rsidRPr="00EE32A4">
              <w:rPr>
                <w:sz w:val="26"/>
                <w:szCs w:val="26"/>
              </w:rPr>
              <w:lastRenderedPageBreak/>
              <w:t>"Головоломки с неповторяющимися цифр</w:t>
            </w:r>
            <w:r w:rsidRPr="00EE32A4">
              <w:rPr>
                <w:sz w:val="26"/>
                <w:szCs w:val="26"/>
              </w:rPr>
              <w:t>а</w:t>
            </w:r>
            <w:r w:rsidRPr="00EE32A4">
              <w:rPr>
                <w:sz w:val="26"/>
                <w:szCs w:val="26"/>
              </w:rPr>
              <w:t>ми", "Математический кроссворд для отли</w:t>
            </w:r>
            <w:r w:rsidRPr="00EE32A4">
              <w:rPr>
                <w:sz w:val="26"/>
                <w:szCs w:val="26"/>
              </w:rPr>
              <w:t>ч</w:t>
            </w:r>
            <w:r w:rsidRPr="00EE32A4">
              <w:rPr>
                <w:sz w:val="26"/>
                <w:szCs w:val="26"/>
              </w:rPr>
              <w:t>ников".</w:t>
            </w:r>
            <w:r w:rsidRPr="00EE32A4">
              <w:rPr>
                <w:sz w:val="26"/>
                <w:szCs w:val="26"/>
              </w:rPr>
              <w:tab/>
            </w:r>
          </w:p>
        </w:tc>
        <w:tc>
          <w:tcPr>
            <w:tcW w:w="1122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122" w:type="dxa"/>
          </w:tcPr>
          <w:p w:rsidR="00103F5A" w:rsidRPr="00EE32A4" w:rsidRDefault="00103F5A" w:rsidP="00103F5A">
            <w:pPr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EE32A4" w:rsidTr="00103F5A">
        <w:tc>
          <w:tcPr>
            <w:tcW w:w="669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lastRenderedPageBreak/>
              <w:t>16</w:t>
            </w:r>
          </w:p>
        </w:tc>
        <w:tc>
          <w:tcPr>
            <w:tcW w:w="5423" w:type="dxa"/>
          </w:tcPr>
          <w:p w:rsidR="00103F5A" w:rsidRPr="00EE32A4" w:rsidRDefault="00103F5A" w:rsidP="00103F5A">
            <w:pPr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Решение задач на увеличение и уменьшение в несколько раз. Задачи повышенной сложн</w:t>
            </w:r>
            <w:r w:rsidRPr="00EE32A4">
              <w:rPr>
                <w:sz w:val="26"/>
                <w:szCs w:val="26"/>
              </w:rPr>
              <w:t>о</w:t>
            </w:r>
            <w:r w:rsidRPr="00EE32A4">
              <w:rPr>
                <w:sz w:val="26"/>
                <w:szCs w:val="26"/>
              </w:rPr>
              <w:t>сти.</w:t>
            </w:r>
            <w:r w:rsidRPr="00EE32A4">
              <w:rPr>
                <w:sz w:val="26"/>
                <w:szCs w:val="26"/>
              </w:rPr>
              <w:tab/>
            </w:r>
          </w:p>
        </w:tc>
        <w:tc>
          <w:tcPr>
            <w:tcW w:w="1122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EE32A4" w:rsidRDefault="00103F5A" w:rsidP="00103F5A">
            <w:pPr>
              <w:rPr>
                <w:sz w:val="26"/>
                <w:szCs w:val="26"/>
              </w:rPr>
            </w:pPr>
          </w:p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EE32A4" w:rsidTr="00103F5A">
        <w:tc>
          <w:tcPr>
            <w:tcW w:w="669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17</w:t>
            </w:r>
          </w:p>
        </w:tc>
        <w:tc>
          <w:tcPr>
            <w:tcW w:w="5423" w:type="dxa"/>
          </w:tcPr>
          <w:p w:rsidR="00103F5A" w:rsidRPr="00EE32A4" w:rsidRDefault="00103F5A" w:rsidP="00103F5A">
            <w:pPr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Решение задач на увеличение и уменьшение в несколько раз. Задачи повышенной сложн</w:t>
            </w:r>
            <w:r w:rsidRPr="00EE32A4">
              <w:rPr>
                <w:sz w:val="26"/>
                <w:szCs w:val="26"/>
              </w:rPr>
              <w:t>о</w:t>
            </w:r>
            <w:r w:rsidRPr="00EE32A4">
              <w:rPr>
                <w:sz w:val="26"/>
                <w:szCs w:val="26"/>
              </w:rPr>
              <w:t>сти.</w:t>
            </w:r>
            <w:r w:rsidRPr="00EE32A4">
              <w:rPr>
                <w:sz w:val="26"/>
                <w:szCs w:val="26"/>
              </w:rPr>
              <w:tab/>
            </w:r>
          </w:p>
        </w:tc>
        <w:tc>
          <w:tcPr>
            <w:tcW w:w="1122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EE32A4" w:rsidTr="00103F5A">
        <w:tc>
          <w:tcPr>
            <w:tcW w:w="669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18 - 19</w:t>
            </w:r>
          </w:p>
        </w:tc>
        <w:tc>
          <w:tcPr>
            <w:tcW w:w="5423" w:type="dxa"/>
          </w:tcPr>
          <w:p w:rsidR="00103F5A" w:rsidRPr="00EE32A4" w:rsidRDefault="00103F5A" w:rsidP="00103F5A">
            <w:pPr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Решение примеров на все случаи умножения и деления. Игры "Лабиринт", "Делится или нет", "Сколько получилось", "Угадывание чисел", "Решение нестандартных задач".</w:t>
            </w:r>
            <w:r w:rsidRPr="00EE32A4">
              <w:rPr>
                <w:sz w:val="26"/>
                <w:szCs w:val="26"/>
              </w:rPr>
              <w:tab/>
            </w:r>
          </w:p>
        </w:tc>
        <w:tc>
          <w:tcPr>
            <w:tcW w:w="1122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2</w:t>
            </w:r>
          </w:p>
        </w:tc>
        <w:tc>
          <w:tcPr>
            <w:tcW w:w="1122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EE32A4" w:rsidTr="00103F5A">
        <w:tc>
          <w:tcPr>
            <w:tcW w:w="669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20</w:t>
            </w:r>
          </w:p>
        </w:tc>
        <w:tc>
          <w:tcPr>
            <w:tcW w:w="5423" w:type="dxa"/>
          </w:tcPr>
          <w:p w:rsidR="00103F5A" w:rsidRPr="00EE32A4" w:rsidRDefault="00103F5A" w:rsidP="00103F5A">
            <w:pPr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Внетабличное умножение и деление. Инт</w:t>
            </w:r>
            <w:r w:rsidRPr="00EE32A4">
              <w:rPr>
                <w:sz w:val="26"/>
                <w:szCs w:val="26"/>
              </w:rPr>
              <w:t>е</w:t>
            </w:r>
            <w:r w:rsidRPr="00EE32A4">
              <w:rPr>
                <w:sz w:val="26"/>
                <w:szCs w:val="26"/>
              </w:rPr>
              <w:t>ресные закономерности в умножении и дел</w:t>
            </w:r>
            <w:r w:rsidRPr="00EE32A4">
              <w:rPr>
                <w:sz w:val="26"/>
                <w:szCs w:val="26"/>
              </w:rPr>
              <w:t>е</w:t>
            </w:r>
            <w:r w:rsidRPr="00EE32A4">
              <w:rPr>
                <w:sz w:val="26"/>
                <w:szCs w:val="26"/>
              </w:rPr>
              <w:t>нии. Признаки делимости на 2,3,4,5,6,8,9. ра</w:t>
            </w:r>
            <w:r w:rsidRPr="00EE32A4">
              <w:rPr>
                <w:sz w:val="26"/>
                <w:szCs w:val="26"/>
              </w:rPr>
              <w:t>з</w:t>
            </w:r>
            <w:r w:rsidRPr="00EE32A4">
              <w:rPr>
                <w:sz w:val="26"/>
                <w:szCs w:val="26"/>
              </w:rPr>
              <w:t>ные головоломки.</w:t>
            </w:r>
            <w:r w:rsidRPr="00EE32A4">
              <w:rPr>
                <w:sz w:val="26"/>
                <w:szCs w:val="26"/>
              </w:rPr>
              <w:tab/>
            </w:r>
          </w:p>
        </w:tc>
        <w:tc>
          <w:tcPr>
            <w:tcW w:w="1122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EE32A4" w:rsidTr="00103F5A">
        <w:tc>
          <w:tcPr>
            <w:tcW w:w="669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21</w:t>
            </w:r>
          </w:p>
        </w:tc>
        <w:tc>
          <w:tcPr>
            <w:tcW w:w="5423" w:type="dxa"/>
          </w:tcPr>
          <w:p w:rsidR="00103F5A" w:rsidRPr="00EE32A4" w:rsidRDefault="00103F5A" w:rsidP="00103F5A">
            <w:pPr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Математическая викторина "Гость в волше</w:t>
            </w:r>
            <w:r w:rsidRPr="00EE32A4">
              <w:rPr>
                <w:sz w:val="26"/>
                <w:szCs w:val="26"/>
              </w:rPr>
              <w:t>б</w:t>
            </w:r>
            <w:r w:rsidRPr="00EE32A4">
              <w:rPr>
                <w:sz w:val="26"/>
                <w:szCs w:val="26"/>
              </w:rPr>
              <w:t>ной панаме". Игра на развитие внимания, "Сотни фигур из семи частей".</w:t>
            </w:r>
            <w:r w:rsidRPr="00EE32A4">
              <w:rPr>
                <w:sz w:val="26"/>
                <w:szCs w:val="26"/>
              </w:rPr>
              <w:tab/>
            </w:r>
          </w:p>
        </w:tc>
        <w:tc>
          <w:tcPr>
            <w:tcW w:w="1122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EE32A4" w:rsidTr="00103F5A">
        <w:tc>
          <w:tcPr>
            <w:tcW w:w="669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22</w:t>
            </w:r>
          </w:p>
        </w:tc>
        <w:tc>
          <w:tcPr>
            <w:tcW w:w="5423" w:type="dxa"/>
          </w:tcPr>
          <w:p w:rsidR="00103F5A" w:rsidRPr="00EE32A4" w:rsidRDefault="00103F5A" w:rsidP="00103F5A">
            <w:pPr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Математическая викторина "Гость в волше</w:t>
            </w:r>
            <w:r w:rsidRPr="00EE32A4">
              <w:rPr>
                <w:sz w:val="26"/>
                <w:szCs w:val="26"/>
              </w:rPr>
              <w:t>б</w:t>
            </w:r>
            <w:r w:rsidRPr="00EE32A4">
              <w:rPr>
                <w:sz w:val="26"/>
                <w:szCs w:val="26"/>
              </w:rPr>
              <w:t>ной панаме". Игра на развитие внимания, "Сотни фигур из семи частей".</w:t>
            </w:r>
            <w:r w:rsidRPr="00EE32A4">
              <w:rPr>
                <w:sz w:val="26"/>
                <w:szCs w:val="26"/>
              </w:rPr>
              <w:tab/>
            </w:r>
          </w:p>
        </w:tc>
        <w:tc>
          <w:tcPr>
            <w:tcW w:w="1122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EE32A4" w:rsidTr="00103F5A">
        <w:tc>
          <w:tcPr>
            <w:tcW w:w="669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23 - 25</w:t>
            </w:r>
          </w:p>
        </w:tc>
        <w:tc>
          <w:tcPr>
            <w:tcW w:w="5423" w:type="dxa"/>
          </w:tcPr>
          <w:p w:rsidR="00103F5A" w:rsidRPr="00EE32A4" w:rsidRDefault="00103F5A" w:rsidP="00103F5A">
            <w:pPr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Решение задач комбинаторного характера. Оригинальные задачи. Старинные задачи. З</w:t>
            </w:r>
            <w:r w:rsidRPr="00EE32A4">
              <w:rPr>
                <w:sz w:val="26"/>
                <w:szCs w:val="26"/>
              </w:rPr>
              <w:t>а</w:t>
            </w:r>
            <w:r w:rsidRPr="00EE32A4">
              <w:rPr>
                <w:sz w:val="26"/>
                <w:szCs w:val="26"/>
              </w:rPr>
              <w:t>дачи повышенной сложности.</w:t>
            </w:r>
            <w:r w:rsidRPr="00EE32A4">
              <w:rPr>
                <w:sz w:val="26"/>
                <w:szCs w:val="26"/>
              </w:rPr>
              <w:tab/>
            </w:r>
          </w:p>
        </w:tc>
        <w:tc>
          <w:tcPr>
            <w:tcW w:w="1122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3</w:t>
            </w:r>
          </w:p>
        </w:tc>
        <w:tc>
          <w:tcPr>
            <w:tcW w:w="1122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EE32A4" w:rsidTr="00103F5A">
        <w:trPr>
          <w:trHeight w:val="349"/>
        </w:trPr>
        <w:tc>
          <w:tcPr>
            <w:tcW w:w="669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26</w:t>
            </w:r>
          </w:p>
        </w:tc>
        <w:tc>
          <w:tcPr>
            <w:tcW w:w="5423" w:type="dxa"/>
          </w:tcPr>
          <w:p w:rsidR="00103F5A" w:rsidRPr="00EE32A4" w:rsidRDefault="00103F5A" w:rsidP="00103F5A">
            <w:pPr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Игра "Что? Где? Когда?"</w:t>
            </w:r>
          </w:p>
        </w:tc>
        <w:tc>
          <w:tcPr>
            <w:tcW w:w="1122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EE32A4" w:rsidTr="00103F5A">
        <w:tc>
          <w:tcPr>
            <w:tcW w:w="669" w:type="dxa"/>
          </w:tcPr>
          <w:p w:rsidR="00103F5A" w:rsidRPr="00EE32A4" w:rsidRDefault="00103F5A" w:rsidP="00103F5A">
            <w:pPr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 xml:space="preserve">  27</w:t>
            </w:r>
          </w:p>
        </w:tc>
        <w:tc>
          <w:tcPr>
            <w:tcW w:w="5423" w:type="dxa"/>
          </w:tcPr>
          <w:p w:rsidR="00103F5A" w:rsidRPr="00EE32A4" w:rsidRDefault="00103F5A" w:rsidP="00103F5A">
            <w:pPr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Игра "Что? Где? Когда?"</w:t>
            </w:r>
          </w:p>
        </w:tc>
        <w:tc>
          <w:tcPr>
            <w:tcW w:w="1122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EE32A4" w:rsidTr="00103F5A">
        <w:tc>
          <w:tcPr>
            <w:tcW w:w="669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28</w:t>
            </w:r>
          </w:p>
        </w:tc>
        <w:tc>
          <w:tcPr>
            <w:tcW w:w="5423" w:type="dxa"/>
          </w:tcPr>
          <w:p w:rsidR="00103F5A" w:rsidRPr="00EE32A4" w:rsidRDefault="00103F5A" w:rsidP="00103F5A">
            <w:pPr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Сети линий. Пути. Игры: "Построения на м</w:t>
            </w:r>
            <w:r w:rsidRPr="00EE32A4">
              <w:rPr>
                <w:sz w:val="26"/>
                <w:szCs w:val="26"/>
              </w:rPr>
              <w:t>е</w:t>
            </w:r>
            <w:r w:rsidRPr="00EE32A4">
              <w:rPr>
                <w:sz w:val="26"/>
                <w:szCs w:val="26"/>
              </w:rPr>
              <w:t>стности", "Не будь тороплив, а будь терп</w:t>
            </w:r>
            <w:r w:rsidRPr="00EE32A4">
              <w:rPr>
                <w:sz w:val="26"/>
                <w:szCs w:val="26"/>
              </w:rPr>
              <w:t>е</w:t>
            </w:r>
            <w:r w:rsidRPr="00EE32A4">
              <w:rPr>
                <w:sz w:val="26"/>
                <w:szCs w:val="26"/>
              </w:rPr>
              <w:t>лив".</w:t>
            </w:r>
          </w:p>
        </w:tc>
        <w:tc>
          <w:tcPr>
            <w:tcW w:w="1122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EE32A4" w:rsidTr="00103F5A">
        <w:tc>
          <w:tcPr>
            <w:tcW w:w="669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29</w:t>
            </w:r>
          </w:p>
        </w:tc>
        <w:tc>
          <w:tcPr>
            <w:tcW w:w="5423" w:type="dxa"/>
          </w:tcPr>
          <w:p w:rsidR="00103F5A" w:rsidRPr="00EE32A4" w:rsidRDefault="00103F5A" w:rsidP="00103F5A">
            <w:pPr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Построение равнобедренного и равносторо</w:t>
            </w:r>
            <w:r w:rsidRPr="00EE32A4">
              <w:rPr>
                <w:sz w:val="26"/>
                <w:szCs w:val="26"/>
              </w:rPr>
              <w:t>н</w:t>
            </w:r>
            <w:r w:rsidRPr="00EE32A4">
              <w:rPr>
                <w:sz w:val="26"/>
                <w:szCs w:val="26"/>
              </w:rPr>
              <w:t>него треугольников. Периметр треугольника. Многоугольник. Периметр многоугольника. Моделирование геометрических фигур из б</w:t>
            </w:r>
            <w:r w:rsidRPr="00EE32A4">
              <w:rPr>
                <w:sz w:val="26"/>
                <w:szCs w:val="26"/>
              </w:rPr>
              <w:t>у</w:t>
            </w:r>
            <w:r w:rsidRPr="00EE32A4">
              <w:rPr>
                <w:sz w:val="26"/>
                <w:szCs w:val="26"/>
              </w:rPr>
              <w:t>маги.</w:t>
            </w:r>
          </w:p>
        </w:tc>
        <w:tc>
          <w:tcPr>
            <w:tcW w:w="1122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EE32A4" w:rsidTr="00103F5A">
        <w:tc>
          <w:tcPr>
            <w:tcW w:w="669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30</w:t>
            </w:r>
          </w:p>
        </w:tc>
        <w:tc>
          <w:tcPr>
            <w:tcW w:w="5423" w:type="dxa"/>
          </w:tcPr>
          <w:p w:rsidR="00103F5A" w:rsidRPr="00EE32A4" w:rsidRDefault="00103F5A" w:rsidP="00103F5A">
            <w:pPr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Площадь. Единицы площади. Нахождение площади: равностороннего треугольника, квадрата, прямоугольника.</w:t>
            </w:r>
            <w:r w:rsidRPr="00EE32A4">
              <w:rPr>
                <w:sz w:val="26"/>
                <w:szCs w:val="26"/>
              </w:rPr>
              <w:tab/>
            </w:r>
          </w:p>
        </w:tc>
        <w:tc>
          <w:tcPr>
            <w:tcW w:w="1122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EE32A4" w:rsidTr="00103F5A">
        <w:tc>
          <w:tcPr>
            <w:tcW w:w="669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1-32</w:t>
            </w:r>
          </w:p>
        </w:tc>
        <w:tc>
          <w:tcPr>
            <w:tcW w:w="5423" w:type="dxa"/>
          </w:tcPr>
          <w:p w:rsidR="00103F5A" w:rsidRPr="00EE32A4" w:rsidRDefault="00103F5A" w:rsidP="00103F5A">
            <w:pPr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Окружность и круг. Циркуль. Вычерчивание узоров из окружности. Деление окружности на 4,6 равных частей.</w:t>
            </w:r>
            <w:r w:rsidRPr="00EE32A4">
              <w:rPr>
                <w:sz w:val="26"/>
                <w:szCs w:val="26"/>
              </w:rPr>
              <w:tab/>
            </w:r>
          </w:p>
        </w:tc>
        <w:tc>
          <w:tcPr>
            <w:tcW w:w="1122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22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</w:p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EE32A4" w:rsidTr="00103F5A">
        <w:tc>
          <w:tcPr>
            <w:tcW w:w="669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3-34</w:t>
            </w:r>
          </w:p>
        </w:tc>
        <w:tc>
          <w:tcPr>
            <w:tcW w:w="5423" w:type="dxa"/>
          </w:tcPr>
          <w:p w:rsidR="00103F5A" w:rsidRPr="00EE32A4" w:rsidRDefault="00103F5A" w:rsidP="00103F5A">
            <w:pPr>
              <w:rPr>
                <w:sz w:val="26"/>
                <w:szCs w:val="26"/>
              </w:rPr>
            </w:pPr>
            <w:r w:rsidRPr="00EE32A4">
              <w:rPr>
                <w:sz w:val="26"/>
                <w:szCs w:val="26"/>
              </w:rPr>
              <w:t>Урок - путешествие по геометрии. Повтор</w:t>
            </w:r>
            <w:r w:rsidRPr="00EE32A4">
              <w:rPr>
                <w:sz w:val="26"/>
                <w:szCs w:val="26"/>
              </w:rPr>
              <w:t>е</w:t>
            </w:r>
            <w:r w:rsidRPr="00EE32A4">
              <w:rPr>
                <w:sz w:val="26"/>
                <w:szCs w:val="26"/>
              </w:rPr>
              <w:t>ние изученного во втором классе.</w:t>
            </w:r>
          </w:p>
        </w:tc>
        <w:tc>
          <w:tcPr>
            <w:tcW w:w="1122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22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EE32A4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</w:tbl>
    <w:p w:rsidR="00103F5A" w:rsidRDefault="00103F5A" w:rsidP="00103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72FE" w:rsidRDefault="004272FE" w:rsidP="00103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72FE" w:rsidRDefault="004272FE" w:rsidP="00103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72FE" w:rsidRPr="00860FB7" w:rsidRDefault="004272FE" w:rsidP="00103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3F5A" w:rsidRPr="00607D17" w:rsidRDefault="00103F5A" w:rsidP="00103F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07D17">
        <w:rPr>
          <w:rFonts w:ascii="Times New Roman" w:hAnsi="Times New Roman" w:cs="Times New Roman"/>
          <w:b/>
          <w:i/>
          <w:sz w:val="26"/>
          <w:szCs w:val="26"/>
        </w:rPr>
        <w:lastRenderedPageBreak/>
        <w:t>Содержание факультатива по математике (3 класс)</w:t>
      </w:r>
    </w:p>
    <w:p w:rsidR="00103F5A" w:rsidRPr="00607D17" w:rsidRDefault="00103F5A" w:rsidP="00103F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103F5A" w:rsidRPr="00860FB7" w:rsidRDefault="00103F5A" w:rsidP="00103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0FB7">
        <w:rPr>
          <w:rFonts w:ascii="Times New Roman" w:hAnsi="Times New Roman" w:cs="Times New Roman"/>
          <w:sz w:val="26"/>
          <w:szCs w:val="26"/>
        </w:rPr>
        <w:t xml:space="preserve"> </w:t>
      </w:r>
      <w:r w:rsidRPr="00860FB7">
        <w:rPr>
          <w:rFonts w:ascii="Times New Roman" w:hAnsi="Times New Roman" w:cs="Times New Roman"/>
          <w:sz w:val="26"/>
          <w:szCs w:val="26"/>
        </w:rPr>
        <w:tab/>
        <w:t>Раздел 1 "Общие понятия".</w:t>
      </w:r>
      <w:r w:rsidRPr="00860FB7">
        <w:rPr>
          <w:rFonts w:ascii="Times New Roman" w:hAnsi="Times New Roman" w:cs="Times New Roman"/>
          <w:sz w:val="26"/>
          <w:szCs w:val="26"/>
        </w:rPr>
        <w:tab/>
        <w:t>5 часов.</w:t>
      </w:r>
    </w:p>
    <w:p w:rsidR="00103F5A" w:rsidRPr="00860FB7" w:rsidRDefault="00103F5A" w:rsidP="00103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0FB7">
        <w:rPr>
          <w:rFonts w:ascii="Times New Roman" w:hAnsi="Times New Roman" w:cs="Times New Roman"/>
          <w:sz w:val="26"/>
          <w:szCs w:val="26"/>
        </w:rPr>
        <w:tab/>
        <w:t>Раздел 2 "Элементы истории математики".</w:t>
      </w:r>
      <w:r w:rsidRPr="00860FB7">
        <w:rPr>
          <w:rFonts w:ascii="Times New Roman" w:hAnsi="Times New Roman" w:cs="Times New Roman"/>
          <w:sz w:val="26"/>
          <w:szCs w:val="26"/>
        </w:rPr>
        <w:tab/>
        <w:t xml:space="preserve"> 5 часов.</w:t>
      </w:r>
    </w:p>
    <w:p w:rsidR="00103F5A" w:rsidRPr="00860FB7" w:rsidRDefault="00103F5A" w:rsidP="00103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0FB7">
        <w:rPr>
          <w:rFonts w:ascii="Times New Roman" w:hAnsi="Times New Roman" w:cs="Times New Roman"/>
          <w:sz w:val="26"/>
          <w:szCs w:val="26"/>
        </w:rPr>
        <w:tab/>
        <w:t>Раздел 3 " Числа и операции над ними".</w:t>
      </w:r>
      <w:r w:rsidRPr="00860FB7">
        <w:rPr>
          <w:rFonts w:ascii="Times New Roman" w:hAnsi="Times New Roman" w:cs="Times New Roman"/>
          <w:sz w:val="26"/>
          <w:szCs w:val="26"/>
        </w:rPr>
        <w:tab/>
        <w:t>11 часов.</w:t>
      </w:r>
    </w:p>
    <w:p w:rsidR="00103F5A" w:rsidRPr="00860FB7" w:rsidRDefault="00103F5A" w:rsidP="00103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0FB7">
        <w:rPr>
          <w:rFonts w:ascii="Times New Roman" w:hAnsi="Times New Roman" w:cs="Times New Roman"/>
          <w:sz w:val="26"/>
          <w:szCs w:val="26"/>
        </w:rPr>
        <w:tab/>
        <w:t>Раздел 4 " Занимательность".</w:t>
      </w:r>
      <w:r w:rsidRPr="00860FB7">
        <w:rPr>
          <w:rFonts w:ascii="Times New Roman" w:hAnsi="Times New Roman" w:cs="Times New Roman"/>
          <w:sz w:val="26"/>
          <w:szCs w:val="26"/>
        </w:rPr>
        <w:tab/>
        <w:t>8 часов.</w:t>
      </w:r>
    </w:p>
    <w:p w:rsidR="00103F5A" w:rsidRPr="00860FB7" w:rsidRDefault="00103F5A" w:rsidP="00103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0FB7">
        <w:rPr>
          <w:rFonts w:ascii="Times New Roman" w:hAnsi="Times New Roman" w:cs="Times New Roman"/>
          <w:sz w:val="26"/>
          <w:szCs w:val="26"/>
        </w:rPr>
        <w:tab/>
        <w:t>Раздел 5 " Геометрические фигуры и величины".</w:t>
      </w:r>
      <w:r w:rsidRPr="00860FB7">
        <w:rPr>
          <w:rFonts w:ascii="Times New Roman" w:hAnsi="Times New Roman" w:cs="Times New Roman"/>
          <w:sz w:val="26"/>
          <w:szCs w:val="26"/>
        </w:rPr>
        <w:tab/>
        <w:t>5 часа.</w:t>
      </w:r>
    </w:p>
    <w:p w:rsidR="00103F5A" w:rsidRDefault="00103F5A" w:rsidP="00103F5A"/>
    <w:p w:rsidR="00103F5A" w:rsidRPr="00607D17" w:rsidRDefault="00103F5A" w:rsidP="00103F5A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07D17">
        <w:rPr>
          <w:rFonts w:ascii="Times New Roman" w:eastAsia="Calibri" w:hAnsi="Times New Roman" w:cs="Times New Roman"/>
          <w:b/>
          <w:i/>
          <w:sz w:val="26"/>
          <w:szCs w:val="26"/>
        </w:rPr>
        <w:t>Календарно – тематическое планирование</w:t>
      </w:r>
    </w:p>
    <w:p w:rsidR="00103F5A" w:rsidRPr="00607D17" w:rsidRDefault="00103F5A" w:rsidP="00103F5A">
      <w:pPr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607D17">
        <w:rPr>
          <w:rFonts w:ascii="Times New Roman" w:hAnsi="Times New Roman" w:cs="Times New Roman"/>
          <w:b/>
          <w:i/>
          <w:sz w:val="26"/>
          <w:szCs w:val="26"/>
        </w:rPr>
        <w:t>3 класс</w:t>
      </w:r>
    </w:p>
    <w:tbl>
      <w:tblPr>
        <w:tblStyle w:val="af0"/>
        <w:tblW w:w="0" w:type="auto"/>
        <w:tblLook w:val="01E0"/>
      </w:tblPr>
      <w:tblGrid>
        <w:gridCol w:w="669"/>
        <w:gridCol w:w="5423"/>
        <w:gridCol w:w="1122"/>
        <w:gridCol w:w="1122"/>
        <w:gridCol w:w="1235"/>
      </w:tblGrid>
      <w:tr w:rsidR="00103F5A" w:rsidRPr="00860FB7" w:rsidTr="00103F5A">
        <w:tc>
          <w:tcPr>
            <w:tcW w:w="669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№</w:t>
            </w:r>
          </w:p>
        </w:tc>
        <w:tc>
          <w:tcPr>
            <w:tcW w:w="5423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Тема урока</w:t>
            </w:r>
          </w:p>
        </w:tc>
        <w:tc>
          <w:tcPr>
            <w:tcW w:w="1122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Кол-во</w:t>
            </w:r>
          </w:p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часов</w:t>
            </w:r>
          </w:p>
        </w:tc>
        <w:tc>
          <w:tcPr>
            <w:tcW w:w="1122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 xml:space="preserve">Дата </w:t>
            </w:r>
          </w:p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по пл</w:t>
            </w:r>
            <w:r w:rsidRPr="00860FB7">
              <w:rPr>
                <w:sz w:val="26"/>
                <w:szCs w:val="26"/>
              </w:rPr>
              <w:t>а</w:t>
            </w:r>
            <w:r w:rsidRPr="00860FB7">
              <w:rPr>
                <w:sz w:val="26"/>
                <w:szCs w:val="26"/>
              </w:rPr>
              <w:t>ну</w:t>
            </w:r>
          </w:p>
        </w:tc>
        <w:tc>
          <w:tcPr>
            <w:tcW w:w="1235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 xml:space="preserve">Дата </w:t>
            </w:r>
          </w:p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по факту</w:t>
            </w:r>
          </w:p>
        </w:tc>
      </w:tr>
      <w:tr w:rsidR="00103F5A" w:rsidRPr="00860FB7" w:rsidTr="00103F5A">
        <w:tc>
          <w:tcPr>
            <w:tcW w:w="669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1</w:t>
            </w:r>
          </w:p>
        </w:tc>
        <w:tc>
          <w:tcPr>
            <w:tcW w:w="5423" w:type="dxa"/>
          </w:tcPr>
          <w:p w:rsidR="00103F5A" w:rsidRPr="00860FB7" w:rsidRDefault="00103F5A" w:rsidP="00103F5A">
            <w:pPr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Решаем уравнения с увлечением. Задачи п</w:t>
            </w:r>
            <w:r w:rsidRPr="00860FB7">
              <w:rPr>
                <w:sz w:val="26"/>
                <w:szCs w:val="26"/>
              </w:rPr>
              <w:t>о</w:t>
            </w:r>
            <w:r w:rsidRPr="00860FB7">
              <w:rPr>
                <w:sz w:val="26"/>
                <w:szCs w:val="26"/>
              </w:rPr>
              <w:t>вышенной сложности.</w:t>
            </w:r>
          </w:p>
        </w:tc>
        <w:tc>
          <w:tcPr>
            <w:tcW w:w="1122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860FB7" w:rsidTr="00103F5A">
        <w:tc>
          <w:tcPr>
            <w:tcW w:w="669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2</w:t>
            </w:r>
          </w:p>
        </w:tc>
        <w:tc>
          <w:tcPr>
            <w:tcW w:w="5423" w:type="dxa"/>
          </w:tcPr>
          <w:p w:rsidR="00103F5A" w:rsidRPr="00860FB7" w:rsidRDefault="00103F5A" w:rsidP="00103F5A">
            <w:pPr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Решаем уравнения с увлечением. Задачи п</w:t>
            </w:r>
            <w:r w:rsidRPr="00860FB7">
              <w:rPr>
                <w:sz w:val="26"/>
                <w:szCs w:val="26"/>
              </w:rPr>
              <w:t>о</w:t>
            </w:r>
            <w:r w:rsidRPr="00860FB7">
              <w:rPr>
                <w:sz w:val="26"/>
                <w:szCs w:val="26"/>
              </w:rPr>
              <w:t>вышенной сложности.</w:t>
            </w:r>
          </w:p>
        </w:tc>
        <w:tc>
          <w:tcPr>
            <w:tcW w:w="1122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860FB7" w:rsidTr="00103F5A">
        <w:tc>
          <w:tcPr>
            <w:tcW w:w="669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3</w:t>
            </w:r>
          </w:p>
        </w:tc>
        <w:tc>
          <w:tcPr>
            <w:tcW w:w="5423" w:type="dxa"/>
          </w:tcPr>
          <w:p w:rsidR="00103F5A" w:rsidRPr="00860FB7" w:rsidRDefault="00103F5A" w:rsidP="00103F5A">
            <w:pPr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Решение задач повышенной сложности. Игры: "Математика почти без вычислений", "Маг</w:t>
            </w:r>
            <w:r w:rsidRPr="00860FB7">
              <w:rPr>
                <w:sz w:val="26"/>
                <w:szCs w:val="26"/>
              </w:rPr>
              <w:t>и</w:t>
            </w:r>
            <w:r w:rsidRPr="00860FB7">
              <w:rPr>
                <w:sz w:val="26"/>
                <w:szCs w:val="26"/>
              </w:rPr>
              <w:t>ческие квадраты".</w:t>
            </w:r>
            <w:r w:rsidRPr="00860FB7">
              <w:rPr>
                <w:sz w:val="26"/>
                <w:szCs w:val="26"/>
              </w:rPr>
              <w:tab/>
            </w:r>
          </w:p>
        </w:tc>
        <w:tc>
          <w:tcPr>
            <w:tcW w:w="1122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860FB7" w:rsidTr="00103F5A">
        <w:tc>
          <w:tcPr>
            <w:tcW w:w="669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4</w:t>
            </w:r>
          </w:p>
        </w:tc>
        <w:tc>
          <w:tcPr>
            <w:tcW w:w="5423" w:type="dxa"/>
          </w:tcPr>
          <w:p w:rsidR="00103F5A" w:rsidRPr="00860FB7" w:rsidRDefault="00103F5A" w:rsidP="00103F5A">
            <w:pPr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Задачи повышенной сложности.</w:t>
            </w:r>
          </w:p>
          <w:p w:rsidR="00103F5A" w:rsidRPr="00860FB7" w:rsidRDefault="00103F5A" w:rsidP="00103F5A">
            <w:pPr>
              <w:rPr>
                <w:sz w:val="26"/>
                <w:szCs w:val="26"/>
              </w:rPr>
            </w:pPr>
          </w:p>
        </w:tc>
        <w:tc>
          <w:tcPr>
            <w:tcW w:w="1122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860FB7" w:rsidTr="00103F5A">
        <w:tc>
          <w:tcPr>
            <w:tcW w:w="669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 xml:space="preserve">5. </w:t>
            </w:r>
          </w:p>
        </w:tc>
        <w:tc>
          <w:tcPr>
            <w:tcW w:w="5423" w:type="dxa"/>
          </w:tcPr>
          <w:p w:rsidR="00103F5A" w:rsidRPr="00860FB7" w:rsidRDefault="00103F5A" w:rsidP="00103F5A">
            <w:pPr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Решение задач повышенной сложности. З</w:t>
            </w:r>
            <w:r w:rsidRPr="00860FB7">
              <w:rPr>
                <w:sz w:val="26"/>
                <w:szCs w:val="26"/>
              </w:rPr>
              <w:t>а</w:t>
            </w:r>
            <w:r w:rsidRPr="00860FB7">
              <w:rPr>
                <w:sz w:val="26"/>
                <w:szCs w:val="26"/>
              </w:rPr>
              <w:t>тейные задачи.</w:t>
            </w:r>
          </w:p>
        </w:tc>
        <w:tc>
          <w:tcPr>
            <w:tcW w:w="1122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1.</w:t>
            </w:r>
          </w:p>
        </w:tc>
        <w:tc>
          <w:tcPr>
            <w:tcW w:w="1122" w:type="dxa"/>
          </w:tcPr>
          <w:p w:rsidR="00103F5A" w:rsidRPr="00860FB7" w:rsidRDefault="00103F5A" w:rsidP="00103F5A">
            <w:pPr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860FB7" w:rsidTr="00103F5A">
        <w:tc>
          <w:tcPr>
            <w:tcW w:w="669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6.</w:t>
            </w:r>
          </w:p>
        </w:tc>
        <w:tc>
          <w:tcPr>
            <w:tcW w:w="5423" w:type="dxa"/>
          </w:tcPr>
          <w:p w:rsidR="00103F5A" w:rsidRPr="00860FB7" w:rsidRDefault="00103F5A" w:rsidP="00103F5A">
            <w:pPr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Работа со спичками. Головоломки.</w:t>
            </w:r>
            <w:r w:rsidRPr="00860FB7">
              <w:rPr>
                <w:sz w:val="26"/>
                <w:szCs w:val="26"/>
              </w:rPr>
              <w:tab/>
            </w:r>
          </w:p>
        </w:tc>
        <w:tc>
          <w:tcPr>
            <w:tcW w:w="1122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1.</w:t>
            </w:r>
          </w:p>
        </w:tc>
        <w:tc>
          <w:tcPr>
            <w:tcW w:w="1122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860FB7" w:rsidTr="00103F5A">
        <w:tc>
          <w:tcPr>
            <w:tcW w:w="669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7.</w:t>
            </w:r>
          </w:p>
        </w:tc>
        <w:tc>
          <w:tcPr>
            <w:tcW w:w="5423" w:type="dxa"/>
          </w:tcPr>
          <w:p w:rsidR="00103F5A" w:rsidRPr="00860FB7" w:rsidRDefault="00103F5A" w:rsidP="00103F5A">
            <w:pPr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Архимед - самый гениальный ученый древней Греции. Старинные задачи.</w:t>
            </w:r>
          </w:p>
        </w:tc>
        <w:tc>
          <w:tcPr>
            <w:tcW w:w="1122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1.</w:t>
            </w:r>
          </w:p>
        </w:tc>
        <w:tc>
          <w:tcPr>
            <w:tcW w:w="1122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860FB7" w:rsidTr="00103F5A">
        <w:tc>
          <w:tcPr>
            <w:tcW w:w="669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8.</w:t>
            </w:r>
          </w:p>
        </w:tc>
        <w:tc>
          <w:tcPr>
            <w:tcW w:w="5423" w:type="dxa"/>
          </w:tcPr>
          <w:p w:rsidR="00103F5A" w:rsidRPr="00860FB7" w:rsidRDefault="00103F5A" w:rsidP="00103F5A">
            <w:pPr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"Арифметика" Диофанта. Как ценили матем</w:t>
            </w:r>
            <w:r w:rsidRPr="00860FB7">
              <w:rPr>
                <w:sz w:val="26"/>
                <w:szCs w:val="26"/>
              </w:rPr>
              <w:t>а</w:t>
            </w:r>
            <w:r w:rsidRPr="00860FB7">
              <w:rPr>
                <w:sz w:val="26"/>
                <w:szCs w:val="26"/>
              </w:rPr>
              <w:t>тику наши предки.</w:t>
            </w:r>
          </w:p>
        </w:tc>
        <w:tc>
          <w:tcPr>
            <w:tcW w:w="1122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</w:p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860FB7" w:rsidTr="00103F5A">
        <w:tc>
          <w:tcPr>
            <w:tcW w:w="669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9 - 11</w:t>
            </w:r>
          </w:p>
        </w:tc>
        <w:tc>
          <w:tcPr>
            <w:tcW w:w="5423" w:type="dxa"/>
          </w:tcPr>
          <w:p w:rsidR="00103F5A" w:rsidRPr="00860FB7" w:rsidRDefault="00103F5A" w:rsidP="00103F5A">
            <w:pPr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Алгоритмы и исполнители. "Что такое алг</w:t>
            </w:r>
            <w:r w:rsidRPr="00860FB7">
              <w:rPr>
                <w:sz w:val="26"/>
                <w:szCs w:val="26"/>
              </w:rPr>
              <w:t>о</w:t>
            </w:r>
            <w:r w:rsidRPr="00860FB7">
              <w:rPr>
                <w:sz w:val="26"/>
                <w:szCs w:val="26"/>
              </w:rPr>
              <w:t>ритм". "Исполнители алгоритмов". "Способы записи алгоритмов"</w:t>
            </w:r>
          </w:p>
        </w:tc>
        <w:tc>
          <w:tcPr>
            <w:tcW w:w="1122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3</w:t>
            </w:r>
          </w:p>
        </w:tc>
        <w:tc>
          <w:tcPr>
            <w:tcW w:w="1122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</w:p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860FB7" w:rsidTr="00103F5A">
        <w:tc>
          <w:tcPr>
            <w:tcW w:w="669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12</w:t>
            </w:r>
          </w:p>
        </w:tc>
        <w:tc>
          <w:tcPr>
            <w:tcW w:w="5423" w:type="dxa"/>
          </w:tcPr>
          <w:p w:rsidR="00103F5A" w:rsidRPr="00860FB7" w:rsidRDefault="00103F5A" w:rsidP="00103F5A">
            <w:pPr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Сложение и вычитание многозначных чисел.</w:t>
            </w:r>
          </w:p>
        </w:tc>
        <w:tc>
          <w:tcPr>
            <w:tcW w:w="1122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</w:p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860FB7" w:rsidTr="00103F5A">
        <w:trPr>
          <w:trHeight w:val="868"/>
        </w:trPr>
        <w:tc>
          <w:tcPr>
            <w:tcW w:w="669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13-14</w:t>
            </w:r>
          </w:p>
        </w:tc>
        <w:tc>
          <w:tcPr>
            <w:tcW w:w="5423" w:type="dxa"/>
          </w:tcPr>
          <w:p w:rsidR="00103F5A" w:rsidRPr="00860FB7" w:rsidRDefault="00103F5A" w:rsidP="00103F5A">
            <w:pPr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Примеры "с дырками". Зашифрованные пр</w:t>
            </w:r>
            <w:r w:rsidRPr="00860FB7">
              <w:rPr>
                <w:sz w:val="26"/>
                <w:szCs w:val="26"/>
              </w:rPr>
              <w:t>и</w:t>
            </w:r>
            <w:r w:rsidRPr="00860FB7">
              <w:rPr>
                <w:sz w:val="26"/>
                <w:szCs w:val="26"/>
              </w:rPr>
              <w:t>меры. Задания с историческими датами.</w:t>
            </w:r>
            <w:r w:rsidRPr="00860FB7">
              <w:rPr>
                <w:sz w:val="26"/>
                <w:szCs w:val="26"/>
              </w:rPr>
              <w:tab/>
            </w:r>
          </w:p>
        </w:tc>
        <w:tc>
          <w:tcPr>
            <w:tcW w:w="1122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2</w:t>
            </w:r>
          </w:p>
        </w:tc>
        <w:tc>
          <w:tcPr>
            <w:tcW w:w="1122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</w:p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860FB7" w:rsidTr="00103F5A">
        <w:tc>
          <w:tcPr>
            <w:tcW w:w="669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15</w:t>
            </w:r>
          </w:p>
        </w:tc>
        <w:tc>
          <w:tcPr>
            <w:tcW w:w="5423" w:type="dxa"/>
          </w:tcPr>
          <w:p w:rsidR="00103F5A" w:rsidRPr="00860FB7" w:rsidRDefault="00103F5A" w:rsidP="00103F5A">
            <w:pPr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Умножение и деление круглых чисел. Реш</w:t>
            </w:r>
            <w:r w:rsidRPr="00860FB7">
              <w:rPr>
                <w:sz w:val="26"/>
                <w:szCs w:val="26"/>
              </w:rPr>
              <w:t>е</w:t>
            </w:r>
            <w:r w:rsidRPr="00860FB7">
              <w:rPr>
                <w:sz w:val="26"/>
                <w:szCs w:val="26"/>
              </w:rPr>
              <w:t>ние нестандартных задач.</w:t>
            </w:r>
            <w:r w:rsidRPr="00860FB7">
              <w:rPr>
                <w:sz w:val="26"/>
                <w:szCs w:val="26"/>
              </w:rPr>
              <w:tab/>
            </w:r>
          </w:p>
        </w:tc>
        <w:tc>
          <w:tcPr>
            <w:tcW w:w="1122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860FB7" w:rsidRDefault="00103F5A" w:rsidP="00103F5A">
            <w:pPr>
              <w:rPr>
                <w:sz w:val="26"/>
                <w:szCs w:val="26"/>
              </w:rPr>
            </w:pPr>
          </w:p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860FB7" w:rsidTr="00103F5A">
        <w:tc>
          <w:tcPr>
            <w:tcW w:w="669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16</w:t>
            </w:r>
          </w:p>
        </w:tc>
        <w:tc>
          <w:tcPr>
            <w:tcW w:w="5423" w:type="dxa"/>
          </w:tcPr>
          <w:p w:rsidR="00103F5A" w:rsidRPr="00860FB7" w:rsidRDefault="00103F5A" w:rsidP="00103F5A">
            <w:pPr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Деление многозначного числа на однозначное и случаи, сводящиеся к нему. Признаки дел</w:t>
            </w:r>
            <w:r w:rsidRPr="00860FB7">
              <w:rPr>
                <w:sz w:val="26"/>
                <w:szCs w:val="26"/>
              </w:rPr>
              <w:t>и</w:t>
            </w:r>
            <w:r w:rsidRPr="00860FB7">
              <w:rPr>
                <w:sz w:val="26"/>
                <w:szCs w:val="26"/>
              </w:rPr>
              <w:t>мости. Примеры "с дырками". Курьез делим</w:t>
            </w:r>
            <w:r w:rsidRPr="00860FB7">
              <w:rPr>
                <w:sz w:val="26"/>
                <w:szCs w:val="26"/>
              </w:rPr>
              <w:t>о</w:t>
            </w:r>
            <w:r w:rsidRPr="00860FB7">
              <w:rPr>
                <w:sz w:val="26"/>
                <w:szCs w:val="26"/>
              </w:rPr>
              <w:t>сти.</w:t>
            </w:r>
          </w:p>
        </w:tc>
        <w:tc>
          <w:tcPr>
            <w:tcW w:w="1122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860FB7" w:rsidRDefault="00103F5A" w:rsidP="00103F5A">
            <w:pPr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860FB7" w:rsidTr="00103F5A">
        <w:tc>
          <w:tcPr>
            <w:tcW w:w="669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17</w:t>
            </w:r>
          </w:p>
        </w:tc>
        <w:tc>
          <w:tcPr>
            <w:tcW w:w="5423" w:type="dxa"/>
          </w:tcPr>
          <w:p w:rsidR="00103F5A" w:rsidRPr="00860FB7" w:rsidRDefault="00103F5A" w:rsidP="00103F5A">
            <w:pPr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 xml:space="preserve"> Задачи со сказочным сюжетом. Задачи пов</w:t>
            </w:r>
            <w:r w:rsidRPr="00860FB7">
              <w:rPr>
                <w:sz w:val="26"/>
                <w:szCs w:val="26"/>
              </w:rPr>
              <w:t>ы</w:t>
            </w:r>
            <w:r w:rsidRPr="00860FB7">
              <w:rPr>
                <w:sz w:val="26"/>
                <w:szCs w:val="26"/>
              </w:rPr>
              <w:t>шенной сложности.</w:t>
            </w:r>
            <w:r w:rsidRPr="00860FB7">
              <w:rPr>
                <w:sz w:val="26"/>
                <w:szCs w:val="26"/>
              </w:rPr>
              <w:tab/>
            </w:r>
          </w:p>
        </w:tc>
        <w:tc>
          <w:tcPr>
            <w:tcW w:w="1122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860FB7" w:rsidRDefault="00103F5A" w:rsidP="00103F5A">
            <w:pPr>
              <w:rPr>
                <w:sz w:val="26"/>
                <w:szCs w:val="26"/>
              </w:rPr>
            </w:pPr>
          </w:p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860FB7" w:rsidTr="00103F5A">
        <w:tc>
          <w:tcPr>
            <w:tcW w:w="669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lastRenderedPageBreak/>
              <w:t>18 - 19</w:t>
            </w:r>
          </w:p>
        </w:tc>
        <w:tc>
          <w:tcPr>
            <w:tcW w:w="5423" w:type="dxa"/>
          </w:tcPr>
          <w:p w:rsidR="00103F5A" w:rsidRPr="00860FB7" w:rsidRDefault="00103F5A" w:rsidP="00103F5A">
            <w:pPr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Решение задач на движение. Решение неста</w:t>
            </w:r>
            <w:r w:rsidRPr="00860FB7">
              <w:rPr>
                <w:sz w:val="26"/>
                <w:szCs w:val="26"/>
              </w:rPr>
              <w:t>н</w:t>
            </w:r>
            <w:r w:rsidRPr="00860FB7">
              <w:rPr>
                <w:sz w:val="26"/>
                <w:szCs w:val="26"/>
              </w:rPr>
              <w:t>дартных задач. Старинные задачи. Познав</w:t>
            </w:r>
            <w:r w:rsidRPr="00860FB7">
              <w:rPr>
                <w:sz w:val="26"/>
                <w:szCs w:val="26"/>
              </w:rPr>
              <w:t>а</w:t>
            </w:r>
            <w:r w:rsidRPr="00860FB7">
              <w:rPr>
                <w:sz w:val="26"/>
                <w:szCs w:val="26"/>
              </w:rPr>
              <w:t>тельные задачи.</w:t>
            </w:r>
          </w:p>
        </w:tc>
        <w:tc>
          <w:tcPr>
            <w:tcW w:w="1122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2</w:t>
            </w:r>
          </w:p>
        </w:tc>
        <w:tc>
          <w:tcPr>
            <w:tcW w:w="1122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860FB7" w:rsidTr="00103F5A">
        <w:tc>
          <w:tcPr>
            <w:tcW w:w="669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20-21</w:t>
            </w:r>
          </w:p>
        </w:tc>
        <w:tc>
          <w:tcPr>
            <w:tcW w:w="5423" w:type="dxa"/>
          </w:tcPr>
          <w:p w:rsidR="00103F5A" w:rsidRPr="00860FB7" w:rsidRDefault="00103F5A" w:rsidP="00103F5A">
            <w:pPr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Умножение на двузначное число. Примеры "с дырками". Игра "Быстрый счет". Сказки и старинные истории.</w:t>
            </w:r>
          </w:p>
        </w:tc>
        <w:tc>
          <w:tcPr>
            <w:tcW w:w="1122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2</w:t>
            </w:r>
          </w:p>
        </w:tc>
        <w:tc>
          <w:tcPr>
            <w:tcW w:w="1122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860FB7" w:rsidTr="00103F5A">
        <w:tc>
          <w:tcPr>
            <w:tcW w:w="669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22-23</w:t>
            </w:r>
          </w:p>
        </w:tc>
        <w:tc>
          <w:tcPr>
            <w:tcW w:w="5423" w:type="dxa"/>
          </w:tcPr>
          <w:p w:rsidR="00103F5A" w:rsidRPr="00860FB7" w:rsidRDefault="00103F5A" w:rsidP="00103F5A">
            <w:pPr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Умножение на трехзначное число. Игры: "Угадывание чисел", "Познавательные мат</w:t>
            </w:r>
            <w:r w:rsidRPr="00860FB7">
              <w:rPr>
                <w:sz w:val="26"/>
                <w:szCs w:val="26"/>
              </w:rPr>
              <w:t>е</w:t>
            </w:r>
            <w:r w:rsidRPr="00860FB7">
              <w:rPr>
                <w:sz w:val="26"/>
                <w:szCs w:val="26"/>
              </w:rPr>
              <w:t>матические цепочки", "Хитрые кубики".</w:t>
            </w:r>
          </w:p>
        </w:tc>
        <w:tc>
          <w:tcPr>
            <w:tcW w:w="1122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2</w:t>
            </w:r>
          </w:p>
        </w:tc>
        <w:tc>
          <w:tcPr>
            <w:tcW w:w="1122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860FB7" w:rsidTr="00103F5A">
        <w:tc>
          <w:tcPr>
            <w:tcW w:w="669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24-25</w:t>
            </w:r>
          </w:p>
        </w:tc>
        <w:tc>
          <w:tcPr>
            <w:tcW w:w="5423" w:type="dxa"/>
          </w:tcPr>
          <w:p w:rsidR="00103F5A" w:rsidRPr="00860FB7" w:rsidRDefault="00103F5A" w:rsidP="00103F5A">
            <w:pPr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В мире математических задач. Задачи: "Сколькими способами", "Некоторые приемы быстрого счета", "Числовые фокусы".</w:t>
            </w:r>
          </w:p>
          <w:p w:rsidR="00103F5A" w:rsidRPr="00860FB7" w:rsidRDefault="00103F5A" w:rsidP="00103F5A">
            <w:pPr>
              <w:rPr>
                <w:sz w:val="26"/>
                <w:szCs w:val="26"/>
              </w:rPr>
            </w:pPr>
          </w:p>
        </w:tc>
        <w:tc>
          <w:tcPr>
            <w:tcW w:w="1122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2</w:t>
            </w:r>
          </w:p>
        </w:tc>
        <w:tc>
          <w:tcPr>
            <w:tcW w:w="1122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860FB7" w:rsidTr="00103F5A">
        <w:tc>
          <w:tcPr>
            <w:tcW w:w="669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26</w:t>
            </w:r>
          </w:p>
        </w:tc>
        <w:tc>
          <w:tcPr>
            <w:tcW w:w="5423" w:type="dxa"/>
          </w:tcPr>
          <w:p w:rsidR="00103F5A" w:rsidRPr="00860FB7" w:rsidRDefault="00103F5A" w:rsidP="00103F5A">
            <w:pPr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В мире математических задач. Оригинальные задачи. Познавательные задачи.</w:t>
            </w:r>
            <w:r w:rsidRPr="00860FB7">
              <w:rPr>
                <w:sz w:val="26"/>
                <w:szCs w:val="26"/>
              </w:rPr>
              <w:tab/>
            </w:r>
          </w:p>
        </w:tc>
        <w:tc>
          <w:tcPr>
            <w:tcW w:w="1122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860FB7" w:rsidTr="00103F5A">
        <w:tc>
          <w:tcPr>
            <w:tcW w:w="669" w:type="dxa"/>
          </w:tcPr>
          <w:p w:rsidR="00103F5A" w:rsidRPr="00860FB7" w:rsidRDefault="00103F5A" w:rsidP="00103F5A">
            <w:pPr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 xml:space="preserve">  27</w:t>
            </w:r>
          </w:p>
        </w:tc>
        <w:tc>
          <w:tcPr>
            <w:tcW w:w="5423" w:type="dxa"/>
          </w:tcPr>
          <w:p w:rsidR="00103F5A" w:rsidRPr="00860FB7" w:rsidRDefault="00103F5A" w:rsidP="00103F5A">
            <w:pPr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Математический час. Игры: "Семь раз пр</w:t>
            </w:r>
            <w:r w:rsidRPr="00860FB7">
              <w:rPr>
                <w:sz w:val="26"/>
                <w:szCs w:val="26"/>
              </w:rPr>
              <w:t>и</w:t>
            </w:r>
            <w:r w:rsidRPr="00860FB7">
              <w:rPr>
                <w:sz w:val="26"/>
                <w:szCs w:val="26"/>
              </w:rPr>
              <w:t>мерь, один раз отрежь", "Красивое превращ</w:t>
            </w:r>
            <w:r w:rsidRPr="00860FB7">
              <w:rPr>
                <w:sz w:val="26"/>
                <w:szCs w:val="26"/>
              </w:rPr>
              <w:t>е</w:t>
            </w:r>
            <w:r w:rsidRPr="00860FB7">
              <w:rPr>
                <w:sz w:val="26"/>
                <w:szCs w:val="26"/>
              </w:rPr>
              <w:t>ние", "Пять минут на размышление", Решение задач повышенной сложности.</w:t>
            </w:r>
          </w:p>
        </w:tc>
        <w:tc>
          <w:tcPr>
            <w:tcW w:w="1122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860FB7" w:rsidTr="00103F5A">
        <w:trPr>
          <w:trHeight w:val="349"/>
        </w:trPr>
        <w:tc>
          <w:tcPr>
            <w:tcW w:w="669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28-29</w:t>
            </w:r>
          </w:p>
        </w:tc>
        <w:tc>
          <w:tcPr>
            <w:tcW w:w="5423" w:type="dxa"/>
          </w:tcPr>
          <w:p w:rsidR="00103F5A" w:rsidRPr="00860FB7" w:rsidRDefault="00103F5A" w:rsidP="00103F5A">
            <w:pPr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Решение задач на сообразительность. "Пер</w:t>
            </w:r>
            <w:r w:rsidRPr="00860FB7">
              <w:rPr>
                <w:sz w:val="26"/>
                <w:szCs w:val="26"/>
              </w:rPr>
              <w:t>е</w:t>
            </w:r>
            <w:r w:rsidRPr="00860FB7">
              <w:rPr>
                <w:sz w:val="26"/>
                <w:szCs w:val="26"/>
              </w:rPr>
              <w:t>правы и разъезды", "Переливание", "Взвеш</w:t>
            </w:r>
            <w:r w:rsidRPr="00860FB7">
              <w:rPr>
                <w:sz w:val="26"/>
                <w:szCs w:val="26"/>
              </w:rPr>
              <w:t>и</w:t>
            </w:r>
            <w:r w:rsidRPr="00860FB7">
              <w:rPr>
                <w:sz w:val="26"/>
                <w:szCs w:val="26"/>
              </w:rPr>
              <w:t>вание". Маленькие хитрости. Затруднител</w:t>
            </w:r>
            <w:r w:rsidRPr="00860FB7">
              <w:rPr>
                <w:sz w:val="26"/>
                <w:szCs w:val="26"/>
              </w:rPr>
              <w:t>ь</w:t>
            </w:r>
            <w:r w:rsidRPr="00860FB7">
              <w:rPr>
                <w:sz w:val="26"/>
                <w:szCs w:val="26"/>
              </w:rPr>
              <w:t>ные ситуации. Решение логических задач.</w:t>
            </w:r>
            <w:r w:rsidRPr="00860FB7">
              <w:rPr>
                <w:sz w:val="26"/>
                <w:szCs w:val="26"/>
              </w:rPr>
              <w:tab/>
            </w:r>
          </w:p>
        </w:tc>
        <w:tc>
          <w:tcPr>
            <w:tcW w:w="1122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2</w:t>
            </w:r>
          </w:p>
        </w:tc>
        <w:tc>
          <w:tcPr>
            <w:tcW w:w="1122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860FB7" w:rsidTr="00103F5A">
        <w:tc>
          <w:tcPr>
            <w:tcW w:w="669" w:type="dxa"/>
          </w:tcPr>
          <w:p w:rsidR="00103F5A" w:rsidRPr="00860FB7" w:rsidRDefault="00103F5A" w:rsidP="00103F5A">
            <w:pPr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 xml:space="preserve">  30</w:t>
            </w:r>
          </w:p>
        </w:tc>
        <w:tc>
          <w:tcPr>
            <w:tcW w:w="5423" w:type="dxa"/>
          </w:tcPr>
          <w:p w:rsidR="00103F5A" w:rsidRPr="00860FB7" w:rsidRDefault="00103F5A" w:rsidP="00103F5A">
            <w:pPr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Клуб веселых математиков (КВМ).</w:t>
            </w:r>
          </w:p>
        </w:tc>
        <w:tc>
          <w:tcPr>
            <w:tcW w:w="1122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860FB7" w:rsidTr="00103F5A">
        <w:tc>
          <w:tcPr>
            <w:tcW w:w="669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31</w:t>
            </w:r>
          </w:p>
        </w:tc>
        <w:tc>
          <w:tcPr>
            <w:tcW w:w="5423" w:type="dxa"/>
          </w:tcPr>
          <w:p w:rsidR="00103F5A" w:rsidRPr="00860FB7" w:rsidRDefault="00103F5A" w:rsidP="00103F5A">
            <w:pPr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Интеллектуальный марафон</w:t>
            </w:r>
          </w:p>
        </w:tc>
        <w:tc>
          <w:tcPr>
            <w:tcW w:w="1122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860FB7" w:rsidTr="00103F5A">
        <w:tc>
          <w:tcPr>
            <w:tcW w:w="669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32</w:t>
            </w:r>
          </w:p>
        </w:tc>
        <w:tc>
          <w:tcPr>
            <w:tcW w:w="5423" w:type="dxa"/>
          </w:tcPr>
          <w:p w:rsidR="00103F5A" w:rsidRPr="00860FB7" w:rsidRDefault="00103F5A" w:rsidP="00103F5A">
            <w:pPr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 xml:space="preserve"> Метрическая система мер. Временная метр</w:t>
            </w:r>
            <w:r w:rsidRPr="00860FB7">
              <w:rPr>
                <w:sz w:val="26"/>
                <w:szCs w:val="26"/>
              </w:rPr>
              <w:t>и</w:t>
            </w:r>
            <w:r w:rsidRPr="00860FB7">
              <w:rPr>
                <w:sz w:val="26"/>
                <w:szCs w:val="26"/>
              </w:rPr>
              <w:t>ческая система: "мирна", "кило", "гекто", "д</w:t>
            </w:r>
            <w:r w:rsidRPr="00860FB7">
              <w:rPr>
                <w:sz w:val="26"/>
                <w:szCs w:val="26"/>
              </w:rPr>
              <w:t>е</w:t>
            </w:r>
            <w:r w:rsidRPr="00860FB7">
              <w:rPr>
                <w:sz w:val="26"/>
                <w:szCs w:val="26"/>
              </w:rPr>
              <w:t>ка", "деци", "санти", "милли". Архивный метр. Д.И. Менделеев - метролог.</w:t>
            </w:r>
          </w:p>
        </w:tc>
        <w:tc>
          <w:tcPr>
            <w:tcW w:w="1122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860FB7" w:rsidTr="00103F5A">
        <w:tc>
          <w:tcPr>
            <w:tcW w:w="669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33</w:t>
            </w:r>
          </w:p>
        </w:tc>
        <w:tc>
          <w:tcPr>
            <w:tcW w:w="5423" w:type="dxa"/>
          </w:tcPr>
          <w:p w:rsidR="00103F5A" w:rsidRPr="00860FB7" w:rsidRDefault="00103F5A" w:rsidP="00103F5A">
            <w:pPr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Построение симметрических фигур - узоров. Осевая симметрия. Поворотная симметрия.</w:t>
            </w:r>
            <w:r w:rsidRPr="00860FB7">
              <w:rPr>
                <w:sz w:val="26"/>
                <w:szCs w:val="26"/>
              </w:rPr>
              <w:tab/>
            </w:r>
          </w:p>
        </w:tc>
        <w:tc>
          <w:tcPr>
            <w:tcW w:w="1122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860FB7" w:rsidTr="00103F5A">
        <w:tc>
          <w:tcPr>
            <w:tcW w:w="669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34</w:t>
            </w:r>
          </w:p>
        </w:tc>
        <w:tc>
          <w:tcPr>
            <w:tcW w:w="5423" w:type="dxa"/>
          </w:tcPr>
          <w:p w:rsidR="00103F5A" w:rsidRPr="00860FB7" w:rsidRDefault="00103F5A" w:rsidP="00103F5A">
            <w:pPr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Театрализованная викторина по геометрии.</w:t>
            </w:r>
            <w:r w:rsidRPr="00860FB7">
              <w:rPr>
                <w:sz w:val="26"/>
                <w:szCs w:val="26"/>
              </w:rPr>
              <w:tab/>
            </w:r>
          </w:p>
        </w:tc>
        <w:tc>
          <w:tcPr>
            <w:tcW w:w="1122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  <w:r w:rsidRPr="00860FB7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860FB7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</w:tbl>
    <w:p w:rsidR="00103F5A" w:rsidRDefault="00103F5A" w:rsidP="00103F5A"/>
    <w:p w:rsidR="00103F5A" w:rsidRDefault="00103F5A" w:rsidP="00103F5A"/>
    <w:p w:rsidR="00103F5A" w:rsidRDefault="00103F5A" w:rsidP="00103F5A"/>
    <w:p w:rsidR="00103F5A" w:rsidRDefault="00103F5A" w:rsidP="00103F5A"/>
    <w:p w:rsidR="00103F5A" w:rsidRDefault="00103F5A" w:rsidP="00103F5A"/>
    <w:p w:rsidR="00103F5A" w:rsidRDefault="00103F5A" w:rsidP="00103F5A"/>
    <w:p w:rsidR="00103F5A" w:rsidRDefault="00103F5A" w:rsidP="00103F5A"/>
    <w:p w:rsidR="00073F79" w:rsidRDefault="00073F79" w:rsidP="00103F5A"/>
    <w:p w:rsidR="00103F5A" w:rsidRDefault="00103F5A" w:rsidP="00103F5A"/>
    <w:p w:rsidR="00103F5A" w:rsidRPr="00607D17" w:rsidRDefault="00103F5A" w:rsidP="00103F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07D17">
        <w:rPr>
          <w:rFonts w:ascii="Times New Roman" w:hAnsi="Times New Roman" w:cs="Times New Roman"/>
          <w:b/>
          <w:i/>
          <w:sz w:val="26"/>
          <w:szCs w:val="26"/>
        </w:rPr>
        <w:lastRenderedPageBreak/>
        <w:t>Содержание факультатива по математике (4 класс)</w:t>
      </w:r>
    </w:p>
    <w:p w:rsidR="00103F5A" w:rsidRPr="002D5851" w:rsidRDefault="00103F5A" w:rsidP="00103F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03F5A" w:rsidRPr="002D5851" w:rsidRDefault="00103F5A" w:rsidP="00103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5851">
        <w:rPr>
          <w:rFonts w:ascii="Times New Roman" w:hAnsi="Times New Roman" w:cs="Times New Roman"/>
          <w:sz w:val="26"/>
          <w:szCs w:val="26"/>
        </w:rPr>
        <w:tab/>
        <w:t>Раздел 1 "Общие понятия".</w:t>
      </w:r>
      <w:r w:rsidRPr="002D5851">
        <w:rPr>
          <w:rFonts w:ascii="Times New Roman" w:hAnsi="Times New Roman" w:cs="Times New Roman"/>
          <w:sz w:val="26"/>
          <w:szCs w:val="26"/>
        </w:rPr>
        <w:tab/>
        <w:t>2 часа</w:t>
      </w:r>
    </w:p>
    <w:p w:rsidR="00103F5A" w:rsidRPr="002D5851" w:rsidRDefault="00103F5A" w:rsidP="00103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5851">
        <w:rPr>
          <w:rFonts w:ascii="Times New Roman" w:hAnsi="Times New Roman" w:cs="Times New Roman"/>
          <w:sz w:val="26"/>
          <w:szCs w:val="26"/>
        </w:rPr>
        <w:t xml:space="preserve"> </w:t>
      </w:r>
      <w:r w:rsidRPr="002D5851">
        <w:rPr>
          <w:rFonts w:ascii="Times New Roman" w:hAnsi="Times New Roman" w:cs="Times New Roman"/>
          <w:sz w:val="26"/>
          <w:szCs w:val="26"/>
        </w:rPr>
        <w:tab/>
        <w:t>Раздел 2 "Элементы истории математики".</w:t>
      </w:r>
      <w:r w:rsidRPr="002D5851">
        <w:rPr>
          <w:rFonts w:ascii="Times New Roman" w:hAnsi="Times New Roman" w:cs="Times New Roman"/>
          <w:sz w:val="26"/>
          <w:szCs w:val="26"/>
        </w:rPr>
        <w:tab/>
        <w:t>4 часа</w:t>
      </w:r>
    </w:p>
    <w:p w:rsidR="00103F5A" w:rsidRPr="002D5851" w:rsidRDefault="00103F5A" w:rsidP="00103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5851">
        <w:rPr>
          <w:rFonts w:ascii="Times New Roman" w:hAnsi="Times New Roman" w:cs="Times New Roman"/>
          <w:sz w:val="26"/>
          <w:szCs w:val="26"/>
        </w:rPr>
        <w:tab/>
        <w:t>Раздел 3 " Числа и операции над ними".</w:t>
      </w:r>
      <w:r w:rsidRPr="002D5851">
        <w:rPr>
          <w:rFonts w:ascii="Times New Roman" w:hAnsi="Times New Roman" w:cs="Times New Roman"/>
          <w:sz w:val="26"/>
          <w:szCs w:val="26"/>
        </w:rPr>
        <w:tab/>
        <w:t>13 часов</w:t>
      </w:r>
    </w:p>
    <w:p w:rsidR="00103F5A" w:rsidRPr="002D5851" w:rsidRDefault="00103F5A" w:rsidP="00103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5851">
        <w:rPr>
          <w:rFonts w:ascii="Times New Roman" w:hAnsi="Times New Roman" w:cs="Times New Roman"/>
          <w:sz w:val="26"/>
          <w:szCs w:val="26"/>
        </w:rPr>
        <w:tab/>
        <w:t>Раздел 4 " Занимательность".</w:t>
      </w:r>
      <w:r w:rsidRPr="002D5851">
        <w:rPr>
          <w:rFonts w:ascii="Times New Roman" w:hAnsi="Times New Roman" w:cs="Times New Roman"/>
          <w:sz w:val="26"/>
          <w:szCs w:val="26"/>
        </w:rPr>
        <w:tab/>
        <w:t>10 часов.</w:t>
      </w:r>
    </w:p>
    <w:p w:rsidR="00103F5A" w:rsidRDefault="00103F5A" w:rsidP="00103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5851">
        <w:rPr>
          <w:rFonts w:ascii="Times New Roman" w:hAnsi="Times New Roman" w:cs="Times New Roman"/>
          <w:sz w:val="26"/>
          <w:szCs w:val="26"/>
        </w:rPr>
        <w:tab/>
        <w:t>Раздел 5 " Геометрические фигуры и величины".</w:t>
      </w:r>
      <w:r w:rsidRPr="002D5851">
        <w:rPr>
          <w:rFonts w:ascii="Times New Roman" w:hAnsi="Times New Roman" w:cs="Times New Roman"/>
          <w:sz w:val="26"/>
          <w:szCs w:val="26"/>
        </w:rPr>
        <w:tab/>
        <w:t>5 часов</w:t>
      </w:r>
    </w:p>
    <w:p w:rsidR="00103F5A" w:rsidRDefault="00103F5A" w:rsidP="00103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3F5A" w:rsidRPr="002D5851" w:rsidRDefault="00103F5A" w:rsidP="00103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3F5A" w:rsidRPr="00607D17" w:rsidRDefault="00103F5A" w:rsidP="00103F5A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07D17">
        <w:rPr>
          <w:rFonts w:ascii="Times New Roman" w:eastAsia="Calibri" w:hAnsi="Times New Roman" w:cs="Times New Roman"/>
          <w:b/>
          <w:i/>
          <w:sz w:val="26"/>
          <w:szCs w:val="26"/>
        </w:rPr>
        <w:t>Календарно – тематическое планирование</w:t>
      </w:r>
    </w:p>
    <w:p w:rsidR="00103F5A" w:rsidRPr="00607D17" w:rsidRDefault="00103F5A" w:rsidP="00103F5A">
      <w:pPr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607D17">
        <w:rPr>
          <w:rFonts w:ascii="Times New Roman" w:hAnsi="Times New Roman" w:cs="Times New Roman"/>
          <w:b/>
          <w:i/>
          <w:sz w:val="26"/>
          <w:szCs w:val="26"/>
        </w:rPr>
        <w:t>4 класс</w:t>
      </w:r>
    </w:p>
    <w:tbl>
      <w:tblPr>
        <w:tblStyle w:val="af0"/>
        <w:tblW w:w="0" w:type="auto"/>
        <w:tblLook w:val="01E0"/>
      </w:tblPr>
      <w:tblGrid>
        <w:gridCol w:w="669"/>
        <w:gridCol w:w="5423"/>
        <w:gridCol w:w="1122"/>
        <w:gridCol w:w="1122"/>
        <w:gridCol w:w="1235"/>
      </w:tblGrid>
      <w:tr w:rsidR="00103F5A" w:rsidRPr="002D5851" w:rsidTr="00103F5A">
        <w:tc>
          <w:tcPr>
            <w:tcW w:w="669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>№</w:t>
            </w:r>
          </w:p>
        </w:tc>
        <w:tc>
          <w:tcPr>
            <w:tcW w:w="5423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>Тема урока</w:t>
            </w:r>
          </w:p>
        </w:tc>
        <w:tc>
          <w:tcPr>
            <w:tcW w:w="1122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>Кол-во</w:t>
            </w:r>
          </w:p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>часов</w:t>
            </w:r>
          </w:p>
        </w:tc>
        <w:tc>
          <w:tcPr>
            <w:tcW w:w="1122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 xml:space="preserve">Дата </w:t>
            </w:r>
          </w:p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>по пл</w:t>
            </w:r>
            <w:r w:rsidRPr="002D5851">
              <w:rPr>
                <w:sz w:val="26"/>
                <w:szCs w:val="26"/>
              </w:rPr>
              <w:t>а</w:t>
            </w:r>
            <w:r w:rsidRPr="002D5851">
              <w:rPr>
                <w:sz w:val="26"/>
                <w:szCs w:val="26"/>
              </w:rPr>
              <w:t>ну</w:t>
            </w:r>
          </w:p>
        </w:tc>
        <w:tc>
          <w:tcPr>
            <w:tcW w:w="1235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 xml:space="preserve">Дата </w:t>
            </w:r>
          </w:p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>по факту</w:t>
            </w:r>
          </w:p>
        </w:tc>
      </w:tr>
      <w:tr w:rsidR="00103F5A" w:rsidRPr="002D5851" w:rsidTr="00103F5A">
        <w:tc>
          <w:tcPr>
            <w:tcW w:w="669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>1</w:t>
            </w:r>
          </w:p>
        </w:tc>
        <w:tc>
          <w:tcPr>
            <w:tcW w:w="5423" w:type="dxa"/>
          </w:tcPr>
          <w:p w:rsidR="00103F5A" w:rsidRPr="002D5851" w:rsidRDefault="00103F5A" w:rsidP="00103F5A">
            <w:pPr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>Ох, уж эти неравенства! В мире математич</w:t>
            </w:r>
            <w:r w:rsidRPr="002D5851">
              <w:rPr>
                <w:sz w:val="26"/>
                <w:szCs w:val="26"/>
              </w:rPr>
              <w:t>е</w:t>
            </w:r>
            <w:r w:rsidRPr="002D5851">
              <w:rPr>
                <w:sz w:val="26"/>
                <w:szCs w:val="26"/>
              </w:rPr>
              <w:t>ских задач. Примеры "с дырками".</w:t>
            </w:r>
          </w:p>
        </w:tc>
        <w:tc>
          <w:tcPr>
            <w:tcW w:w="1122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2D5851" w:rsidTr="00103F5A">
        <w:tc>
          <w:tcPr>
            <w:tcW w:w="669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>2</w:t>
            </w:r>
          </w:p>
        </w:tc>
        <w:tc>
          <w:tcPr>
            <w:tcW w:w="5423" w:type="dxa"/>
          </w:tcPr>
          <w:p w:rsidR="00103F5A" w:rsidRPr="002D5851" w:rsidRDefault="00103F5A" w:rsidP="00103F5A">
            <w:pPr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>Ох, уж эти неравенства! В мире математич</w:t>
            </w:r>
            <w:r w:rsidRPr="002D5851">
              <w:rPr>
                <w:sz w:val="26"/>
                <w:szCs w:val="26"/>
              </w:rPr>
              <w:t>е</w:t>
            </w:r>
            <w:r w:rsidRPr="002D5851">
              <w:rPr>
                <w:sz w:val="26"/>
                <w:szCs w:val="26"/>
              </w:rPr>
              <w:t>ских задач. Примеры "с дырками".</w:t>
            </w:r>
          </w:p>
        </w:tc>
        <w:tc>
          <w:tcPr>
            <w:tcW w:w="1122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2D5851" w:rsidTr="00103F5A">
        <w:tc>
          <w:tcPr>
            <w:tcW w:w="669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>3</w:t>
            </w:r>
          </w:p>
        </w:tc>
        <w:tc>
          <w:tcPr>
            <w:tcW w:w="5423" w:type="dxa"/>
          </w:tcPr>
          <w:p w:rsidR="00103F5A" w:rsidRPr="002D5851" w:rsidRDefault="00103F5A" w:rsidP="00103F5A">
            <w:pPr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>Из истории дробей. Пропорции. Старинные задачи.</w:t>
            </w:r>
          </w:p>
        </w:tc>
        <w:tc>
          <w:tcPr>
            <w:tcW w:w="1122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2D5851" w:rsidTr="00103F5A">
        <w:tc>
          <w:tcPr>
            <w:tcW w:w="669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>4-6</w:t>
            </w:r>
          </w:p>
        </w:tc>
        <w:tc>
          <w:tcPr>
            <w:tcW w:w="5423" w:type="dxa"/>
          </w:tcPr>
          <w:p w:rsidR="00103F5A" w:rsidRPr="002D5851" w:rsidRDefault="00103F5A" w:rsidP="00103F5A">
            <w:pPr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>Виды алгоритмов. Линейные алгоритмы. А</w:t>
            </w:r>
            <w:r w:rsidRPr="002D5851">
              <w:rPr>
                <w:sz w:val="26"/>
                <w:szCs w:val="26"/>
              </w:rPr>
              <w:t>л</w:t>
            </w:r>
            <w:r w:rsidRPr="002D5851">
              <w:rPr>
                <w:sz w:val="26"/>
                <w:szCs w:val="26"/>
              </w:rPr>
              <w:t>горитмы с ветвлением. Алгоритмы с повтор</w:t>
            </w:r>
            <w:r w:rsidRPr="002D5851">
              <w:rPr>
                <w:sz w:val="26"/>
                <w:szCs w:val="26"/>
              </w:rPr>
              <w:t>е</w:t>
            </w:r>
            <w:r w:rsidRPr="002D5851">
              <w:rPr>
                <w:sz w:val="26"/>
                <w:szCs w:val="26"/>
              </w:rPr>
              <w:t>ниями.</w:t>
            </w:r>
          </w:p>
          <w:p w:rsidR="00103F5A" w:rsidRPr="002D5851" w:rsidRDefault="00103F5A" w:rsidP="00103F5A">
            <w:pPr>
              <w:rPr>
                <w:sz w:val="26"/>
                <w:szCs w:val="26"/>
              </w:rPr>
            </w:pPr>
          </w:p>
        </w:tc>
        <w:tc>
          <w:tcPr>
            <w:tcW w:w="1122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>3</w:t>
            </w:r>
          </w:p>
        </w:tc>
        <w:tc>
          <w:tcPr>
            <w:tcW w:w="1122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2D5851" w:rsidTr="00103F5A">
        <w:tc>
          <w:tcPr>
            <w:tcW w:w="669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 xml:space="preserve">7. </w:t>
            </w:r>
          </w:p>
        </w:tc>
        <w:tc>
          <w:tcPr>
            <w:tcW w:w="5423" w:type="dxa"/>
          </w:tcPr>
          <w:p w:rsidR="00103F5A" w:rsidRPr="002D5851" w:rsidRDefault="00103F5A" w:rsidP="00103F5A">
            <w:pPr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>Оценка суммы, разности, произведения и ч</w:t>
            </w:r>
            <w:r w:rsidRPr="002D5851">
              <w:rPr>
                <w:sz w:val="26"/>
                <w:szCs w:val="26"/>
              </w:rPr>
              <w:t>а</w:t>
            </w:r>
            <w:r w:rsidRPr="002D5851">
              <w:rPr>
                <w:sz w:val="26"/>
                <w:szCs w:val="26"/>
              </w:rPr>
              <w:t>стного. Решаем примеры с увлечением. Игры: "Восстанови знаки арифметических действий, скобки, цифры, так, чтобы неравенства были верны". Математика и шифры. Шифрование решеткой.</w:t>
            </w:r>
          </w:p>
        </w:tc>
        <w:tc>
          <w:tcPr>
            <w:tcW w:w="1122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>1.</w:t>
            </w:r>
          </w:p>
        </w:tc>
        <w:tc>
          <w:tcPr>
            <w:tcW w:w="1122" w:type="dxa"/>
          </w:tcPr>
          <w:p w:rsidR="00103F5A" w:rsidRPr="002D5851" w:rsidRDefault="00103F5A" w:rsidP="00103F5A">
            <w:pPr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2D5851" w:rsidTr="00103F5A">
        <w:tc>
          <w:tcPr>
            <w:tcW w:w="669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>8.</w:t>
            </w:r>
          </w:p>
        </w:tc>
        <w:tc>
          <w:tcPr>
            <w:tcW w:w="5423" w:type="dxa"/>
          </w:tcPr>
          <w:p w:rsidR="00103F5A" w:rsidRPr="002D5851" w:rsidRDefault="00103F5A" w:rsidP="00103F5A">
            <w:pPr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>Деление на двузначное число. Игры: "Дел</w:t>
            </w:r>
            <w:r w:rsidRPr="002D5851">
              <w:rPr>
                <w:sz w:val="26"/>
                <w:szCs w:val="26"/>
              </w:rPr>
              <w:t>и</w:t>
            </w:r>
            <w:r w:rsidRPr="002D5851">
              <w:rPr>
                <w:sz w:val="26"/>
                <w:szCs w:val="26"/>
              </w:rPr>
              <w:t>мость чисел", "Курьез делимости".</w:t>
            </w:r>
            <w:r w:rsidRPr="002D5851">
              <w:rPr>
                <w:sz w:val="26"/>
                <w:szCs w:val="26"/>
              </w:rPr>
              <w:tab/>
            </w:r>
          </w:p>
        </w:tc>
        <w:tc>
          <w:tcPr>
            <w:tcW w:w="1122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>1.</w:t>
            </w:r>
          </w:p>
        </w:tc>
        <w:tc>
          <w:tcPr>
            <w:tcW w:w="1122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2D5851" w:rsidTr="00103F5A">
        <w:tc>
          <w:tcPr>
            <w:tcW w:w="669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>9.</w:t>
            </w:r>
          </w:p>
        </w:tc>
        <w:tc>
          <w:tcPr>
            <w:tcW w:w="5423" w:type="dxa"/>
          </w:tcPr>
          <w:p w:rsidR="00103F5A" w:rsidRPr="002D5851" w:rsidRDefault="00103F5A" w:rsidP="00103F5A">
            <w:pPr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>Дроби. Сравнение дробей. Час веселой мат</w:t>
            </w:r>
            <w:r w:rsidRPr="002D5851">
              <w:rPr>
                <w:sz w:val="26"/>
                <w:szCs w:val="26"/>
              </w:rPr>
              <w:t>е</w:t>
            </w:r>
            <w:r w:rsidRPr="002D5851">
              <w:rPr>
                <w:sz w:val="26"/>
                <w:szCs w:val="26"/>
              </w:rPr>
              <w:t>матики. Игры: "Затейные задачи", "Затрудн</w:t>
            </w:r>
            <w:r w:rsidRPr="002D5851">
              <w:rPr>
                <w:sz w:val="26"/>
                <w:szCs w:val="26"/>
              </w:rPr>
              <w:t>и</w:t>
            </w:r>
            <w:r w:rsidRPr="002D5851">
              <w:rPr>
                <w:sz w:val="26"/>
                <w:szCs w:val="26"/>
              </w:rPr>
              <w:t>тельные положения".</w:t>
            </w:r>
            <w:r w:rsidRPr="002D5851">
              <w:rPr>
                <w:sz w:val="26"/>
                <w:szCs w:val="26"/>
              </w:rPr>
              <w:tab/>
            </w:r>
          </w:p>
        </w:tc>
        <w:tc>
          <w:tcPr>
            <w:tcW w:w="1122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>1.</w:t>
            </w:r>
          </w:p>
        </w:tc>
        <w:tc>
          <w:tcPr>
            <w:tcW w:w="1122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2D5851" w:rsidTr="00103F5A">
        <w:tc>
          <w:tcPr>
            <w:tcW w:w="669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>10.</w:t>
            </w:r>
          </w:p>
        </w:tc>
        <w:tc>
          <w:tcPr>
            <w:tcW w:w="5423" w:type="dxa"/>
          </w:tcPr>
          <w:p w:rsidR="00103F5A" w:rsidRPr="002D5851" w:rsidRDefault="00103F5A" w:rsidP="00103F5A">
            <w:pPr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>Деление и дроби. Игра "Уменье везде найдет примененье". Изготовление наглядного мат</w:t>
            </w:r>
            <w:r w:rsidRPr="002D5851">
              <w:rPr>
                <w:sz w:val="26"/>
                <w:szCs w:val="26"/>
              </w:rPr>
              <w:t>е</w:t>
            </w:r>
            <w:r w:rsidRPr="002D5851">
              <w:rPr>
                <w:sz w:val="26"/>
                <w:szCs w:val="26"/>
              </w:rPr>
              <w:t>матического материала.</w:t>
            </w:r>
            <w:r w:rsidRPr="002D5851">
              <w:rPr>
                <w:sz w:val="26"/>
                <w:szCs w:val="26"/>
              </w:rPr>
              <w:tab/>
              <w:t>1</w:t>
            </w:r>
          </w:p>
        </w:tc>
        <w:tc>
          <w:tcPr>
            <w:tcW w:w="1122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</w:p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2D5851" w:rsidTr="00103F5A">
        <w:tc>
          <w:tcPr>
            <w:tcW w:w="669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>11 - 13</w:t>
            </w:r>
          </w:p>
        </w:tc>
        <w:tc>
          <w:tcPr>
            <w:tcW w:w="5423" w:type="dxa"/>
          </w:tcPr>
          <w:p w:rsidR="00103F5A" w:rsidRPr="002D5851" w:rsidRDefault="00103F5A" w:rsidP="00103F5A">
            <w:pPr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>Сложение и вычитание дробей. Игровые зад</w:t>
            </w:r>
            <w:r w:rsidRPr="002D5851">
              <w:rPr>
                <w:sz w:val="26"/>
                <w:szCs w:val="26"/>
              </w:rPr>
              <w:t>а</w:t>
            </w:r>
            <w:r w:rsidRPr="002D5851">
              <w:rPr>
                <w:sz w:val="26"/>
                <w:szCs w:val="26"/>
              </w:rPr>
              <w:t>ния. Задачи повышенной сложности.</w:t>
            </w:r>
          </w:p>
        </w:tc>
        <w:tc>
          <w:tcPr>
            <w:tcW w:w="1122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>3</w:t>
            </w:r>
          </w:p>
        </w:tc>
        <w:tc>
          <w:tcPr>
            <w:tcW w:w="1122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</w:p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2D5851" w:rsidTr="00103F5A">
        <w:tc>
          <w:tcPr>
            <w:tcW w:w="669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>14</w:t>
            </w:r>
          </w:p>
        </w:tc>
        <w:tc>
          <w:tcPr>
            <w:tcW w:w="5423" w:type="dxa"/>
          </w:tcPr>
          <w:p w:rsidR="00103F5A" w:rsidRPr="002D5851" w:rsidRDefault="00103F5A" w:rsidP="00103F5A">
            <w:pPr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>Задачи на части (проценты). Игра "найди эти числа".</w:t>
            </w:r>
          </w:p>
        </w:tc>
        <w:tc>
          <w:tcPr>
            <w:tcW w:w="1122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</w:p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2D5851" w:rsidTr="00103F5A">
        <w:trPr>
          <w:trHeight w:val="868"/>
        </w:trPr>
        <w:tc>
          <w:tcPr>
            <w:tcW w:w="669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>15-16</w:t>
            </w:r>
          </w:p>
        </w:tc>
        <w:tc>
          <w:tcPr>
            <w:tcW w:w="5423" w:type="dxa"/>
          </w:tcPr>
          <w:p w:rsidR="00103F5A" w:rsidRPr="002D5851" w:rsidRDefault="00103F5A" w:rsidP="00103F5A">
            <w:pPr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>Сложение и вычитание смешанных чисел. Р</w:t>
            </w:r>
            <w:r w:rsidRPr="002D5851">
              <w:rPr>
                <w:sz w:val="26"/>
                <w:szCs w:val="26"/>
              </w:rPr>
              <w:t>а</w:t>
            </w:r>
            <w:r w:rsidRPr="002D5851">
              <w:rPr>
                <w:sz w:val="26"/>
                <w:szCs w:val="26"/>
              </w:rPr>
              <w:t>циональные вычисления со смешанными чи</w:t>
            </w:r>
            <w:r w:rsidRPr="002D5851">
              <w:rPr>
                <w:sz w:val="26"/>
                <w:szCs w:val="26"/>
              </w:rPr>
              <w:t>с</w:t>
            </w:r>
            <w:r w:rsidRPr="002D5851">
              <w:rPr>
                <w:sz w:val="26"/>
                <w:szCs w:val="26"/>
              </w:rPr>
              <w:t xml:space="preserve">лами. Решаем примеры с увлечением. Игры: "Познавательные математические цепочки". </w:t>
            </w:r>
            <w:r w:rsidRPr="002D5851">
              <w:rPr>
                <w:sz w:val="26"/>
                <w:szCs w:val="26"/>
              </w:rPr>
              <w:lastRenderedPageBreak/>
              <w:t>Старинные задачи. Задачи повышенной сло</w:t>
            </w:r>
            <w:r w:rsidRPr="002D5851">
              <w:rPr>
                <w:sz w:val="26"/>
                <w:szCs w:val="26"/>
              </w:rPr>
              <w:t>ж</w:t>
            </w:r>
            <w:r w:rsidRPr="002D5851">
              <w:rPr>
                <w:sz w:val="26"/>
                <w:szCs w:val="26"/>
              </w:rPr>
              <w:t>ности.</w:t>
            </w:r>
          </w:p>
        </w:tc>
        <w:tc>
          <w:tcPr>
            <w:tcW w:w="1122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122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</w:p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2D5851" w:rsidTr="00103F5A">
        <w:tc>
          <w:tcPr>
            <w:tcW w:w="669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lastRenderedPageBreak/>
              <w:t>17-19</w:t>
            </w:r>
          </w:p>
        </w:tc>
        <w:tc>
          <w:tcPr>
            <w:tcW w:w="5423" w:type="dxa"/>
          </w:tcPr>
          <w:p w:rsidR="00103F5A" w:rsidRPr="002D5851" w:rsidRDefault="00103F5A" w:rsidP="00103F5A">
            <w:pPr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>Задачи на движения. Задачи повышенной сложности. Старинные задачи. Познавател</w:t>
            </w:r>
            <w:r w:rsidRPr="002D5851">
              <w:rPr>
                <w:sz w:val="26"/>
                <w:szCs w:val="26"/>
              </w:rPr>
              <w:t>ь</w:t>
            </w:r>
            <w:r w:rsidRPr="002D5851">
              <w:rPr>
                <w:sz w:val="26"/>
                <w:szCs w:val="26"/>
              </w:rPr>
              <w:t>ные задачи.</w:t>
            </w:r>
            <w:r w:rsidRPr="002D5851">
              <w:rPr>
                <w:sz w:val="26"/>
                <w:szCs w:val="26"/>
              </w:rPr>
              <w:tab/>
            </w:r>
            <w:r w:rsidRPr="002D5851">
              <w:rPr>
                <w:sz w:val="26"/>
                <w:szCs w:val="26"/>
              </w:rPr>
              <w:tab/>
            </w:r>
          </w:p>
        </w:tc>
        <w:tc>
          <w:tcPr>
            <w:tcW w:w="1122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>3</w:t>
            </w:r>
          </w:p>
        </w:tc>
        <w:tc>
          <w:tcPr>
            <w:tcW w:w="1122" w:type="dxa"/>
          </w:tcPr>
          <w:p w:rsidR="00103F5A" w:rsidRPr="002D5851" w:rsidRDefault="00103F5A" w:rsidP="00103F5A">
            <w:pPr>
              <w:rPr>
                <w:sz w:val="26"/>
                <w:szCs w:val="26"/>
              </w:rPr>
            </w:pPr>
          </w:p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2D5851" w:rsidTr="00103F5A">
        <w:tc>
          <w:tcPr>
            <w:tcW w:w="669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>20</w:t>
            </w:r>
          </w:p>
        </w:tc>
        <w:tc>
          <w:tcPr>
            <w:tcW w:w="5423" w:type="dxa"/>
          </w:tcPr>
          <w:p w:rsidR="00103F5A" w:rsidRPr="002D5851" w:rsidRDefault="00103F5A" w:rsidP="00103F5A">
            <w:pPr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>Круговые, столбчатые и линейные диагра</w:t>
            </w:r>
            <w:r w:rsidRPr="002D5851">
              <w:rPr>
                <w:sz w:val="26"/>
                <w:szCs w:val="26"/>
              </w:rPr>
              <w:t>м</w:t>
            </w:r>
            <w:r w:rsidRPr="002D5851">
              <w:rPr>
                <w:sz w:val="26"/>
                <w:szCs w:val="26"/>
              </w:rPr>
              <w:t>мы.</w:t>
            </w:r>
          </w:p>
        </w:tc>
        <w:tc>
          <w:tcPr>
            <w:tcW w:w="1122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2D5851" w:rsidRDefault="00103F5A" w:rsidP="00103F5A">
            <w:pPr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2D5851" w:rsidTr="00103F5A">
        <w:tc>
          <w:tcPr>
            <w:tcW w:w="669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>21</w:t>
            </w:r>
          </w:p>
        </w:tc>
        <w:tc>
          <w:tcPr>
            <w:tcW w:w="5423" w:type="dxa"/>
          </w:tcPr>
          <w:p w:rsidR="00103F5A" w:rsidRPr="002D5851" w:rsidRDefault="00103F5A" w:rsidP="00103F5A">
            <w:pPr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 xml:space="preserve"> Графики движения.</w:t>
            </w:r>
            <w:r w:rsidRPr="002D5851">
              <w:rPr>
                <w:sz w:val="26"/>
                <w:szCs w:val="26"/>
              </w:rPr>
              <w:tab/>
            </w:r>
          </w:p>
        </w:tc>
        <w:tc>
          <w:tcPr>
            <w:tcW w:w="1122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2D5851" w:rsidRDefault="00103F5A" w:rsidP="00103F5A">
            <w:pPr>
              <w:rPr>
                <w:sz w:val="26"/>
                <w:szCs w:val="26"/>
              </w:rPr>
            </w:pPr>
          </w:p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2D5851" w:rsidTr="00103F5A">
        <w:tc>
          <w:tcPr>
            <w:tcW w:w="669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>22</w:t>
            </w:r>
          </w:p>
        </w:tc>
        <w:tc>
          <w:tcPr>
            <w:tcW w:w="5423" w:type="dxa"/>
          </w:tcPr>
          <w:p w:rsidR="00103F5A" w:rsidRPr="002D5851" w:rsidRDefault="00103F5A" w:rsidP="00103F5A">
            <w:pPr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>Многоцветие русской головоломки. Шарады. Задачи -пародии.</w:t>
            </w:r>
          </w:p>
        </w:tc>
        <w:tc>
          <w:tcPr>
            <w:tcW w:w="1122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2D5851" w:rsidTr="00103F5A">
        <w:tc>
          <w:tcPr>
            <w:tcW w:w="669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>23</w:t>
            </w:r>
          </w:p>
        </w:tc>
        <w:tc>
          <w:tcPr>
            <w:tcW w:w="5423" w:type="dxa"/>
          </w:tcPr>
          <w:p w:rsidR="00103F5A" w:rsidRPr="002D5851" w:rsidRDefault="00103F5A" w:rsidP="00103F5A">
            <w:pPr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>Фокусы без обмана. Игры: "Угадать дату р</w:t>
            </w:r>
            <w:r w:rsidRPr="002D5851">
              <w:rPr>
                <w:sz w:val="26"/>
                <w:szCs w:val="26"/>
              </w:rPr>
              <w:t>о</w:t>
            </w:r>
            <w:r w:rsidRPr="002D5851">
              <w:rPr>
                <w:sz w:val="26"/>
                <w:szCs w:val="26"/>
              </w:rPr>
              <w:t>ждения", "Быстрый счет", "Сколько мне дней?", "Сколько мне минут?", "Сколько мне секунд?"</w:t>
            </w:r>
            <w:r w:rsidRPr="002D5851">
              <w:rPr>
                <w:sz w:val="26"/>
                <w:szCs w:val="26"/>
              </w:rPr>
              <w:tab/>
            </w:r>
          </w:p>
        </w:tc>
        <w:tc>
          <w:tcPr>
            <w:tcW w:w="1122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2D5851" w:rsidTr="00103F5A">
        <w:tc>
          <w:tcPr>
            <w:tcW w:w="669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>24</w:t>
            </w:r>
          </w:p>
        </w:tc>
        <w:tc>
          <w:tcPr>
            <w:tcW w:w="5423" w:type="dxa"/>
          </w:tcPr>
          <w:p w:rsidR="00103F5A" w:rsidRPr="002D5851" w:rsidRDefault="00103F5A" w:rsidP="00103F5A">
            <w:pPr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>Галерея числовых диковинок. Задачи пов</w:t>
            </w:r>
            <w:r w:rsidRPr="002D5851">
              <w:rPr>
                <w:sz w:val="26"/>
                <w:szCs w:val="26"/>
              </w:rPr>
              <w:t>ы</w:t>
            </w:r>
            <w:r w:rsidRPr="002D5851">
              <w:rPr>
                <w:sz w:val="26"/>
                <w:szCs w:val="26"/>
              </w:rPr>
              <w:t>шенной сложности. Координатный угол. П</w:t>
            </w:r>
            <w:r w:rsidRPr="002D5851">
              <w:rPr>
                <w:sz w:val="26"/>
                <w:szCs w:val="26"/>
              </w:rPr>
              <w:t>е</w:t>
            </w:r>
            <w:r w:rsidRPr="002D5851">
              <w:rPr>
                <w:sz w:val="26"/>
                <w:szCs w:val="26"/>
              </w:rPr>
              <w:t>редача изображений.</w:t>
            </w:r>
          </w:p>
        </w:tc>
        <w:tc>
          <w:tcPr>
            <w:tcW w:w="1122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2D5851" w:rsidTr="00103F5A">
        <w:tc>
          <w:tcPr>
            <w:tcW w:w="669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>25-26</w:t>
            </w:r>
          </w:p>
        </w:tc>
        <w:tc>
          <w:tcPr>
            <w:tcW w:w="5423" w:type="dxa"/>
          </w:tcPr>
          <w:p w:rsidR="00103F5A" w:rsidRPr="002D5851" w:rsidRDefault="00103F5A" w:rsidP="00103F5A">
            <w:pPr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>Кросс - суммы и "магические квадраты". Как самому составить "магический квадрат".</w:t>
            </w:r>
          </w:p>
        </w:tc>
        <w:tc>
          <w:tcPr>
            <w:tcW w:w="1122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>2</w:t>
            </w:r>
          </w:p>
        </w:tc>
        <w:tc>
          <w:tcPr>
            <w:tcW w:w="1122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2D5851" w:rsidTr="00103F5A">
        <w:tc>
          <w:tcPr>
            <w:tcW w:w="669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>27</w:t>
            </w:r>
          </w:p>
        </w:tc>
        <w:tc>
          <w:tcPr>
            <w:tcW w:w="5423" w:type="dxa"/>
          </w:tcPr>
          <w:p w:rsidR="00103F5A" w:rsidRPr="002D5851" w:rsidRDefault="00103F5A" w:rsidP="00103F5A">
            <w:pPr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>Числовые великаны. Числовые лилипуты. З</w:t>
            </w:r>
            <w:r w:rsidRPr="002D5851">
              <w:rPr>
                <w:sz w:val="26"/>
                <w:szCs w:val="26"/>
              </w:rPr>
              <w:t>а</w:t>
            </w:r>
            <w:r w:rsidRPr="002D5851">
              <w:rPr>
                <w:sz w:val="26"/>
                <w:szCs w:val="26"/>
              </w:rPr>
              <w:t>дачи повышенной сложности.</w:t>
            </w:r>
            <w:r w:rsidRPr="002D5851">
              <w:rPr>
                <w:sz w:val="26"/>
                <w:szCs w:val="26"/>
              </w:rPr>
              <w:tab/>
            </w:r>
          </w:p>
        </w:tc>
        <w:tc>
          <w:tcPr>
            <w:tcW w:w="1122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2D5851" w:rsidTr="00103F5A">
        <w:tc>
          <w:tcPr>
            <w:tcW w:w="669" w:type="dxa"/>
          </w:tcPr>
          <w:p w:rsidR="00103F5A" w:rsidRPr="002D5851" w:rsidRDefault="00103F5A" w:rsidP="00103F5A">
            <w:pPr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 xml:space="preserve">  28</w:t>
            </w:r>
          </w:p>
        </w:tc>
        <w:tc>
          <w:tcPr>
            <w:tcW w:w="5423" w:type="dxa"/>
          </w:tcPr>
          <w:p w:rsidR="00103F5A" w:rsidRPr="002D5851" w:rsidRDefault="00103F5A" w:rsidP="00103F5A">
            <w:pPr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>. Комбинации и расположения. Игры: "Скол</w:t>
            </w:r>
            <w:r w:rsidRPr="002D5851">
              <w:rPr>
                <w:sz w:val="26"/>
                <w:szCs w:val="26"/>
              </w:rPr>
              <w:t>ь</w:t>
            </w:r>
            <w:r w:rsidRPr="002D5851">
              <w:rPr>
                <w:sz w:val="26"/>
                <w:szCs w:val="26"/>
              </w:rPr>
              <w:t>кими способами", "Дерево выбора", "Комб</w:t>
            </w:r>
            <w:r w:rsidRPr="002D5851">
              <w:rPr>
                <w:sz w:val="26"/>
                <w:szCs w:val="26"/>
              </w:rPr>
              <w:t>и</w:t>
            </w:r>
            <w:r w:rsidRPr="002D5851">
              <w:rPr>
                <w:sz w:val="26"/>
                <w:szCs w:val="26"/>
              </w:rPr>
              <w:t>наторика на шахматной доске", "Блуждания по лабиринтам".</w:t>
            </w:r>
            <w:r w:rsidRPr="002D5851">
              <w:rPr>
                <w:sz w:val="26"/>
                <w:szCs w:val="26"/>
              </w:rPr>
              <w:tab/>
            </w:r>
          </w:p>
        </w:tc>
        <w:tc>
          <w:tcPr>
            <w:tcW w:w="1122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2D5851" w:rsidTr="00103F5A">
        <w:trPr>
          <w:trHeight w:val="349"/>
        </w:trPr>
        <w:tc>
          <w:tcPr>
            <w:tcW w:w="669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>29</w:t>
            </w:r>
          </w:p>
        </w:tc>
        <w:tc>
          <w:tcPr>
            <w:tcW w:w="5423" w:type="dxa"/>
          </w:tcPr>
          <w:p w:rsidR="00103F5A" w:rsidRPr="002D5851" w:rsidRDefault="00103F5A" w:rsidP="00103F5A">
            <w:pPr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>Математический Брейн-ринг.</w:t>
            </w:r>
            <w:r w:rsidRPr="002D5851">
              <w:rPr>
                <w:sz w:val="26"/>
                <w:szCs w:val="26"/>
              </w:rPr>
              <w:tab/>
            </w:r>
          </w:p>
        </w:tc>
        <w:tc>
          <w:tcPr>
            <w:tcW w:w="1122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2D5851" w:rsidTr="00103F5A">
        <w:tc>
          <w:tcPr>
            <w:tcW w:w="669" w:type="dxa"/>
          </w:tcPr>
          <w:p w:rsidR="00103F5A" w:rsidRPr="002D5851" w:rsidRDefault="00103F5A" w:rsidP="00103F5A">
            <w:pPr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 xml:space="preserve">  30-       31</w:t>
            </w:r>
          </w:p>
        </w:tc>
        <w:tc>
          <w:tcPr>
            <w:tcW w:w="5423" w:type="dxa"/>
          </w:tcPr>
          <w:p w:rsidR="00103F5A" w:rsidRPr="002D5851" w:rsidRDefault="00103F5A" w:rsidP="00103F5A">
            <w:pPr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>Интеллектуально-познавательная математич</w:t>
            </w:r>
            <w:r w:rsidRPr="002D5851">
              <w:rPr>
                <w:sz w:val="26"/>
                <w:szCs w:val="26"/>
              </w:rPr>
              <w:t>е</w:t>
            </w:r>
            <w:r w:rsidRPr="002D5851">
              <w:rPr>
                <w:sz w:val="26"/>
                <w:szCs w:val="26"/>
              </w:rPr>
              <w:t>ская игра "Хочу все знать".</w:t>
            </w:r>
            <w:r w:rsidRPr="002D5851">
              <w:rPr>
                <w:sz w:val="26"/>
                <w:szCs w:val="26"/>
              </w:rPr>
              <w:tab/>
            </w:r>
          </w:p>
        </w:tc>
        <w:tc>
          <w:tcPr>
            <w:tcW w:w="1122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>2</w:t>
            </w:r>
          </w:p>
        </w:tc>
        <w:tc>
          <w:tcPr>
            <w:tcW w:w="1122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2D5851" w:rsidTr="00103F5A">
        <w:tc>
          <w:tcPr>
            <w:tcW w:w="669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>32</w:t>
            </w:r>
          </w:p>
        </w:tc>
        <w:tc>
          <w:tcPr>
            <w:tcW w:w="5423" w:type="dxa"/>
          </w:tcPr>
          <w:p w:rsidR="00103F5A" w:rsidRPr="002D5851" w:rsidRDefault="00103F5A" w:rsidP="00103F5A">
            <w:pPr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>Задачи на разрезание и складывание фигур, приближенное вычисление их площадей.</w:t>
            </w:r>
            <w:r w:rsidRPr="002D5851">
              <w:rPr>
                <w:sz w:val="26"/>
                <w:szCs w:val="26"/>
              </w:rPr>
              <w:tab/>
              <w:t>1 час</w:t>
            </w:r>
          </w:p>
          <w:p w:rsidR="00103F5A" w:rsidRPr="002D5851" w:rsidRDefault="00103F5A" w:rsidP="00103F5A">
            <w:pPr>
              <w:rPr>
                <w:sz w:val="26"/>
                <w:szCs w:val="26"/>
              </w:rPr>
            </w:pPr>
          </w:p>
        </w:tc>
        <w:tc>
          <w:tcPr>
            <w:tcW w:w="1122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2D5851" w:rsidTr="00103F5A">
        <w:tc>
          <w:tcPr>
            <w:tcW w:w="669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>33</w:t>
            </w:r>
          </w:p>
        </w:tc>
        <w:tc>
          <w:tcPr>
            <w:tcW w:w="5423" w:type="dxa"/>
          </w:tcPr>
          <w:p w:rsidR="00103F5A" w:rsidRPr="002D5851" w:rsidRDefault="00103F5A" w:rsidP="00103F5A">
            <w:pPr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 xml:space="preserve"> Площадь. Вычисление площади фигур сло</w:t>
            </w:r>
            <w:r w:rsidRPr="002D5851">
              <w:rPr>
                <w:sz w:val="26"/>
                <w:szCs w:val="26"/>
              </w:rPr>
              <w:t>ж</w:t>
            </w:r>
            <w:r w:rsidRPr="002D5851">
              <w:rPr>
                <w:sz w:val="26"/>
                <w:szCs w:val="26"/>
              </w:rPr>
              <w:t>ной конфигурации.</w:t>
            </w:r>
          </w:p>
        </w:tc>
        <w:tc>
          <w:tcPr>
            <w:tcW w:w="1122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  <w:tr w:rsidR="00103F5A" w:rsidRPr="002D5851" w:rsidTr="00103F5A">
        <w:tc>
          <w:tcPr>
            <w:tcW w:w="669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>34</w:t>
            </w:r>
          </w:p>
        </w:tc>
        <w:tc>
          <w:tcPr>
            <w:tcW w:w="5423" w:type="dxa"/>
          </w:tcPr>
          <w:p w:rsidR="00103F5A" w:rsidRPr="002D5851" w:rsidRDefault="00103F5A" w:rsidP="00103F5A">
            <w:pPr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>Новые единицы площади: "ар", "гектар". Ге</w:t>
            </w:r>
            <w:r w:rsidRPr="002D5851">
              <w:rPr>
                <w:sz w:val="26"/>
                <w:szCs w:val="26"/>
              </w:rPr>
              <w:t>о</w:t>
            </w:r>
            <w:r w:rsidRPr="002D5851">
              <w:rPr>
                <w:sz w:val="26"/>
                <w:szCs w:val="26"/>
              </w:rPr>
              <w:t>метрия на спичках.</w:t>
            </w:r>
          </w:p>
          <w:p w:rsidR="00103F5A" w:rsidRPr="002D5851" w:rsidRDefault="00103F5A" w:rsidP="00103F5A">
            <w:pPr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>Измерение углов. Транспортир. Построение углов заданной градусной меры.</w:t>
            </w:r>
          </w:p>
        </w:tc>
        <w:tc>
          <w:tcPr>
            <w:tcW w:w="1122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  <w:r w:rsidRPr="002D5851">
              <w:rPr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103F5A" w:rsidRPr="002D5851" w:rsidRDefault="00103F5A" w:rsidP="00103F5A">
            <w:pPr>
              <w:jc w:val="center"/>
              <w:rPr>
                <w:sz w:val="26"/>
                <w:szCs w:val="26"/>
              </w:rPr>
            </w:pPr>
          </w:p>
        </w:tc>
      </w:tr>
    </w:tbl>
    <w:p w:rsidR="00103F5A" w:rsidRPr="002D5851" w:rsidRDefault="00103F5A" w:rsidP="00103F5A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03F5A" w:rsidRDefault="00103F5A" w:rsidP="00103F5A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03F5A" w:rsidRDefault="00103F5A" w:rsidP="00103F5A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03F5A" w:rsidRPr="002D5851" w:rsidRDefault="00103F5A" w:rsidP="00103F5A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03F5A" w:rsidRPr="00607D17" w:rsidRDefault="00073F79" w:rsidP="00103F5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Список литерату</w:t>
      </w:r>
      <w:r w:rsidR="00103F5A">
        <w:rPr>
          <w:rFonts w:ascii="Times New Roman" w:hAnsi="Times New Roman" w:cs="Times New Roman"/>
          <w:b/>
          <w:sz w:val="26"/>
          <w:szCs w:val="26"/>
        </w:rPr>
        <w:t>ры.</w:t>
      </w:r>
    </w:p>
    <w:p w:rsidR="00103F5A" w:rsidRPr="00607D17" w:rsidRDefault="00103F5A" w:rsidP="00CF0463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7D17">
        <w:rPr>
          <w:rFonts w:ascii="Times New Roman" w:hAnsi="Times New Roman" w:cs="Times New Roman"/>
          <w:sz w:val="26"/>
          <w:szCs w:val="26"/>
        </w:rPr>
        <w:t>Агаркова Н. В. Нескучная математика. 1 – 4 классы. Занимательная матем</w:t>
      </w:r>
      <w:r w:rsidRPr="00607D17">
        <w:rPr>
          <w:rFonts w:ascii="Times New Roman" w:hAnsi="Times New Roman" w:cs="Times New Roman"/>
          <w:sz w:val="26"/>
          <w:szCs w:val="26"/>
        </w:rPr>
        <w:t>а</w:t>
      </w:r>
      <w:r w:rsidRPr="00607D17">
        <w:rPr>
          <w:rFonts w:ascii="Times New Roman" w:hAnsi="Times New Roman" w:cs="Times New Roman"/>
          <w:sz w:val="26"/>
          <w:szCs w:val="26"/>
        </w:rPr>
        <w:t>тика. Волгоград: «Учитель», 2007</w:t>
      </w:r>
    </w:p>
    <w:p w:rsidR="00103F5A" w:rsidRPr="00607D17" w:rsidRDefault="00103F5A" w:rsidP="00CF0463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7D17">
        <w:rPr>
          <w:rFonts w:ascii="Times New Roman" w:hAnsi="Times New Roman" w:cs="Times New Roman"/>
          <w:sz w:val="26"/>
          <w:szCs w:val="26"/>
        </w:rPr>
        <w:t>Агафонова И. Учимся думать. Занимательные логические задачи, тесты и упражнения для детей 8 – 11 лет. С. – Пб,1996</w:t>
      </w:r>
    </w:p>
    <w:p w:rsidR="00103F5A" w:rsidRPr="00607D17" w:rsidRDefault="00103F5A" w:rsidP="00CF0463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7D17">
        <w:rPr>
          <w:rFonts w:ascii="Times New Roman" w:hAnsi="Times New Roman" w:cs="Times New Roman"/>
          <w:sz w:val="26"/>
          <w:szCs w:val="26"/>
        </w:rPr>
        <w:t>Асарина Е. Ю., Фрид М. Е. Секреты квадрата и кубика. М.: «Контекст», 1995</w:t>
      </w:r>
    </w:p>
    <w:p w:rsidR="00103F5A" w:rsidRPr="00607D17" w:rsidRDefault="00103F5A" w:rsidP="00CF0463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7D17">
        <w:rPr>
          <w:rFonts w:ascii="Times New Roman" w:hAnsi="Times New Roman" w:cs="Times New Roman"/>
          <w:sz w:val="26"/>
          <w:szCs w:val="26"/>
        </w:rPr>
        <w:t>Белякова О. И. Занятия математического кружка. 3 – 4 классы. – Волгоград: Учитель, 2008.</w:t>
      </w:r>
    </w:p>
    <w:p w:rsidR="00103F5A" w:rsidRPr="00607D17" w:rsidRDefault="00103F5A" w:rsidP="00CF0463">
      <w:pPr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07D17">
        <w:rPr>
          <w:rFonts w:ascii="Times New Roman" w:hAnsi="Times New Roman" w:cs="Times New Roman"/>
          <w:sz w:val="26"/>
          <w:szCs w:val="26"/>
        </w:rPr>
        <w:t>Лавриненко Т. А. Задания развивающего характера по математике. Саратов: «Лицей», 2002</w:t>
      </w:r>
    </w:p>
    <w:p w:rsidR="00103F5A" w:rsidRPr="00607D17" w:rsidRDefault="00103F5A" w:rsidP="00CF0463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7D17">
        <w:rPr>
          <w:rFonts w:ascii="Times New Roman" w:hAnsi="Times New Roman" w:cs="Times New Roman"/>
          <w:sz w:val="26"/>
          <w:szCs w:val="26"/>
        </w:rPr>
        <w:t>Симановский А. Э. Развитие творческого мышления детей. М.: Академкн</w:t>
      </w:r>
      <w:r w:rsidRPr="00607D17">
        <w:rPr>
          <w:rFonts w:ascii="Times New Roman" w:hAnsi="Times New Roman" w:cs="Times New Roman"/>
          <w:sz w:val="26"/>
          <w:szCs w:val="26"/>
        </w:rPr>
        <w:t>и</w:t>
      </w:r>
      <w:r w:rsidRPr="00607D17">
        <w:rPr>
          <w:rFonts w:ascii="Times New Roman" w:hAnsi="Times New Roman" w:cs="Times New Roman"/>
          <w:sz w:val="26"/>
          <w:szCs w:val="26"/>
        </w:rPr>
        <w:t>га/Учебник, 2002</w:t>
      </w:r>
    </w:p>
    <w:p w:rsidR="00103F5A" w:rsidRPr="00607D17" w:rsidRDefault="00103F5A" w:rsidP="00CF0463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7D17">
        <w:rPr>
          <w:rFonts w:ascii="Times New Roman" w:hAnsi="Times New Roman" w:cs="Times New Roman"/>
          <w:sz w:val="26"/>
          <w:szCs w:val="26"/>
        </w:rPr>
        <w:t>Сухин И. Г. Занимательные материалы. М.: «Вако», 2004</w:t>
      </w:r>
    </w:p>
    <w:p w:rsidR="00103F5A" w:rsidRPr="00607D17" w:rsidRDefault="00103F5A" w:rsidP="00CF0463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7D17">
        <w:rPr>
          <w:rFonts w:ascii="Times New Roman" w:hAnsi="Times New Roman" w:cs="Times New Roman"/>
          <w:sz w:val="26"/>
          <w:szCs w:val="26"/>
        </w:rPr>
        <w:t>Шкляров Т. В. Как научить вашего ребёнка решать задачи. М.: «Грамотей», 2004</w:t>
      </w:r>
    </w:p>
    <w:p w:rsidR="00103F5A" w:rsidRPr="00607D17" w:rsidRDefault="00103F5A" w:rsidP="00CF0463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7D17">
        <w:rPr>
          <w:rFonts w:ascii="Times New Roman" w:hAnsi="Times New Roman" w:cs="Times New Roman"/>
          <w:sz w:val="26"/>
          <w:szCs w:val="26"/>
        </w:rPr>
        <w:t xml:space="preserve">Сахаров И. П. Аменицын Н. Н. Забавная арифметика. С.- Пб.: «Лань», 1995 </w:t>
      </w:r>
    </w:p>
    <w:p w:rsidR="00103F5A" w:rsidRPr="00607D17" w:rsidRDefault="00103F5A" w:rsidP="00CF0463">
      <w:pPr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07D17">
        <w:rPr>
          <w:rFonts w:ascii="Times New Roman" w:hAnsi="Times New Roman" w:cs="Times New Roman"/>
          <w:sz w:val="26"/>
          <w:szCs w:val="26"/>
        </w:rPr>
        <w:t>Узорова О. В., Нефёдова Е. А. «Вся математика с контрольными вопросами и великолепными игровыми задачами. 1 – 4 классы. М., 2004</w:t>
      </w:r>
    </w:p>
    <w:p w:rsidR="00103F5A" w:rsidRPr="00607D17" w:rsidRDefault="00103F5A" w:rsidP="00CF0463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7D17">
        <w:rPr>
          <w:rFonts w:ascii="Times New Roman" w:hAnsi="Times New Roman" w:cs="Times New Roman"/>
          <w:sz w:val="26"/>
          <w:szCs w:val="26"/>
        </w:rPr>
        <w:t>Методика работы с задачами повышенной трудности в начальной школе. М.: «Панорама», 2006</w:t>
      </w:r>
    </w:p>
    <w:p w:rsidR="00103F5A" w:rsidRPr="00607D17" w:rsidRDefault="00103F5A" w:rsidP="00CF0463">
      <w:pPr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07D17">
        <w:rPr>
          <w:rFonts w:ascii="Times New Roman" w:hAnsi="Times New Roman" w:cs="Times New Roman"/>
          <w:sz w:val="26"/>
          <w:szCs w:val="26"/>
        </w:rPr>
        <w:t>«Начальная школа» Ежемесячный научно-методический журнал</w:t>
      </w:r>
    </w:p>
    <w:p w:rsidR="00103F5A" w:rsidRPr="00607D17" w:rsidRDefault="00103F5A" w:rsidP="00103F5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103F5A" w:rsidRPr="00607D17" w:rsidRDefault="00103F5A" w:rsidP="00103F5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103F5A" w:rsidRPr="00607D17" w:rsidRDefault="00103F5A" w:rsidP="00103F5A">
      <w:pPr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103F5A" w:rsidRDefault="00103F5A" w:rsidP="002B0253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103F5A" w:rsidRDefault="00103F5A" w:rsidP="002B0253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103F5A" w:rsidRDefault="00103F5A" w:rsidP="002B0253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103F5A" w:rsidRDefault="00103F5A" w:rsidP="002B0253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103F5A" w:rsidRDefault="00103F5A" w:rsidP="002B0253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103F5A" w:rsidRDefault="00103F5A" w:rsidP="002B0253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4272FE" w:rsidRDefault="004272FE" w:rsidP="002B0253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103F5A" w:rsidRDefault="00103F5A" w:rsidP="002B0253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103F5A" w:rsidRPr="003E7D20" w:rsidRDefault="00103F5A" w:rsidP="002B0253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103F5A" w:rsidRPr="00073F79" w:rsidRDefault="00103F5A" w:rsidP="009E24BF">
      <w:pPr>
        <w:spacing w:after="0"/>
        <w:jc w:val="center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>Муниципальное общеобразовательное учреждение</w:t>
      </w:r>
    </w:p>
    <w:p w:rsidR="00103F5A" w:rsidRPr="00073F79" w:rsidRDefault="00103F5A" w:rsidP="009E24BF">
      <w:pPr>
        <w:spacing w:after="0"/>
        <w:jc w:val="center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«Гимназия № </w:t>
      </w:r>
      <w:smartTag w:uri="urn:schemas-microsoft-com:office:smarttags" w:element="metricconverter">
        <w:smartTagPr>
          <w:attr w:name="ProductID" w:val="22 г"/>
        </w:smartTagPr>
        <w:r w:rsidRPr="00073F79">
          <w:rPr>
            <w:rFonts w:ascii="Times New Roman" w:eastAsia="@Arial Unicode MS" w:hAnsi="Times New Roman" w:cs="Times New Roman"/>
            <w:color w:val="000000"/>
            <w:sz w:val="28"/>
            <w:szCs w:val="28"/>
          </w:rPr>
          <w:t>22 г</w:t>
        </w:r>
      </w:smartTag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. Майкопа»</w:t>
      </w:r>
    </w:p>
    <w:p w:rsidR="00103F5A" w:rsidRPr="00073F79" w:rsidRDefault="00103F5A" w:rsidP="009E24BF">
      <w:pPr>
        <w:spacing w:after="0"/>
        <w:jc w:val="center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tbl>
      <w:tblPr>
        <w:tblpPr w:leftFromText="180" w:rightFromText="180" w:vertAnchor="text" w:horzAnchor="margin" w:tblpXSpec="right" w:tblpY="108"/>
        <w:tblW w:w="0" w:type="auto"/>
        <w:tblLook w:val="01E0"/>
      </w:tblPr>
      <w:tblGrid>
        <w:gridCol w:w="3990"/>
      </w:tblGrid>
      <w:tr w:rsidR="00073F79" w:rsidRPr="00073F79" w:rsidTr="00073F79">
        <w:trPr>
          <w:trHeight w:val="924"/>
        </w:trPr>
        <w:tc>
          <w:tcPr>
            <w:tcW w:w="3990" w:type="dxa"/>
          </w:tcPr>
          <w:p w:rsidR="00073F79" w:rsidRPr="00073F79" w:rsidRDefault="00073F79" w:rsidP="00073F79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УТВЕРЖДАЮ:</w:t>
            </w:r>
          </w:p>
          <w:p w:rsidR="00073F79" w:rsidRPr="00073F79" w:rsidRDefault="00073F79" w:rsidP="00073F79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Директор МОУ «Гимназия № 22»»</w:t>
            </w:r>
          </w:p>
          <w:p w:rsidR="00073F79" w:rsidRPr="00073F79" w:rsidRDefault="00073F79" w:rsidP="00073F79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_______________И. В. Андреева</w:t>
            </w:r>
          </w:p>
          <w:p w:rsidR="00073F79" w:rsidRPr="00073F79" w:rsidRDefault="00073F79" w:rsidP="00073F79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«___» ________________2011 г.</w:t>
            </w:r>
          </w:p>
          <w:p w:rsidR="00073F79" w:rsidRPr="00073F79" w:rsidRDefault="00073F79" w:rsidP="00073F79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103F5A" w:rsidRPr="00103F5A" w:rsidRDefault="00103F5A" w:rsidP="00073F79">
      <w:pPr>
        <w:spacing w:after="0"/>
        <w:jc w:val="center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  <w:r w:rsidRPr="00103F5A">
        <w:rPr>
          <w:rFonts w:ascii="Times New Roman" w:eastAsia="@Arial Unicode MS" w:hAnsi="Times New Roman" w:cs="Times New Roman"/>
          <w:color w:val="000000"/>
          <w:sz w:val="32"/>
          <w:szCs w:val="32"/>
        </w:rPr>
        <w:t>РАБОЧАЯ ПРОГРАММА ВНЕУРОЧНОЙ ДЕЯТЕЛЬНОСТИ</w:t>
      </w:r>
    </w:p>
    <w:p w:rsidR="00103F5A" w:rsidRPr="00103F5A" w:rsidRDefault="00103F5A" w:rsidP="00073F79">
      <w:pPr>
        <w:spacing w:after="0"/>
        <w:jc w:val="center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  <w:r w:rsidRPr="00103F5A">
        <w:rPr>
          <w:rFonts w:ascii="Times New Roman" w:eastAsia="@Arial Unicode MS" w:hAnsi="Times New Roman" w:cs="Times New Roman"/>
          <w:color w:val="000000"/>
          <w:sz w:val="32"/>
          <w:szCs w:val="32"/>
        </w:rPr>
        <w:t>ПО ОБЩЕИНТЕЛЛЕКТУАЛЬНОМУ  НАПРАВЛЕНИЮ</w:t>
      </w:r>
    </w:p>
    <w:p w:rsidR="00103F5A" w:rsidRPr="00103F5A" w:rsidRDefault="00103F5A" w:rsidP="00073F79">
      <w:pPr>
        <w:spacing w:after="0"/>
        <w:jc w:val="center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  <w:r w:rsidRPr="00103F5A"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  <w:t>Юный эколог</w:t>
      </w: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103F5A" w:rsidRDefault="00103F5A" w:rsidP="00073F79">
      <w:pPr>
        <w:spacing w:after="0"/>
        <w:jc w:val="center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  <w:r w:rsidRPr="00103F5A">
        <w:rPr>
          <w:rFonts w:ascii="Times New Roman" w:eastAsia="@Arial Unicode MS" w:hAnsi="Times New Roman" w:cs="Times New Roman"/>
          <w:color w:val="000000"/>
          <w:sz w:val="32"/>
          <w:szCs w:val="32"/>
        </w:rPr>
        <w:t>г. Майкоп, 2011</w:t>
      </w:r>
    </w:p>
    <w:p w:rsidR="00073F79" w:rsidRDefault="00073F79" w:rsidP="00073F79">
      <w:pPr>
        <w:spacing w:after="0"/>
        <w:jc w:val="center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4272FE" w:rsidRPr="00103F5A" w:rsidRDefault="004272FE" w:rsidP="00073F79">
      <w:pPr>
        <w:spacing w:after="0"/>
        <w:jc w:val="center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ab/>
      </w:r>
      <w:r w:rsidRPr="00073F79">
        <w:rPr>
          <w:rFonts w:ascii="Times New Roman" w:eastAsia="@Arial Unicode MS" w:hAnsi="Times New Roman" w:cs="Times New Roman"/>
          <w:b/>
          <w:i/>
          <w:color w:val="000000"/>
          <w:sz w:val="28"/>
          <w:szCs w:val="28"/>
          <w:u w:val="single"/>
        </w:rPr>
        <w:t>Цель программы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«Юный эколог» – формирование основ экологич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ской грамотности обучающихся начальной школы.</w:t>
      </w: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b/>
          <w:i/>
          <w:color w:val="000000"/>
          <w:sz w:val="28"/>
          <w:szCs w:val="28"/>
          <w:u w:val="single"/>
        </w:rPr>
        <w:t>Задачи программы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-  формировать интерес к изучению природы родного края;   воспитывать умения видеть в самом обычном необычное и удивител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ь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ное; углублять уже имеющихся знаний о родном крае; изучать и исследовать с детьми конкретные объекты природы; формировать представления о пр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родных сообществах области; формировать представления об охраняемых территориях России и своей области.</w:t>
      </w: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Слово «Экология» дословно переводится как «наука о доме», то есть о том, что окружает человека в биосфере. Изучение окружающего мира и его с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ставляющих – растений и животных – помогает ребёнку по–новому взгл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я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нуть на природу. Знание закономерностей её развития поможет бережнее о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т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носиться к окружающему миру.</w:t>
      </w: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Ребёнок душой чувствует природу, тянется к взаимодействию с ней, всё во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с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принимает с любовью. Испытывает восторг, наблюдая за тем или иным явл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нием или животным. Непосредственно в соприкосновении с природой у р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бёнка развиваются наблюдательность и любознательность, формируется э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с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тетическое восприятие окружающего мира.</w:t>
      </w: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Актуальность разработанной программы продиктована также отсутствием в теории и практике экологического образования в начальной школе единой, рассчитанной на весь период обучения, образовательной программы с экол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гической направленностью для младших школьников. В начальной школе есть предмет «Окружающий мир», на уроках которого дети знакомятся с природой, причём знания даются в общем виде, изучаются общие законы природы. При этом теряется самое главное: за общим мы порой не видим о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т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дельное, конкретное. Дети часто не знают о тех растениях, грибах, рыбах, птицах, зверях, которые их окружают. Предлагаемый материал о природе, животном мире и экологических проблемах родного края отличается нови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з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ной. Он предполагает расширение краеведческого кругозора, развитие тво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р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ческих способностей учащихся.</w:t>
      </w: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Программа «Юный эколог» эколого-биологической и учебно-познавательной направленности с практической ориентацией разработана для учащихся н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чальной школы 1 – 4 классов. Количество часов в год: 1 класс – 33 часа, 2-4 класс – 34 учебных часа в год.</w:t>
      </w: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В программу включены: темы занятий, содержание работы, формы итогового контроля,  опыты и практические работы, экологические проекты, изготовл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ние поделок из природных материалов, экскурсии и прогулки в природу,  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>разработка и создание экознаков,  знакомство с определителями, гербариз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ция, составление памяток, защита проектов и пр.</w:t>
      </w: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Содержание программы реализуется через создание на занятиях проблемных ситуаций, ситуации оценки и прогнозирования последствий поведения чел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века, ситуации свободного выбора поступка по отношению к природе.</w:t>
      </w: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Практическая направленность курса осуществляется через исследовательские задания, игровые задания, практикумы и опытническую работу. </w:t>
      </w: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Данная программа способствует формированию ценностных ориентиров учащихся, развитию ценностно-смысловой сферы личности на основе общ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человеческих принципов нравственности и гуманизма, развитию широких познавательных интересов и творчества.</w:t>
      </w: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Формы организации внеурочной деятельности</w:t>
      </w: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Форма организации работы по программе в основном – коллективная, а та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к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же используется групповая и индивидуальная формы работы.</w:t>
      </w: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>Теоретические занятия (урочная, внеурочная, внешкольная):</w:t>
      </w:r>
    </w:p>
    <w:p w:rsidR="00103F5A" w:rsidRPr="00073F79" w:rsidRDefault="00103F5A" w:rsidP="00073F79">
      <w:pPr>
        <w:numPr>
          <w:ilvl w:val="0"/>
          <w:numId w:val="24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Беседы</w:t>
      </w:r>
    </w:p>
    <w:p w:rsidR="00103F5A" w:rsidRPr="00073F79" w:rsidRDefault="00103F5A" w:rsidP="00073F79">
      <w:pPr>
        <w:numPr>
          <w:ilvl w:val="0"/>
          <w:numId w:val="24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Предметные уроки </w:t>
      </w:r>
    </w:p>
    <w:p w:rsidR="00103F5A" w:rsidRPr="00073F79" w:rsidRDefault="00103F5A" w:rsidP="00073F79">
      <w:pPr>
        <w:numPr>
          <w:ilvl w:val="0"/>
          <w:numId w:val="24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Классный час  </w:t>
      </w:r>
    </w:p>
    <w:p w:rsidR="00103F5A" w:rsidRPr="00073F79" w:rsidRDefault="00103F5A" w:rsidP="00073F79">
      <w:pPr>
        <w:numPr>
          <w:ilvl w:val="0"/>
          <w:numId w:val="24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Сообщения</w:t>
      </w:r>
    </w:p>
    <w:p w:rsidR="00103F5A" w:rsidRPr="00073F79" w:rsidRDefault="00103F5A" w:rsidP="00073F79">
      <w:pPr>
        <w:numPr>
          <w:ilvl w:val="0"/>
          <w:numId w:val="24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Встречи с интересными людьми</w:t>
      </w:r>
    </w:p>
    <w:p w:rsidR="00103F5A" w:rsidRPr="00073F79" w:rsidRDefault="00103F5A" w:rsidP="00073F79">
      <w:pPr>
        <w:numPr>
          <w:ilvl w:val="0"/>
          <w:numId w:val="24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Просмотр и обсуждение видеоматериала  </w:t>
      </w:r>
    </w:p>
    <w:p w:rsidR="00103F5A" w:rsidRPr="00073F79" w:rsidRDefault="00103F5A" w:rsidP="00073F79">
      <w:pPr>
        <w:numPr>
          <w:ilvl w:val="0"/>
          <w:numId w:val="24"/>
        </w:numPr>
        <w:spacing w:after="0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Экскурсии (урочная, внеурочная, внешкольная)</w:t>
      </w:r>
    </w:p>
    <w:p w:rsidR="00103F5A" w:rsidRPr="00073F79" w:rsidRDefault="00103F5A" w:rsidP="00073F79">
      <w:pPr>
        <w:numPr>
          <w:ilvl w:val="0"/>
          <w:numId w:val="24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Поездки, походы    </w:t>
      </w: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 xml:space="preserve"> Практические занятия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</w:t>
      </w:r>
      <w:r w:rsidRPr="00073F79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>(урочная, внеурочная, внешкольная):</w:t>
      </w:r>
    </w:p>
    <w:p w:rsidR="00103F5A" w:rsidRPr="00073F79" w:rsidRDefault="00103F5A" w:rsidP="00073F79">
      <w:pPr>
        <w:numPr>
          <w:ilvl w:val="0"/>
          <w:numId w:val="25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Творческие конкурсы</w:t>
      </w:r>
    </w:p>
    <w:p w:rsidR="00103F5A" w:rsidRPr="00073F79" w:rsidRDefault="00103F5A" w:rsidP="00073F79">
      <w:pPr>
        <w:numPr>
          <w:ilvl w:val="0"/>
          <w:numId w:val="25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Выставки декоративно-прикладного искусства</w:t>
      </w:r>
    </w:p>
    <w:p w:rsidR="00103F5A" w:rsidRPr="00073F79" w:rsidRDefault="00103F5A" w:rsidP="00073F79">
      <w:pPr>
        <w:numPr>
          <w:ilvl w:val="0"/>
          <w:numId w:val="25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Коллективные творческие дела</w:t>
      </w:r>
    </w:p>
    <w:p w:rsidR="00103F5A" w:rsidRPr="00073F79" w:rsidRDefault="00103F5A" w:rsidP="00073F79">
      <w:pPr>
        <w:numPr>
          <w:ilvl w:val="0"/>
          <w:numId w:val="25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Соревнования</w:t>
      </w:r>
    </w:p>
    <w:p w:rsidR="00103F5A" w:rsidRPr="00073F79" w:rsidRDefault="00103F5A" w:rsidP="00073F79">
      <w:pPr>
        <w:numPr>
          <w:ilvl w:val="0"/>
          <w:numId w:val="25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Показательные выступления</w:t>
      </w:r>
    </w:p>
    <w:p w:rsidR="00103F5A" w:rsidRPr="00073F79" w:rsidRDefault="00103F5A" w:rsidP="00073F79">
      <w:pPr>
        <w:numPr>
          <w:ilvl w:val="0"/>
          <w:numId w:val="25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Праздники</w:t>
      </w:r>
    </w:p>
    <w:p w:rsidR="00103F5A" w:rsidRPr="00073F79" w:rsidRDefault="00103F5A" w:rsidP="00073F79">
      <w:pPr>
        <w:numPr>
          <w:ilvl w:val="0"/>
          <w:numId w:val="25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Викторины</w:t>
      </w:r>
    </w:p>
    <w:p w:rsidR="00103F5A" w:rsidRPr="00073F79" w:rsidRDefault="00103F5A" w:rsidP="00073F79">
      <w:pPr>
        <w:numPr>
          <w:ilvl w:val="0"/>
          <w:numId w:val="25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Интеллектуально-познавательные игры</w:t>
      </w:r>
    </w:p>
    <w:p w:rsidR="00103F5A" w:rsidRPr="00073F79" w:rsidRDefault="00103F5A" w:rsidP="00073F79">
      <w:pPr>
        <w:numPr>
          <w:ilvl w:val="0"/>
          <w:numId w:val="25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Трудовые дела</w:t>
      </w:r>
    </w:p>
    <w:p w:rsidR="00103F5A" w:rsidRPr="00073F79" w:rsidRDefault="00103F5A" w:rsidP="00073F79">
      <w:pPr>
        <w:numPr>
          <w:ilvl w:val="0"/>
          <w:numId w:val="25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Наблюдение учащихся за событиями в городе, стране</w:t>
      </w:r>
    </w:p>
    <w:p w:rsidR="00103F5A" w:rsidRPr="00073F79" w:rsidRDefault="00103F5A" w:rsidP="00073F79">
      <w:pPr>
        <w:numPr>
          <w:ilvl w:val="0"/>
          <w:numId w:val="25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Обсуждение, обыгрывание проблемных ситуаций</w:t>
      </w:r>
    </w:p>
    <w:p w:rsidR="00103F5A" w:rsidRPr="00073F79" w:rsidRDefault="00103F5A" w:rsidP="00073F79">
      <w:pPr>
        <w:numPr>
          <w:ilvl w:val="0"/>
          <w:numId w:val="25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Заочные путешествия</w:t>
      </w:r>
    </w:p>
    <w:p w:rsidR="00103F5A" w:rsidRPr="00073F79" w:rsidRDefault="00103F5A" w:rsidP="00073F79">
      <w:pPr>
        <w:numPr>
          <w:ilvl w:val="0"/>
          <w:numId w:val="25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Акции благотворительности, милосердия</w:t>
      </w:r>
    </w:p>
    <w:p w:rsidR="00103F5A" w:rsidRPr="00073F79" w:rsidRDefault="00103F5A" w:rsidP="00073F79">
      <w:pPr>
        <w:numPr>
          <w:ilvl w:val="0"/>
          <w:numId w:val="25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 xml:space="preserve">Творческие проекты, презентации </w:t>
      </w:r>
    </w:p>
    <w:p w:rsidR="00103F5A" w:rsidRPr="00073F79" w:rsidRDefault="00103F5A" w:rsidP="00073F79">
      <w:pPr>
        <w:numPr>
          <w:ilvl w:val="0"/>
          <w:numId w:val="25"/>
        </w:numPr>
        <w:spacing w:after="0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Сюжетно - ролевые игры гражданского и экологического соде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р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жания  (урочная, внеурочная, внешкольная)</w:t>
      </w: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</w:t>
      </w: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Место проведения: </w:t>
      </w:r>
      <w:r w:rsidRPr="00073F79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школа, семья, учреждения дополнительного образования.  </w:t>
      </w:r>
      <w:r w:rsidRPr="00073F79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 </w:t>
      </w: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Время проведения:</w:t>
      </w:r>
      <w:r w:rsidRPr="00073F79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первая и вторая половина учебного дня, каникулы.</w:t>
      </w: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Планируемые результаты </w:t>
      </w: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Предметные результаты:</w:t>
      </w: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- интерес к познанию мира природы;</w:t>
      </w: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- потребность к осуществлению экологически сообразных поступков;</w:t>
      </w: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- осознание места и роли человека в биосфере;</w:t>
      </w: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- преобладание мотивации гармоничного взаимодействия с природой с точки зрения экологической допустимости.</w:t>
      </w: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Личностные результаты: </w:t>
      </w: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- принятие обучающимися правил здорового образа жизни;</w:t>
      </w: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- развитие морально-этического сознания;</w:t>
      </w: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- получение обучающимся опыта переживания и позитивного отношения к базовым</w:t>
      </w: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ценностям общества, ценностного отношения к социальной реальности в ц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лом.</w:t>
      </w: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Метапредметные результаты:</w:t>
      </w: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- овладение начальными формами исследовательской деятельности;</w:t>
      </w: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- опыт ролевого взаимодействия и реализации гражданской, патриотической позиции;</w:t>
      </w: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- опыт социальной и межкультурной коммуникации;</w:t>
      </w: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- формирование коммуникативных навыков.</w:t>
      </w: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Полученные результаты могут быть занесены в лист наблюдения. Заполнять такой лист может как учитель, так и сам ученик (совместно с учителем и под его контролем).</w:t>
      </w:r>
    </w:p>
    <w:p w:rsidR="004272FE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Освоенные навыки дети и учитель могут отмечать в листах с помощью л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неечек или закрашивая определенную клеточку – полностью или частично. </w:t>
      </w:r>
    </w:p>
    <w:p w:rsidR="004272FE" w:rsidRDefault="004272FE" w:rsidP="00073F79">
      <w:pPr>
        <w:spacing w:after="0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</w:p>
    <w:p w:rsidR="004272FE" w:rsidRDefault="004272FE" w:rsidP="00073F79">
      <w:pPr>
        <w:spacing w:after="0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</w:p>
    <w:p w:rsidR="004272FE" w:rsidRDefault="004272FE" w:rsidP="00073F79">
      <w:pPr>
        <w:spacing w:after="0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</w:p>
    <w:p w:rsidR="004272FE" w:rsidRDefault="004272FE" w:rsidP="00073F79">
      <w:pPr>
        <w:spacing w:after="0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</w:p>
    <w:p w:rsidR="004272FE" w:rsidRDefault="004272FE" w:rsidP="00073F79">
      <w:pPr>
        <w:spacing w:after="0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</w:p>
    <w:p w:rsidR="004272FE" w:rsidRDefault="004272FE" w:rsidP="00073F79">
      <w:pPr>
        <w:spacing w:after="0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lastRenderedPageBreak/>
        <w:t>Лист наблюдения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87"/>
        <w:gridCol w:w="2527"/>
        <w:gridCol w:w="2905"/>
        <w:gridCol w:w="2752"/>
      </w:tblGrid>
      <w:tr w:rsidR="00103F5A" w:rsidRPr="00073F79" w:rsidTr="00103F5A">
        <w:trPr>
          <w:trHeight w:val="1098"/>
        </w:trPr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073F79"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</w:rPr>
              <w:t>1 ступень</w:t>
            </w:r>
          </w:p>
        </w:tc>
        <w:tc>
          <w:tcPr>
            <w:tcW w:w="2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Ставит цель и</w:t>
            </w: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с</w:t>
            </w: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следования с п</w:t>
            </w: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</w:t>
            </w: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мощью учителя</w:t>
            </w:r>
          </w:p>
        </w:tc>
        <w:tc>
          <w:tcPr>
            <w:tcW w:w="3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Следует плану, пре</w:t>
            </w: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д</w:t>
            </w: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ложенному учителем</w:t>
            </w:r>
          </w:p>
        </w:tc>
        <w:tc>
          <w:tcPr>
            <w:tcW w:w="2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Использует исто</w:t>
            </w: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ч</w:t>
            </w: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ники информации, рекомендованные учителем</w:t>
            </w:r>
          </w:p>
        </w:tc>
      </w:tr>
      <w:tr w:rsidR="00103F5A" w:rsidRPr="00073F79" w:rsidTr="00103F5A">
        <w:trPr>
          <w:trHeight w:val="278"/>
        </w:trPr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073F79"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</w:rPr>
              <w:t>2 ступень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Ставит цель и</w:t>
            </w: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с</w:t>
            </w: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следования сам</w:t>
            </w: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</w:t>
            </w: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стоятельно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В целом представл</w:t>
            </w: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я</w:t>
            </w: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ет, как достичь цели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Пытается обнар</w:t>
            </w: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у</w:t>
            </w: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жить способы пол</w:t>
            </w: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у</w:t>
            </w: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чения информации</w:t>
            </w:r>
          </w:p>
        </w:tc>
      </w:tr>
      <w:tr w:rsidR="00103F5A" w:rsidRPr="00073F79" w:rsidTr="00103F5A">
        <w:trPr>
          <w:trHeight w:val="1118"/>
        </w:trPr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073F79"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073F79"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73F79"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</w:rPr>
              <w:t>ступень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Самостоятельно ставит цель иссл</w:t>
            </w: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е</w:t>
            </w: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дования и дейс</w:t>
            </w: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т</w:t>
            </w: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вует согласно этой цели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Самостоятельно пл</w:t>
            </w: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а</w:t>
            </w: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нирует и проводит исследовательский эксперимент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Знает, как получить необходимую и</w:t>
            </w: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н</w:t>
            </w: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формацию и испол</w:t>
            </w: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ь</w:t>
            </w: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зует разные способы ее получения</w:t>
            </w:r>
          </w:p>
        </w:tc>
      </w:tr>
    </w:tbl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Для оценивания осознанности каждым учащимся особенностей развития его собственного процесса обучения используется метод, основанный на </w:t>
      </w:r>
      <w:r w:rsidRPr="00073F79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вопр</w:t>
      </w:r>
      <w:r w:rsidRPr="00073F79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о</w:t>
      </w:r>
      <w:r w:rsidRPr="00073F79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сах для самоанализа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в ситуациях, требующих от учащихся строгого сам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контроля и саморегуляции своей учебной деятельности на разных этапах формирования ключевых предметных умений и понятий курсов, а также св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его поведения, строящегося на сознательном и целенаправленном примен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нии изученного в реальных жизненных ситуациях.</w:t>
      </w: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Все или наиболее значимые результаты оценивания фиксируются учителем письменно и хранятся в портфолио ребенка.</w:t>
      </w: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103F5A" w:rsidRPr="00073F79" w:rsidRDefault="00103F5A" w:rsidP="005E40FC">
      <w:pPr>
        <w:spacing w:after="0"/>
        <w:jc w:val="center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Содержание программы</w:t>
      </w:r>
    </w:p>
    <w:p w:rsidR="00103F5A" w:rsidRPr="00073F79" w:rsidRDefault="00103F5A" w:rsidP="005E40FC">
      <w:pPr>
        <w:spacing w:after="0"/>
        <w:jc w:val="center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1 класс (33 ч)</w:t>
      </w:r>
    </w:p>
    <w:p w:rsidR="00103F5A" w:rsidRPr="00073F79" w:rsidRDefault="00103F5A" w:rsidP="00073F79">
      <w:pPr>
        <w:numPr>
          <w:ilvl w:val="0"/>
          <w:numId w:val="31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Введение (1 ч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)</w:t>
      </w: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Что такое экология? Знакомство детей с целями и задачами занятий, прав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лами поведения при проведении практических работ. Выясняем, что такое экология. Экология – наука, изучающая собственный дом человека, дом ра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с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тений и животных в природе, жизнь нашего общего дома – планеты Земля. Простейшая классификация экологических связей: связи между живой и н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живой природой; связи внутри живой природы на примере дубового леса (между растениями и животными, между различными животными); связь между природой и человеком.</w:t>
      </w: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2.Мой дом за окном (10ч)</w:t>
      </w: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Внешний вид своего дома, из чего сделан, окраска стен, этажность. Дома в деревне и в городе. Соблюдение чистоты и порядка на лестничной площадке, в подъезде, во дворе. Перечисление всех видов работ по наведению чистоты 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>и порядка в своём доме. Техника безопасности. Распределение обязанностей по уборке школьного двора. Отчёт о выполнении задания. Наблюдение. В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ы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являем, откуда берётся и куда девается мусор. Наблюдение в природе. Зи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м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ние изменения в неживой природе. Какое явление природы бывает только зимой? Из чего состоит снег? Рассказы детей о снежинках. Музыка природы в зимнее время года. Зелёные насаждения перед домом, во дворе школы. З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чем сажать деревья? Как ухаживать? Что мы делаем для здоровья деревьев? Знакомство детей с многообразием птиц, выделением их существенных и о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т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личительных признаков. Среда обитания птиц. Перелётные птицы. Зиму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ю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щие птицы. Значение птиц в жизни человека. Птицы нашего двора. Помощь птицам в трудное время. Изготовление кормушек. Что вокруг нас может быть опасным? Сигналы светофора. Как обходить автобус, трамвай, троллейбус? Дорожные знаки, их значение. Правила поведения на дороге, в транспорте. Маршрутные листы.</w:t>
      </w: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3.Я и моё окружение (12 ч)</w:t>
      </w: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>Моя квартира.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Светлая квартира, цвет обоев, жилая площадь, температура воздуха, покрытие полов, возможности проветривания, природные матери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лы в квартире, внутреннее убранство, его значение.</w:t>
      </w: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>Моя семья.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Происхождение слова  «семья». Маленькое семя, с любовью п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саженное в землю, даёт крепкий росток. Занятие и обязанности членов семьи по ведению общего хозяйства. Роль семьи в жизни человека. Помнить му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д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рую заповедь: «Почитай отца своего и мать, и будет тебе хорошо, и ты б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у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дешь долго жить».</w:t>
      </w: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>Соседи – жильцы.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Доброжелательные отношения с ними. Все мы – соседи по планете. Кто наши соседи? Дружба народов, взаимопомощь, уважение тр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диций. Обычаи и традиции русского народа.</w:t>
      </w: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>Мой класс.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Свет, тепло, уют. Для чего предназначена мебель, растения? Что необходимо сделать для создания уюта в классной комнате? Дежурство по классу. Распределение обязанностей. Отчёт каждой группы о проделанной работе.</w:t>
      </w: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>Дом моей мечты.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Из чего сделан дом? Что в нём будет? Чего в нём не будет? Чтение стихов, художественной литературы о семье, любви, дружбе, труде.</w:t>
      </w: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>Комнатные растения в квартире, в классе.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Познавательное, эстетическое и гигиеническое значение, условия содержания, правила расстановки комна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т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ных растений с учётом приспособленности к условиям существования. Зн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комство с комнатными растениями класса. Оценить условия жизни и роста растений: освещённость, частоту полива. Уход за комнатными растениями. Пересадка комнатных растений. Формовка крон и обрезка. Распределение  обязанностей за комнатными растениями. Наблюдение изменений произ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>шедших после произведённых работ. Подготовка семян к посеву. Подготовка почвы. Посадка луковиц лука, гороха, проращивание почек на срезанных в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точках тополя, сирени. Наблюдение за набуханием почек в классе и в прир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де</w:t>
      </w: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>Животные в доме.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Знакомство с домашними животными. Кошка и собака – друзья человека. Как ухаживать за собакой и кошкой? Соблюдение требов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ний гигиены и правил безопасности при содержании животных. Клопы, тар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каны, моль – меры предупреждения их появления. Чтение рассказов, стихов о домашних животных. Пословицы, поговорки.</w:t>
      </w: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4.Гигиена моего дома. (10 ч.)</w:t>
      </w: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>Уход за квартирой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. Влажная уборка, ремонт, дезинфекция, проветривание. Гигиена жилища. Знакомство с бытовыми приборами. Влияние их на темп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ратуру и влажность воздуха в квартире, на жизнедеятельность человека. Пр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вила общения с электрической и газовой трубой. Составление списка быт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вых приборов в квартире, кто ими пользуется. Правила безопасности при их эксплуатации. </w:t>
      </w: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>Гигиена класса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. Режим проветривания класса. Влажная уборка. Дежурство. Уход за комнатными растениями.</w:t>
      </w: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>Наша одежда и обувь.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Знакомство с одеждой и обувью. Их назначение, эк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логические и гигиенические требования, условия содержания, уход. История появления одежды. Знакомство с русской народной одеждой. Изготовление одежды из природного материала. Как зашить дырку, пришить пуговицу, в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ы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чистить щёткой верхнюю одежду? История русского костюма. Моделиров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ние и демонстрация одежды.</w:t>
      </w: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103F5A" w:rsidRPr="00073F79" w:rsidRDefault="00103F5A" w:rsidP="005E40FC">
      <w:pPr>
        <w:spacing w:after="0"/>
        <w:jc w:val="center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2 класс (34 ч)</w:t>
      </w:r>
    </w:p>
    <w:p w:rsidR="00103F5A" w:rsidRPr="00073F79" w:rsidRDefault="00103F5A" w:rsidP="00073F79">
      <w:pPr>
        <w:numPr>
          <w:ilvl w:val="0"/>
          <w:numId w:val="30"/>
        </w:numPr>
        <w:spacing w:after="0"/>
        <w:jc w:val="both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Вода – источник жизни (11 ч)</w:t>
      </w: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>Вода в моём доме и в природе.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Откуда поступает вода в дом, на какие нужды расходуется. Куда удаляется? Вода, которую мы пьём. Вода сырая, кипяч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ё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ная, загрязнённая. Сколько стоит вода? Почему её надо экономить? Как мо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ж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но экономить воду? Как вода влияет на жизнь растений? Как вода влияет на жизнь животного мира? Как животные заботятся о чистоте? Зачем человеку нужна вода? Как поступает вода в организм человека?  Как расходуется, как выделяется из организма? Водные процедуры, закаливание водой. Почему нужно чистить зубы и мыть руки?</w:t>
      </w: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2. Солнце и свет в нашей жизни (10 ч)</w:t>
      </w: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>Солнце, Луна, звёзды – источники света.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Влияние тепла и света на комна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т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ные растения. Наблюдение по выявлению светолюбивых и теплолюбивых комнатных растений. Как животные относятся к свету и теплу. Роль света в 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>жизни человека. Освещённость рабочего места. Глаз – орган зрения. Гигиена зрения. Зарядка для глаз. Влияние ТЭЦ, АЭС, газопроводов на экологическое состояние планеты. Экономия света и тепла. Телевизор, его влияние на о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к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ружающих, режим работы, правила просмотра. Источники света и тепла в русской избе.</w:t>
      </w: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3. Воздух и здоровье (3 ч)</w:t>
      </w: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Свойства воздуха. Зачем нужен воздух? Чистый и загрязнённый воздух. Что нужно сделать, чтобы воздух был чистым? Болезни органов дыхания. Что д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лать, чтобы не болеть? Вред табачного дыма. Знакомство с комплексом д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ы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хательной гимнастики. Проветривание.</w:t>
      </w: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4. Мой край (6 ч)</w:t>
      </w: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Растительный и животный мир родного края. Многообразие растений и ж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вотных республики. Основные  экогруппы  растений. Особенности жизни животных республики. Знакомство с  исчезающими растениями и животн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ы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ми родного края. Причины исчезновения их и необходимость защиты ка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ж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дым человеком. Красная книга Республики Адыгея.</w:t>
      </w: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5. Весенние работы (4 ч)</w:t>
      </w: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Подготовка почвы к посеву на пришкольном участке. Разбивка грядок. П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садка растений. Уход и наблюдение за всходами. </w:t>
      </w: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103F5A" w:rsidRPr="00073F79" w:rsidRDefault="00103F5A" w:rsidP="005E40FC">
      <w:pPr>
        <w:numPr>
          <w:ilvl w:val="0"/>
          <w:numId w:val="32"/>
        </w:numPr>
        <w:spacing w:after="0"/>
        <w:jc w:val="center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класс (34ч)</w:t>
      </w: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1.Вводное занятие (1 ч)</w:t>
      </w: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Республика Адыгея  на карте России.</w:t>
      </w: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 2.Растительный мир Адыгеи  (17 ч)  </w:t>
      </w: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Растительный мир (общее понятие). Характерные признаки растений. Ка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в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казский биосферный заповедник. Сорняки. Растения, влияющие на здоровье человека. Комнатные растения. Растения Адыгеи.  Лекарственные растения Адыгеи. Раннецветущие растения. Охрана растений. Красная книга Респу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б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лики Адыгея.</w:t>
      </w: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2.Насекомые   Республики Адыгея (8 ч)</w:t>
      </w: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Насекомые: виды, места обитания. Насекомые-вредители. Ядовитые насек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мые. Где и как зимуют  насекомые. Охрана полезных насекомых. Насекомые нашей республики. Красная книга республики.</w:t>
      </w: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3.Рыбы,  обитающие в Республике Адыгея (8 ч)</w:t>
      </w:r>
    </w:p>
    <w:p w:rsidR="00103F5A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Рыбы, обитающие в реках и  озёрах республики. Промысловые рыбы. Раци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нальное их использование. Прудовые хозяйства республики. Аквариумные рыбы. Охрана рыбных хозяйств Республики Адыгея.</w:t>
      </w:r>
    </w:p>
    <w:p w:rsidR="005E40FC" w:rsidRDefault="005E40FC" w:rsidP="00073F79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4272FE" w:rsidRPr="00073F79" w:rsidRDefault="004272FE" w:rsidP="00073F79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103F5A" w:rsidRPr="00073F79" w:rsidRDefault="00103F5A" w:rsidP="005E40FC">
      <w:pPr>
        <w:numPr>
          <w:ilvl w:val="0"/>
          <w:numId w:val="29"/>
        </w:numPr>
        <w:spacing w:after="0"/>
        <w:jc w:val="center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lastRenderedPageBreak/>
        <w:t>класс (34 ч)</w:t>
      </w: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1.Птицы Адыгеи (15 ч)</w:t>
      </w: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Птицы. Птицы Республики Адыгея. Кочующие, оседлые, перелётные птицы. Хищники. Водоплавающие птицы. Птицы леса и открытых пространств. О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х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рана птиц. Красная книга.</w:t>
      </w: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2.Животный мир. Звери, обитающие на территории Республики Адыгея (19 ч)</w:t>
      </w: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Животный мир (общее понятие). Звери, обитающие на территории нашей республики. Жизнь зверей зимой. Роль животных в жизни человека. Охрана животных. Красная книга  Республики Адыгея.</w:t>
      </w: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103F5A" w:rsidRPr="005E40FC" w:rsidRDefault="00103F5A" w:rsidP="005E40FC">
      <w:pPr>
        <w:spacing w:after="0"/>
        <w:jc w:val="center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  <w:t>Учебно-тематический план</w:t>
      </w:r>
    </w:p>
    <w:p w:rsidR="00103F5A" w:rsidRPr="005E40FC" w:rsidRDefault="00103F5A" w:rsidP="005E40FC">
      <w:pPr>
        <w:spacing w:after="0"/>
        <w:jc w:val="center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  <w:t>1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1"/>
        <w:gridCol w:w="1360"/>
        <w:gridCol w:w="4340"/>
        <w:gridCol w:w="1275"/>
        <w:gridCol w:w="1525"/>
      </w:tblGrid>
      <w:tr w:rsidR="00103F5A" w:rsidRPr="00073F79" w:rsidTr="005E40FC">
        <w:trPr>
          <w:trHeight w:val="823"/>
        </w:trPr>
        <w:tc>
          <w:tcPr>
            <w:tcW w:w="107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№ раз-</w:t>
            </w:r>
          </w:p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дела</w:t>
            </w:r>
          </w:p>
        </w:tc>
        <w:tc>
          <w:tcPr>
            <w:tcW w:w="1360" w:type="dxa"/>
          </w:tcPr>
          <w:p w:rsidR="00103F5A" w:rsidRPr="00073F79" w:rsidRDefault="00103F5A" w:rsidP="005E40FC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№ зан</w:t>
            </w:r>
            <w:r w:rsidRPr="00073F79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я</w:t>
            </w:r>
            <w:r w:rsidRPr="00073F79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тия</w:t>
            </w:r>
          </w:p>
        </w:tc>
        <w:tc>
          <w:tcPr>
            <w:tcW w:w="434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 xml:space="preserve">                         Тема</w:t>
            </w:r>
          </w:p>
        </w:tc>
        <w:tc>
          <w:tcPr>
            <w:tcW w:w="127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2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Практика</w:t>
            </w:r>
          </w:p>
        </w:tc>
      </w:tr>
      <w:tr w:rsidR="00103F5A" w:rsidRPr="00073F79" w:rsidTr="005E40FC">
        <w:trPr>
          <w:trHeight w:val="314"/>
        </w:trPr>
        <w:tc>
          <w:tcPr>
            <w:tcW w:w="107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127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03F5A" w:rsidRPr="00073F79" w:rsidTr="005E40FC">
        <w:trPr>
          <w:trHeight w:val="329"/>
        </w:trPr>
        <w:tc>
          <w:tcPr>
            <w:tcW w:w="107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4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Что такое экология?</w:t>
            </w:r>
          </w:p>
        </w:tc>
        <w:tc>
          <w:tcPr>
            <w:tcW w:w="127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03F5A" w:rsidRPr="00073F79" w:rsidTr="005E40FC">
        <w:trPr>
          <w:trHeight w:val="314"/>
        </w:trPr>
        <w:tc>
          <w:tcPr>
            <w:tcW w:w="107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Мой дом за окном</w:t>
            </w:r>
          </w:p>
        </w:tc>
        <w:tc>
          <w:tcPr>
            <w:tcW w:w="127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52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103F5A" w:rsidRPr="00073F79" w:rsidTr="005E40FC">
        <w:trPr>
          <w:trHeight w:val="314"/>
        </w:trPr>
        <w:tc>
          <w:tcPr>
            <w:tcW w:w="107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4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Мой дом</w:t>
            </w:r>
          </w:p>
        </w:tc>
        <w:tc>
          <w:tcPr>
            <w:tcW w:w="127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03F5A" w:rsidRPr="00073F79" w:rsidTr="005E40FC">
        <w:trPr>
          <w:trHeight w:val="314"/>
        </w:trPr>
        <w:tc>
          <w:tcPr>
            <w:tcW w:w="107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4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Дом, где мы живём</w:t>
            </w:r>
          </w:p>
        </w:tc>
        <w:tc>
          <w:tcPr>
            <w:tcW w:w="127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03F5A" w:rsidRPr="00073F79" w:rsidTr="005E40FC">
        <w:trPr>
          <w:trHeight w:val="610"/>
        </w:trPr>
        <w:tc>
          <w:tcPr>
            <w:tcW w:w="107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4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Практическое занятие «Уборка школьного двора»</w:t>
            </w:r>
          </w:p>
        </w:tc>
        <w:tc>
          <w:tcPr>
            <w:tcW w:w="127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073F79" w:rsidTr="005E40FC">
        <w:trPr>
          <w:trHeight w:val="539"/>
        </w:trPr>
        <w:tc>
          <w:tcPr>
            <w:tcW w:w="107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4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Откуда берётся и куда девается мусор?</w:t>
            </w:r>
          </w:p>
        </w:tc>
        <w:tc>
          <w:tcPr>
            <w:tcW w:w="127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03F5A" w:rsidRPr="00073F79" w:rsidTr="005E40FC">
        <w:trPr>
          <w:trHeight w:val="554"/>
        </w:trPr>
        <w:tc>
          <w:tcPr>
            <w:tcW w:w="107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34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Экскурсия-прогулка «Краски и звуки зимы»</w:t>
            </w:r>
          </w:p>
        </w:tc>
        <w:tc>
          <w:tcPr>
            <w:tcW w:w="127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073F79" w:rsidTr="005E40FC">
        <w:trPr>
          <w:trHeight w:val="314"/>
        </w:trPr>
        <w:tc>
          <w:tcPr>
            <w:tcW w:w="107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34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Деревья твоего двора</w:t>
            </w:r>
          </w:p>
        </w:tc>
        <w:tc>
          <w:tcPr>
            <w:tcW w:w="127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03F5A" w:rsidRPr="00073F79" w:rsidTr="005E40FC">
        <w:trPr>
          <w:trHeight w:val="554"/>
        </w:trPr>
        <w:tc>
          <w:tcPr>
            <w:tcW w:w="107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34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Экскурсия по территории школы</w:t>
            </w:r>
          </w:p>
        </w:tc>
        <w:tc>
          <w:tcPr>
            <w:tcW w:w="127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073F79" w:rsidTr="005E40FC">
        <w:trPr>
          <w:trHeight w:val="314"/>
        </w:trPr>
        <w:tc>
          <w:tcPr>
            <w:tcW w:w="107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34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Птицы нашего двора</w:t>
            </w:r>
          </w:p>
        </w:tc>
        <w:tc>
          <w:tcPr>
            <w:tcW w:w="127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03F5A" w:rsidRPr="00073F79" w:rsidTr="005E40FC">
        <w:trPr>
          <w:trHeight w:val="329"/>
        </w:trPr>
        <w:tc>
          <w:tcPr>
            <w:tcW w:w="107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34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Практическое занятие «Изгото</w:t>
            </w: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в</w:t>
            </w: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ление кормушек для птиц»</w:t>
            </w:r>
          </w:p>
        </w:tc>
        <w:tc>
          <w:tcPr>
            <w:tcW w:w="127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073F79" w:rsidTr="005E40FC">
        <w:trPr>
          <w:trHeight w:val="144"/>
        </w:trPr>
        <w:tc>
          <w:tcPr>
            <w:tcW w:w="107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34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Дорога из дома в школу</w:t>
            </w:r>
          </w:p>
        </w:tc>
        <w:tc>
          <w:tcPr>
            <w:tcW w:w="127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03F5A" w:rsidRPr="00073F79" w:rsidTr="005E40FC">
        <w:trPr>
          <w:trHeight w:val="144"/>
        </w:trPr>
        <w:tc>
          <w:tcPr>
            <w:tcW w:w="107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Я и моё окружение</w:t>
            </w:r>
          </w:p>
        </w:tc>
        <w:tc>
          <w:tcPr>
            <w:tcW w:w="127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52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103F5A" w:rsidRPr="00073F79" w:rsidTr="005E40FC">
        <w:trPr>
          <w:trHeight w:val="144"/>
        </w:trPr>
        <w:tc>
          <w:tcPr>
            <w:tcW w:w="107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34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Моя квартира</w:t>
            </w:r>
          </w:p>
        </w:tc>
        <w:tc>
          <w:tcPr>
            <w:tcW w:w="127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03F5A" w:rsidRPr="00073F79" w:rsidTr="005E40FC">
        <w:trPr>
          <w:trHeight w:val="144"/>
        </w:trPr>
        <w:tc>
          <w:tcPr>
            <w:tcW w:w="107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34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Моя семья</w:t>
            </w:r>
          </w:p>
        </w:tc>
        <w:tc>
          <w:tcPr>
            <w:tcW w:w="127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03F5A" w:rsidRPr="00073F79" w:rsidTr="005E40FC">
        <w:trPr>
          <w:trHeight w:val="144"/>
        </w:trPr>
        <w:tc>
          <w:tcPr>
            <w:tcW w:w="107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34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Соседи-жильцы</w:t>
            </w:r>
          </w:p>
        </w:tc>
        <w:tc>
          <w:tcPr>
            <w:tcW w:w="127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03F5A" w:rsidRPr="00073F79" w:rsidTr="005E40FC">
        <w:trPr>
          <w:trHeight w:val="144"/>
        </w:trPr>
        <w:tc>
          <w:tcPr>
            <w:tcW w:w="107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34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Мой класс</w:t>
            </w:r>
          </w:p>
        </w:tc>
        <w:tc>
          <w:tcPr>
            <w:tcW w:w="127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03F5A" w:rsidRPr="00073F79" w:rsidTr="005E40FC">
        <w:trPr>
          <w:trHeight w:val="144"/>
        </w:trPr>
        <w:tc>
          <w:tcPr>
            <w:tcW w:w="107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34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Практическое занятие «Создание уюта в классной комнате»</w:t>
            </w:r>
          </w:p>
        </w:tc>
        <w:tc>
          <w:tcPr>
            <w:tcW w:w="127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073F79" w:rsidTr="005E40FC">
        <w:trPr>
          <w:trHeight w:val="144"/>
        </w:trPr>
        <w:tc>
          <w:tcPr>
            <w:tcW w:w="107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34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Дом моей мечты</w:t>
            </w:r>
          </w:p>
        </w:tc>
        <w:tc>
          <w:tcPr>
            <w:tcW w:w="127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3F5A" w:rsidRPr="00073F79" w:rsidTr="005E40FC">
        <w:trPr>
          <w:trHeight w:val="144"/>
        </w:trPr>
        <w:tc>
          <w:tcPr>
            <w:tcW w:w="107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34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Комнатные растения в квартире, классе</w:t>
            </w:r>
          </w:p>
        </w:tc>
        <w:tc>
          <w:tcPr>
            <w:tcW w:w="127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3F5A" w:rsidRPr="00073F79" w:rsidTr="005E40FC">
        <w:trPr>
          <w:trHeight w:val="144"/>
        </w:trPr>
        <w:tc>
          <w:tcPr>
            <w:tcW w:w="107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34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Практическое занятие «Уход за комнатными растениями»</w:t>
            </w:r>
          </w:p>
        </w:tc>
        <w:tc>
          <w:tcPr>
            <w:tcW w:w="127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073F79" w:rsidTr="005E40FC">
        <w:trPr>
          <w:trHeight w:val="144"/>
        </w:trPr>
        <w:tc>
          <w:tcPr>
            <w:tcW w:w="107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34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Практическое занятие «Мален</w:t>
            </w: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ь</w:t>
            </w: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кий огород на подоконнике»</w:t>
            </w:r>
          </w:p>
        </w:tc>
        <w:tc>
          <w:tcPr>
            <w:tcW w:w="127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073F79" w:rsidTr="005E40FC">
        <w:trPr>
          <w:trHeight w:val="144"/>
        </w:trPr>
        <w:tc>
          <w:tcPr>
            <w:tcW w:w="107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34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Экскурсия в лес</w:t>
            </w:r>
          </w:p>
        </w:tc>
        <w:tc>
          <w:tcPr>
            <w:tcW w:w="127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073F79" w:rsidTr="005E40FC">
        <w:trPr>
          <w:trHeight w:val="144"/>
        </w:trPr>
        <w:tc>
          <w:tcPr>
            <w:tcW w:w="107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34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Животные в доме</w:t>
            </w:r>
          </w:p>
        </w:tc>
        <w:tc>
          <w:tcPr>
            <w:tcW w:w="127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3F5A" w:rsidRPr="00073F79" w:rsidTr="005E40FC">
        <w:trPr>
          <w:trHeight w:val="144"/>
        </w:trPr>
        <w:tc>
          <w:tcPr>
            <w:tcW w:w="107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Гигиена моего дома</w:t>
            </w:r>
          </w:p>
        </w:tc>
        <w:tc>
          <w:tcPr>
            <w:tcW w:w="127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52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103F5A" w:rsidRPr="00073F79" w:rsidTr="005E40FC">
        <w:trPr>
          <w:trHeight w:val="144"/>
        </w:trPr>
        <w:tc>
          <w:tcPr>
            <w:tcW w:w="107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34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Уход за квартирой</w:t>
            </w:r>
          </w:p>
        </w:tc>
        <w:tc>
          <w:tcPr>
            <w:tcW w:w="127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03F5A" w:rsidRPr="00073F79" w:rsidTr="005E40FC">
        <w:trPr>
          <w:trHeight w:val="144"/>
        </w:trPr>
        <w:tc>
          <w:tcPr>
            <w:tcW w:w="107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34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Гигиена класса</w:t>
            </w:r>
          </w:p>
        </w:tc>
        <w:tc>
          <w:tcPr>
            <w:tcW w:w="127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03F5A" w:rsidRPr="00073F79" w:rsidTr="005E40FC">
        <w:trPr>
          <w:trHeight w:val="144"/>
        </w:trPr>
        <w:tc>
          <w:tcPr>
            <w:tcW w:w="107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34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Практическое занятие «Гигиена класса»</w:t>
            </w:r>
          </w:p>
        </w:tc>
        <w:tc>
          <w:tcPr>
            <w:tcW w:w="127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073F79" w:rsidTr="005E40FC">
        <w:trPr>
          <w:trHeight w:val="144"/>
        </w:trPr>
        <w:tc>
          <w:tcPr>
            <w:tcW w:w="107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34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Бытовые приборы в квартире</w:t>
            </w:r>
          </w:p>
        </w:tc>
        <w:tc>
          <w:tcPr>
            <w:tcW w:w="127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3F5A" w:rsidRPr="00073F79" w:rsidTr="005E40FC">
        <w:trPr>
          <w:trHeight w:val="144"/>
        </w:trPr>
        <w:tc>
          <w:tcPr>
            <w:tcW w:w="107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34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Экскурсия в школьную кухню</w:t>
            </w:r>
          </w:p>
        </w:tc>
        <w:tc>
          <w:tcPr>
            <w:tcW w:w="127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073F79" w:rsidTr="005E40FC">
        <w:trPr>
          <w:trHeight w:val="144"/>
        </w:trPr>
        <w:tc>
          <w:tcPr>
            <w:tcW w:w="107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34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Природа в квартире и в классе</w:t>
            </w:r>
          </w:p>
        </w:tc>
        <w:tc>
          <w:tcPr>
            <w:tcW w:w="127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3F5A" w:rsidRPr="00073F79" w:rsidTr="005E40FC">
        <w:trPr>
          <w:trHeight w:val="144"/>
        </w:trPr>
        <w:tc>
          <w:tcPr>
            <w:tcW w:w="107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34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Наша одежда и обувь</w:t>
            </w:r>
          </w:p>
        </w:tc>
        <w:tc>
          <w:tcPr>
            <w:tcW w:w="127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3F5A" w:rsidRPr="00073F79" w:rsidTr="005E40FC">
        <w:trPr>
          <w:trHeight w:val="144"/>
        </w:trPr>
        <w:tc>
          <w:tcPr>
            <w:tcW w:w="107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30-31</w:t>
            </w:r>
          </w:p>
        </w:tc>
        <w:tc>
          <w:tcPr>
            <w:tcW w:w="434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Русская народная одежда</w:t>
            </w:r>
          </w:p>
        </w:tc>
        <w:tc>
          <w:tcPr>
            <w:tcW w:w="127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3F5A" w:rsidRPr="00073F79" w:rsidTr="005E40FC">
        <w:trPr>
          <w:trHeight w:val="144"/>
        </w:trPr>
        <w:tc>
          <w:tcPr>
            <w:tcW w:w="107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34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Практическая работа «Уход за одеждой»</w:t>
            </w:r>
          </w:p>
        </w:tc>
        <w:tc>
          <w:tcPr>
            <w:tcW w:w="127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073F79" w:rsidTr="005E40FC">
        <w:trPr>
          <w:trHeight w:val="144"/>
        </w:trPr>
        <w:tc>
          <w:tcPr>
            <w:tcW w:w="107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34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Экскурсия в школьный музей</w:t>
            </w:r>
          </w:p>
        </w:tc>
        <w:tc>
          <w:tcPr>
            <w:tcW w:w="127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073F79" w:rsidTr="005E40FC">
        <w:trPr>
          <w:trHeight w:val="144"/>
        </w:trPr>
        <w:tc>
          <w:tcPr>
            <w:tcW w:w="107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Итого: 33 часа</w:t>
            </w:r>
          </w:p>
        </w:tc>
        <w:tc>
          <w:tcPr>
            <w:tcW w:w="127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3F5A" w:rsidRPr="00073F79" w:rsidTr="005E40FC">
        <w:trPr>
          <w:trHeight w:val="144"/>
        </w:trPr>
        <w:tc>
          <w:tcPr>
            <w:tcW w:w="9571" w:type="dxa"/>
            <w:gridSpan w:val="5"/>
          </w:tcPr>
          <w:p w:rsidR="00103F5A" w:rsidRPr="00073F79" w:rsidRDefault="00103F5A" w:rsidP="005E40FC">
            <w:pPr>
              <w:spacing w:after="0"/>
              <w:jc w:val="center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  <w:p w:rsidR="00103F5A" w:rsidRPr="00073F79" w:rsidRDefault="00103F5A" w:rsidP="005E40FC">
            <w:pPr>
              <w:spacing w:after="0"/>
              <w:jc w:val="center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2 класс</w:t>
            </w:r>
          </w:p>
        </w:tc>
      </w:tr>
      <w:tr w:rsidR="00103F5A" w:rsidRPr="00073F79" w:rsidTr="005E40FC">
        <w:trPr>
          <w:trHeight w:val="144"/>
        </w:trPr>
        <w:tc>
          <w:tcPr>
            <w:tcW w:w="107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Вода – источник жизни</w:t>
            </w:r>
          </w:p>
        </w:tc>
        <w:tc>
          <w:tcPr>
            <w:tcW w:w="127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52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103F5A" w:rsidRPr="00073F79" w:rsidTr="005E40FC">
        <w:trPr>
          <w:trHeight w:val="144"/>
        </w:trPr>
        <w:tc>
          <w:tcPr>
            <w:tcW w:w="107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4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Вода в моём доме и в природе</w:t>
            </w:r>
          </w:p>
        </w:tc>
        <w:tc>
          <w:tcPr>
            <w:tcW w:w="127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03F5A" w:rsidRPr="00073F79" w:rsidTr="005E40FC">
        <w:trPr>
          <w:trHeight w:val="144"/>
        </w:trPr>
        <w:tc>
          <w:tcPr>
            <w:tcW w:w="107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4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Стихи, рассказы о воде и природе</w:t>
            </w:r>
          </w:p>
        </w:tc>
        <w:tc>
          <w:tcPr>
            <w:tcW w:w="127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03F5A" w:rsidRPr="00073F79" w:rsidTr="005E40FC">
        <w:trPr>
          <w:trHeight w:val="144"/>
        </w:trPr>
        <w:tc>
          <w:tcPr>
            <w:tcW w:w="107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4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Экскурсия к водоёму</w:t>
            </w:r>
          </w:p>
        </w:tc>
        <w:tc>
          <w:tcPr>
            <w:tcW w:w="127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073F79" w:rsidTr="005E40FC">
        <w:trPr>
          <w:trHeight w:val="144"/>
        </w:trPr>
        <w:tc>
          <w:tcPr>
            <w:tcW w:w="107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4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Весна в нашем селе </w:t>
            </w:r>
          </w:p>
        </w:tc>
        <w:tc>
          <w:tcPr>
            <w:tcW w:w="127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3F5A" w:rsidRPr="00073F79" w:rsidTr="005E40FC">
        <w:trPr>
          <w:trHeight w:val="144"/>
        </w:trPr>
        <w:tc>
          <w:tcPr>
            <w:tcW w:w="107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4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Экскурсия в лес</w:t>
            </w:r>
          </w:p>
        </w:tc>
        <w:tc>
          <w:tcPr>
            <w:tcW w:w="127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073F79" w:rsidTr="005E40FC">
        <w:trPr>
          <w:trHeight w:val="144"/>
        </w:trPr>
        <w:tc>
          <w:tcPr>
            <w:tcW w:w="107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34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Вода в жизни растений</w:t>
            </w:r>
          </w:p>
        </w:tc>
        <w:tc>
          <w:tcPr>
            <w:tcW w:w="127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3F5A" w:rsidRPr="00073F79" w:rsidTr="005E40FC">
        <w:trPr>
          <w:trHeight w:val="144"/>
        </w:trPr>
        <w:tc>
          <w:tcPr>
            <w:tcW w:w="107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34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Вода в жизни животного мира</w:t>
            </w:r>
          </w:p>
        </w:tc>
        <w:tc>
          <w:tcPr>
            <w:tcW w:w="127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3F5A" w:rsidRPr="00073F79" w:rsidTr="005E40FC">
        <w:trPr>
          <w:trHeight w:val="144"/>
        </w:trPr>
        <w:tc>
          <w:tcPr>
            <w:tcW w:w="107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34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Вода и здоровье человека</w:t>
            </w:r>
          </w:p>
        </w:tc>
        <w:tc>
          <w:tcPr>
            <w:tcW w:w="127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3F5A" w:rsidRPr="00073F79" w:rsidTr="005E40FC">
        <w:trPr>
          <w:trHeight w:val="144"/>
        </w:trPr>
        <w:tc>
          <w:tcPr>
            <w:tcW w:w="107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34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Личная гигиена</w:t>
            </w:r>
          </w:p>
        </w:tc>
        <w:tc>
          <w:tcPr>
            <w:tcW w:w="127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3F5A" w:rsidRPr="00073F79" w:rsidTr="005E40FC">
        <w:trPr>
          <w:trHeight w:val="144"/>
        </w:trPr>
        <w:tc>
          <w:tcPr>
            <w:tcW w:w="107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34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Практическое занятие «Как пр</w:t>
            </w: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а</w:t>
            </w: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lastRenderedPageBreak/>
              <w:t>вильно чистить зубы»</w:t>
            </w:r>
          </w:p>
        </w:tc>
        <w:tc>
          <w:tcPr>
            <w:tcW w:w="127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073F79" w:rsidTr="005E40FC">
        <w:trPr>
          <w:trHeight w:val="144"/>
        </w:trPr>
        <w:tc>
          <w:tcPr>
            <w:tcW w:w="107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11-12</w:t>
            </w:r>
          </w:p>
        </w:tc>
        <w:tc>
          <w:tcPr>
            <w:tcW w:w="434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Защита проектов «Вода – исто</w:t>
            </w: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ч</w:t>
            </w: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ник жизни на Земле»</w:t>
            </w:r>
          </w:p>
        </w:tc>
        <w:tc>
          <w:tcPr>
            <w:tcW w:w="127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03F5A" w:rsidRPr="00073F79" w:rsidTr="005E40FC">
        <w:trPr>
          <w:trHeight w:val="144"/>
        </w:trPr>
        <w:tc>
          <w:tcPr>
            <w:tcW w:w="107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Солнце и свет в нашей жизни</w:t>
            </w:r>
          </w:p>
        </w:tc>
        <w:tc>
          <w:tcPr>
            <w:tcW w:w="127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52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103F5A" w:rsidRPr="00073F79" w:rsidTr="005E40FC">
        <w:trPr>
          <w:trHeight w:val="144"/>
        </w:trPr>
        <w:tc>
          <w:tcPr>
            <w:tcW w:w="107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34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Солнце, Луна, звёзды – источн</w:t>
            </w: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и</w:t>
            </w: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ки света</w:t>
            </w:r>
          </w:p>
        </w:tc>
        <w:tc>
          <w:tcPr>
            <w:tcW w:w="127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03F5A" w:rsidRPr="00073F79" w:rsidTr="005E40FC">
        <w:trPr>
          <w:trHeight w:val="144"/>
        </w:trPr>
        <w:tc>
          <w:tcPr>
            <w:tcW w:w="107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34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Светолюбивые и теплолюбивые комнатные растения</w:t>
            </w:r>
          </w:p>
        </w:tc>
        <w:tc>
          <w:tcPr>
            <w:tcW w:w="127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03F5A" w:rsidRPr="00073F79" w:rsidTr="005E40FC">
        <w:trPr>
          <w:trHeight w:val="144"/>
        </w:trPr>
        <w:tc>
          <w:tcPr>
            <w:tcW w:w="107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34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Практическое занятие по разм</w:t>
            </w: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е</w:t>
            </w: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щению комнатных растений с учётом потребности тепла и света</w:t>
            </w:r>
          </w:p>
        </w:tc>
        <w:tc>
          <w:tcPr>
            <w:tcW w:w="127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073F79" w:rsidTr="005E40FC">
        <w:trPr>
          <w:trHeight w:val="144"/>
        </w:trPr>
        <w:tc>
          <w:tcPr>
            <w:tcW w:w="107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34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Отношение к свету и теплу ра</w:t>
            </w: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з</w:t>
            </w: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личных животных</w:t>
            </w:r>
          </w:p>
        </w:tc>
        <w:tc>
          <w:tcPr>
            <w:tcW w:w="127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3F5A" w:rsidRPr="00073F79" w:rsidTr="005E40FC">
        <w:trPr>
          <w:trHeight w:val="144"/>
        </w:trPr>
        <w:tc>
          <w:tcPr>
            <w:tcW w:w="107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34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Практическое занятие «Наблюд</w:t>
            </w: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е</w:t>
            </w: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ние света Солнца и Луны, фонаря, лампы, свечи»</w:t>
            </w:r>
          </w:p>
        </w:tc>
        <w:tc>
          <w:tcPr>
            <w:tcW w:w="127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073F79" w:rsidTr="005E40FC">
        <w:trPr>
          <w:trHeight w:val="144"/>
        </w:trPr>
        <w:tc>
          <w:tcPr>
            <w:tcW w:w="107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34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Электрический свет и тепло в м</w:t>
            </w: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</w:t>
            </w: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ём доме</w:t>
            </w:r>
          </w:p>
        </w:tc>
        <w:tc>
          <w:tcPr>
            <w:tcW w:w="127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3F5A" w:rsidRPr="00073F79" w:rsidTr="005E40FC">
        <w:trPr>
          <w:trHeight w:val="144"/>
        </w:trPr>
        <w:tc>
          <w:tcPr>
            <w:tcW w:w="107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34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Откуда приходит свет и тепло в мой дом</w:t>
            </w:r>
          </w:p>
        </w:tc>
        <w:tc>
          <w:tcPr>
            <w:tcW w:w="127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3F5A" w:rsidRPr="00073F79" w:rsidTr="005E40FC">
        <w:trPr>
          <w:trHeight w:val="144"/>
        </w:trPr>
        <w:tc>
          <w:tcPr>
            <w:tcW w:w="107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34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Телевизор в моём доме</w:t>
            </w:r>
          </w:p>
        </w:tc>
        <w:tc>
          <w:tcPr>
            <w:tcW w:w="127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3F5A" w:rsidRPr="00073F79" w:rsidTr="005E40FC">
        <w:trPr>
          <w:trHeight w:val="144"/>
        </w:trPr>
        <w:tc>
          <w:tcPr>
            <w:tcW w:w="107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34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Сколько стоят свет и тепло</w:t>
            </w:r>
          </w:p>
        </w:tc>
        <w:tc>
          <w:tcPr>
            <w:tcW w:w="127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3F5A" w:rsidRPr="00073F79" w:rsidTr="005E40FC">
        <w:trPr>
          <w:trHeight w:val="144"/>
        </w:trPr>
        <w:tc>
          <w:tcPr>
            <w:tcW w:w="107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34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127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073F79" w:rsidTr="005E40FC">
        <w:trPr>
          <w:trHeight w:val="144"/>
        </w:trPr>
        <w:tc>
          <w:tcPr>
            <w:tcW w:w="107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Воздух и здоровье</w:t>
            </w:r>
          </w:p>
        </w:tc>
        <w:tc>
          <w:tcPr>
            <w:tcW w:w="127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103F5A" w:rsidRPr="00073F79" w:rsidTr="005E40FC">
        <w:trPr>
          <w:trHeight w:val="144"/>
        </w:trPr>
        <w:tc>
          <w:tcPr>
            <w:tcW w:w="107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34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Воздух и здоровье человека</w:t>
            </w:r>
          </w:p>
        </w:tc>
        <w:tc>
          <w:tcPr>
            <w:tcW w:w="127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03F5A" w:rsidRPr="00073F79" w:rsidTr="005E40FC">
        <w:trPr>
          <w:trHeight w:val="144"/>
        </w:trPr>
        <w:tc>
          <w:tcPr>
            <w:tcW w:w="107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34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Практическое занятие «Уборка в классе»</w:t>
            </w:r>
          </w:p>
        </w:tc>
        <w:tc>
          <w:tcPr>
            <w:tcW w:w="127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073F79" w:rsidTr="005E40FC">
        <w:trPr>
          <w:trHeight w:val="144"/>
        </w:trPr>
        <w:tc>
          <w:tcPr>
            <w:tcW w:w="107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Мой край</w:t>
            </w:r>
          </w:p>
        </w:tc>
        <w:tc>
          <w:tcPr>
            <w:tcW w:w="127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52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103F5A" w:rsidRPr="00073F79" w:rsidTr="005E40FC">
        <w:trPr>
          <w:trHeight w:val="144"/>
        </w:trPr>
        <w:tc>
          <w:tcPr>
            <w:tcW w:w="107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34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Растительный мир республики</w:t>
            </w:r>
          </w:p>
        </w:tc>
        <w:tc>
          <w:tcPr>
            <w:tcW w:w="127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03F5A" w:rsidRPr="00073F79" w:rsidTr="005E40FC">
        <w:trPr>
          <w:trHeight w:val="144"/>
        </w:trPr>
        <w:tc>
          <w:tcPr>
            <w:tcW w:w="107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34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Животный мир республики</w:t>
            </w:r>
          </w:p>
        </w:tc>
        <w:tc>
          <w:tcPr>
            <w:tcW w:w="127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03F5A" w:rsidRPr="00073F79" w:rsidTr="005E40FC">
        <w:trPr>
          <w:trHeight w:val="144"/>
        </w:trPr>
        <w:tc>
          <w:tcPr>
            <w:tcW w:w="107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34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Исчезающие растения и живо</w:t>
            </w: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т</w:t>
            </w: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ные родного края</w:t>
            </w:r>
          </w:p>
        </w:tc>
        <w:tc>
          <w:tcPr>
            <w:tcW w:w="127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03F5A" w:rsidRPr="00073F79" w:rsidTr="005E40FC">
        <w:trPr>
          <w:trHeight w:val="144"/>
        </w:trPr>
        <w:tc>
          <w:tcPr>
            <w:tcW w:w="107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34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Экскурсия в краеведческий музей</w:t>
            </w:r>
          </w:p>
        </w:tc>
        <w:tc>
          <w:tcPr>
            <w:tcW w:w="127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03F5A" w:rsidRPr="00073F79" w:rsidTr="005E40FC">
        <w:trPr>
          <w:trHeight w:val="144"/>
        </w:trPr>
        <w:tc>
          <w:tcPr>
            <w:tcW w:w="107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Весенние работы</w:t>
            </w:r>
          </w:p>
        </w:tc>
        <w:tc>
          <w:tcPr>
            <w:tcW w:w="127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103F5A" w:rsidRPr="00073F79" w:rsidTr="005E40FC">
        <w:trPr>
          <w:trHeight w:val="144"/>
        </w:trPr>
        <w:tc>
          <w:tcPr>
            <w:tcW w:w="107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29-30</w:t>
            </w:r>
          </w:p>
        </w:tc>
        <w:tc>
          <w:tcPr>
            <w:tcW w:w="434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Практическое занятие по подг</w:t>
            </w: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</w:t>
            </w: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товке почвы к посеву</w:t>
            </w:r>
          </w:p>
        </w:tc>
        <w:tc>
          <w:tcPr>
            <w:tcW w:w="127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03F5A" w:rsidRPr="00073F79" w:rsidTr="005E40FC">
        <w:trPr>
          <w:trHeight w:val="144"/>
        </w:trPr>
        <w:tc>
          <w:tcPr>
            <w:tcW w:w="107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31-33</w:t>
            </w:r>
          </w:p>
        </w:tc>
        <w:tc>
          <w:tcPr>
            <w:tcW w:w="434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Практическое занятие по посадке растений и уход за ними</w:t>
            </w:r>
          </w:p>
        </w:tc>
        <w:tc>
          <w:tcPr>
            <w:tcW w:w="127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103F5A" w:rsidRPr="00073F79" w:rsidTr="005E40FC">
        <w:trPr>
          <w:trHeight w:val="144"/>
        </w:trPr>
        <w:tc>
          <w:tcPr>
            <w:tcW w:w="107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34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127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073F79" w:rsidTr="005E40FC">
        <w:trPr>
          <w:trHeight w:val="144"/>
        </w:trPr>
        <w:tc>
          <w:tcPr>
            <w:tcW w:w="107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Итого: 34 часа</w:t>
            </w:r>
          </w:p>
        </w:tc>
        <w:tc>
          <w:tcPr>
            <w:tcW w:w="127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                                   </w:t>
      </w:r>
    </w:p>
    <w:p w:rsidR="00103F5A" w:rsidRPr="00073F79" w:rsidRDefault="00103F5A" w:rsidP="005E40FC">
      <w:pPr>
        <w:spacing w:after="0"/>
        <w:jc w:val="center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3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1134"/>
        <w:gridCol w:w="4961"/>
        <w:gridCol w:w="1134"/>
        <w:gridCol w:w="1383"/>
      </w:tblGrid>
      <w:tr w:rsidR="00103F5A" w:rsidRPr="00073F79" w:rsidTr="005E40FC">
        <w:tc>
          <w:tcPr>
            <w:tcW w:w="959" w:type="dxa"/>
          </w:tcPr>
          <w:p w:rsidR="00103F5A" w:rsidRPr="005E40FC" w:rsidRDefault="00103F5A" w:rsidP="005E40FC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№ разд</w:t>
            </w: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ла</w:t>
            </w:r>
          </w:p>
        </w:tc>
        <w:tc>
          <w:tcPr>
            <w:tcW w:w="1134" w:type="dxa"/>
          </w:tcPr>
          <w:p w:rsidR="00103F5A" w:rsidRPr="005E40FC" w:rsidRDefault="00103F5A" w:rsidP="005E40FC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№ зан</w:t>
            </w: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я</w:t>
            </w: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4961" w:type="dxa"/>
          </w:tcPr>
          <w:p w:rsidR="00103F5A" w:rsidRPr="005E40FC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 xml:space="preserve">                          Тема          </w:t>
            </w:r>
          </w:p>
        </w:tc>
        <w:tc>
          <w:tcPr>
            <w:tcW w:w="1134" w:type="dxa"/>
          </w:tcPr>
          <w:p w:rsidR="00103F5A" w:rsidRPr="005E40FC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383" w:type="dxa"/>
          </w:tcPr>
          <w:p w:rsidR="00103F5A" w:rsidRPr="005E40FC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</w:tr>
      <w:tr w:rsidR="00103F5A" w:rsidRPr="00073F79" w:rsidTr="005E40FC">
        <w:tc>
          <w:tcPr>
            <w:tcW w:w="959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Введение.</w:t>
            </w:r>
          </w:p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Республика Адыгея на карте России</w:t>
            </w: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3F5A" w:rsidRPr="00073F79" w:rsidTr="005E40FC">
        <w:tc>
          <w:tcPr>
            <w:tcW w:w="959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Растительность Республики Адыгея</w:t>
            </w: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</w:tr>
      <w:tr w:rsidR="00103F5A" w:rsidRPr="00073F79" w:rsidTr="005E40FC">
        <w:tc>
          <w:tcPr>
            <w:tcW w:w="959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2-3</w:t>
            </w:r>
          </w:p>
        </w:tc>
        <w:tc>
          <w:tcPr>
            <w:tcW w:w="496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Травы, кустарники, деревья. Кавка</w:t>
            </w: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з</w:t>
            </w: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ский биосферный заповедник.</w:t>
            </w: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073F79" w:rsidTr="005E40FC">
        <w:tc>
          <w:tcPr>
            <w:tcW w:w="959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Экскурсия «Где растут деревья». </w:t>
            </w: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073F79" w:rsidTr="005E40FC">
        <w:tc>
          <w:tcPr>
            <w:tcW w:w="959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5-6</w:t>
            </w:r>
          </w:p>
        </w:tc>
        <w:tc>
          <w:tcPr>
            <w:tcW w:w="496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Осенние краски природы. Сбор лист</w:t>
            </w: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ь</w:t>
            </w: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ев деревьев и создание гербария.</w:t>
            </w: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03F5A" w:rsidRPr="00073F79" w:rsidTr="005E40FC">
        <w:tc>
          <w:tcPr>
            <w:tcW w:w="959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7-8</w:t>
            </w:r>
          </w:p>
        </w:tc>
        <w:tc>
          <w:tcPr>
            <w:tcW w:w="496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Кустарники. Их роль в жизни челов</w:t>
            </w: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е</w:t>
            </w: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ка.</w:t>
            </w: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073F79" w:rsidTr="005E40FC">
        <w:tc>
          <w:tcPr>
            <w:tcW w:w="959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9-11</w:t>
            </w:r>
          </w:p>
        </w:tc>
        <w:tc>
          <w:tcPr>
            <w:tcW w:w="496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Зелёная аптека Адыгеи. Сбор и офор</w:t>
            </w: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м</w:t>
            </w: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ление гербариев лекарственных трав.</w:t>
            </w: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03F5A" w:rsidRPr="00073F79" w:rsidTr="005E40FC">
        <w:tc>
          <w:tcPr>
            <w:tcW w:w="959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Растения – сорняки и вредители здор</w:t>
            </w: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</w:t>
            </w: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вья человека</w:t>
            </w: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3F5A" w:rsidRPr="00073F79" w:rsidTr="005E40FC">
        <w:tc>
          <w:tcPr>
            <w:tcW w:w="959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96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Комнатные растения. Разведение и уход за ними.</w:t>
            </w: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073F79" w:rsidTr="005E40FC">
        <w:tc>
          <w:tcPr>
            <w:tcW w:w="959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96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Викторина «Зелёный мир вокруг нас»</w:t>
            </w: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073F79" w:rsidTr="005E40FC">
        <w:tc>
          <w:tcPr>
            <w:tcW w:w="959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15-16</w:t>
            </w:r>
          </w:p>
        </w:tc>
        <w:tc>
          <w:tcPr>
            <w:tcW w:w="496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Защита проектов «Редкие растения края»</w:t>
            </w: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03F5A" w:rsidRPr="00073F79" w:rsidTr="005E40FC">
        <w:tc>
          <w:tcPr>
            <w:tcW w:w="959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96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Заповедники и заказники  Республики Адыге.  Создание экознаков.</w:t>
            </w: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3F5A" w:rsidRPr="00073F79" w:rsidTr="005E40FC">
        <w:tc>
          <w:tcPr>
            <w:tcW w:w="959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96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Акция «Сохрани первоцвет» Красная книга Республики Адыгея.</w:t>
            </w: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3F5A" w:rsidRPr="00073F79" w:rsidTr="005E40FC">
        <w:tc>
          <w:tcPr>
            <w:tcW w:w="959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Насекомые нашей Республики Ад</w:t>
            </w:r>
            <w:r w:rsidRPr="00073F79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ы</w:t>
            </w:r>
            <w:r w:rsidRPr="00073F79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гея</w:t>
            </w: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103F5A" w:rsidRPr="00073F79" w:rsidTr="005E40FC">
        <w:tc>
          <w:tcPr>
            <w:tcW w:w="959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96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«Мал золотник – да дорог» (О пользе насекомых)</w:t>
            </w: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3F5A" w:rsidRPr="00073F79" w:rsidTr="005E40FC">
        <w:tc>
          <w:tcPr>
            <w:tcW w:w="959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96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Насекомые – вредители</w:t>
            </w: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3F5A" w:rsidRPr="00073F79" w:rsidTr="005E40FC">
        <w:tc>
          <w:tcPr>
            <w:tcW w:w="959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21-22</w:t>
            </w:r>
          </w:p>
        </w:tc>
        <w:tc>
          <w:tcPr>
            <w:tcW w:w="496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Ядовитые насекомые. Первая помощь при травмах, нанесённых насекомыми</w:t>
            </w: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073F79" w:rsidTr="005E40FC">
        <w:tc>
          <w:tcPr>
            <w:tcW w:w="959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23-24</w:t>
            </w:r>
          </w:p>
        </w:tc>
        <w:tc>
          <w:tcPr>
            <w:tcW w:w="496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Насекомые  Адыгеи. Экскурсия в кра</w:t>
            </w: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е</w:t>
            </w: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ведческий музей.</w:t>
            </w: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03F5A" w:rsidRPr="00073F79" w:rsidTr="005E40FC">
        <w:tc>
          <w:tcPr>
            <w:tcW w:w="959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96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Охрана полезных насекомых. Борьба с вредителями. Создание экознаков</w:t>
            </w: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3F5A" w:rsidRPr="00073F79" w:rsidTr="005E40FC">
        <w:tc>
          <w:tcPr>
            <w:tcW w:w="959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96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«Кто важнее? (Игра-викторина «Спор насекомых»)</w:t>
            </w: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073F79" w:rsidTr="005E40FC">
        <w:tc>
          <w:tcPr>
            <w:tcW w:w="959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Рыбы, обитающие в Республике Адыгея</w:t>
            </w: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103F5A" w:rsidRPr="00073F79" w:rsidTr="005E40FC">
        <w:tc>
          <w:tcPr>
            <w:tcW w:w="959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96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Промысловые рыбы. Рациональное их использование</w:t>
            </w: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3F5A" w:rsidRPr="00073F79" w:rsidTr="005E40FC">
        <w:tc>
          <w:tcPr>
            <w:tcW w:w="959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96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Рыбы, обитающие в реках Адыгеи</w:t>
            </w: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3F5A" w:rsidRPr="00073F79" w:rsidTr="005E40FC">
        <w:tc>
          <w:tcPr>
            <w:tcW w:w="959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96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Прудовые хозяйства Адыгеи</w:t>
            </w: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3F5A" w:rsidRPr="00073F79" w:rsidTr="005E40FC">
        <w:tc>
          <w:tcPr>
            <w:tcW w:w="959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96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Аквариумные рыбы.</w:t>
            </w: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3F5A" w:rsidRPr="00073F79" w:rsidTr="005E40FC">
        <w:tc>
          <w:tcPr>
            <w:tcW w:w="959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96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Охрана рыбных богатств. Красная кн</w:t>
            </w: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и</w:t>
            </w: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га Республики Адыгея.</w:t>
            </w: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3F5A" w:rsidRPr="00073F79" w:rsidTr="005E40FC">
        <w:tc>
          <w:tcPr>
            <w:tcW w:w="959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96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Конкурс-игра «Золотая рыбка»</w:t>
            </w: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073F79" w:rsidTr="005E40FC">
        <w:tc>
          <w:tcPr>
            <w:tcW w:w="959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33-34</w:t>
            </w:r>
          </w:p>
        </w:tc>
        <w:tc>
          <w:tcPr>
            <w:tcW w:w="496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Защита экологических  проектов</w:t>
            </w: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103F5A" w:rsidRPr="00073F79" w:rsidRDefault="00103F5A" w:rsidP="005E40FC">
      <w:pPr>
        <w:spacing w:after="0"/>
        <w:jc w:val="center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4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3"/>
        <w:gridCol w:w="1127"/>
        <w:gridCol w:w="4912"/>
        <w:gridCol w:w="1270"/>
        <w:gridCol w:w="1309"/>
      </w:tblGrid>
      <w:tr w:rsidR="00103F5A" w:rsidRPr="00073F79" w:rsidTr="00103F5A">
        <w:tc>
          <w:tcPr>
            <w:tcW w:w="959" w:type="dxa"/>
          </w:tcPr>
          <w:p w:rsidR="00103F5A" w:rsidRPr="005E40FC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№ раз-</w:t>
            </w:r>
          </w:p>
          <w:p w:rsidR="00103F5A" w:rsidRPr="005E40FC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134" w:type="dxa"/>
          </w:tcPr>
          <w:p w:rsidR="00103F5A" w:rsidRPr="005E40FC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№ заня-</w:t>
            </w:r>
          </w:p>
          <w:p w:rsidR="00103F5A" w:rsidRPr="005E40FC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4961" w:type="dxa"/>
          </w:tcPr>
          <w:p w:rsidR="00103F5A" w:rsidRPr="005E40FC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 xml:space="preserve">                   Тема</w:t>
            </w:r>
          </w:p>
        </w:tc>
        <w:tc>
          <w:tcPr>
            <w:tcW w:w="1276" w:type="dxa"/>
          </w:tcPr>
          <w:p w:rsidR="00103F5A" w:rsidRPr="005E40FC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241" w:type="dxa"/>
          </w:tcPr>
          <w:p w:rsidR="00103F5A" w:rsidRPr="005E40FC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</w:tr>
      <w:tr w:rsidR="00103F5A" w:rsidRPr="00073F79" w:rsidTr="00103F5A">
        <w:tc>
          <w:tcPr>
            <w:tcW w:w="959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Птицы Адыгеи</w:t>
            </w:r>
          </w:p>
        </w:tc>
        <w:tc>
          <w:tcPr>
            <w:tcW w:w="1276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4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103F5A" w:rsidRPr="00073F79" w:rsidTr="00103F5A">
        <w:tc>
          <w:tcPr>
            <w:tcW w:w="959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Воробей – самая распространённая птица на Земле</w:t>
            </w:r>
          </w:p>
        </w:tc>
        <w:tc>
          <w:tcPr>
            <w:tcW w:w="1276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3F5A" w:rsidRPr="00073F79" w:rsidTr="00103F5A">
        <w:tc>
          <w:tcPr>
            <w:tcW w:w="959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Ворона – «интеллектуальная» птица</w:t>
            </w:r>
          </w:p>
        </w:tc>
        <w:tc>
          <w:tcPr>
            <w:tcW w:w="1276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3F5A" w:rsidRPr="00073F79" w:rsidTr="00103F5A">
        <w:tc>
          <w:tcPr>
            <w:tcW w:w="959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Ворон – красивая и умная птица</w:t>
            </w:r>
          </w:p>
        </w:tc>
        <w:tc>
          <w:tcPr>
            <w:tcW w:w="1276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3F5A" w:rsidRPr="00073F79" w:rsidTr="00103F5A">
        <w:tc>
          <w:tcPr>
            <w:tcW w:w="959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Сорока-белобока – «лесная сплетн</w:t>
            </w: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и</w:t>
            </w: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ца»</w:t>
            </w:r>
          </w:p>
        </w:tc>
        <w:tc>
          <w:tcPr>
            <w:tcW w:w="1276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3F5A" w:rsidRPr="00073F79" w:rsidTr="00103F5A">
        <w:tc>
          <w:tcPr>
            <w:tcW w:w="959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«Лесной доктор» - дятел</w:t>
            </w:r>
          </w:p>
        </w:tc>
        <w:tc>
          <w:tcPr>
            <w:tcW w:w="1276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3F5A" w:rsidRPr="00073F79" w:rsidTr="00103F5A">
        <w:tc>
          <w:tcPr>
            <w:tcW w:w="959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Галка – городская птица</w:t>
            </w:r>
          </w:p>
        </w:tc>
        <w:tc>
          <w:tcPr>
            <w:tcW w:w="1276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3F5A" w:rsidRPr="00073F79" w:rsidTr="00103F5A">
        <w:tc>
          <w:tcPr>
            <w:tcW w:w="959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Загадочная птица – кукушка</w:t>
            </w:r>
          </w:p>
        </w:tc>
        <w:tc>
          <w:tcPr>
            <w:tcW w:w="1276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3F5A" w:rsidRPr="00073F79" w:rsidTr="00103F5A">
        <w:tc>
          <w:tcPr>
            <w:tcW w:w="959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«Пернатая кошка» - сова</w:t>
            </w:r>
          </w:p>
        </w:tc>
        <w:tc>
          <w:tcPr>
            <w:tcW w:w="1276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3F5A" w:rsidRPr="00073F79" w:rsidTr="00103F5A">
        <w:tc>
          <w:tcPr>
            <w:tcW w:w="959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Любимая птица – снегирь</w:t>
            </w:r>
          </w:p>
        </w:tc>
        <w:tc>
          <w:tcPr>
            <w:tcW w:w="1276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3F5A" w:rsidRPr="00073F79" w:rsidTr="00103F5A">
        <w:tc>
          <w:tcPr>
            <w:tcW w:w="959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«Сестрички-синички» - самые поле</w:t>
            </w: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з</w:t>
            </w: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ные птички России</w:t>
            </w:r>
          </w:p>
        </w:tc>
        <w:tc>
          <w:tcPr>
            <w:tcW w:w="1276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3F5A" w:rsidRPr="00073F79" w:rsidTr="00103F5A">
        <w:tc>
          <w:tcPr>
            <w:tcW w:w="959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Наш добрый сосед – скворец</w:t>
            </w:r>
          </w:p>
        </w:tc>
        <w:tc>
          <w:tcPr>
            <w:tcW w:w="1276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3F5A" w:rsidRPr="00073F79" w:rsidTr="00103F5A">
        <w:tc>
          <w:tcPr>
            <w:tcW w:w="959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Изготовление скворечников, корм</w:t>
            </w: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у</w:t>
            </w: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шек</w:t>
            </w:r>
          </w:p>
        </w:tc>
        <w:tc>
          <w:tcPr>
            <w:tcW w:w="1276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F5A" w:rsidRPr="00073F79" w:rsidTr="00103F5A">
        <w:tc>
          <w:tcPr>
            <w:tcW w:w="959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96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Красная книга Адыгеи. Заповедники, заказники. Создание экознаков.</w:t>
            </w:r>
          </w:p>
        </w:tc>
        <w:tc>
          <w:tcPr>
            <w:tcW w:w="1276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3F5A" w:rsidRPr="00073F79" w:rsidTr="00103F5A">
        <w:tc>
          <w:tcPr>
            <w:tcW w:w="959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14-15</w:t>
            </w:r>
          </w:p>
        </w:tc>
        <w:tc>
          <w:tcPr>
            <w:tcW w:w="496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Защита экологических проектов</w:t>
            </w:r>
          </w:p>
        </w:tc>
        <w:tc>
          <w:tcPr>
            <w:tcW w:w="1276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03F5A" w:rsidRPr="00073F79" w:rsidTr="00103F5A">
        <w:tc>
          <w:tcPr>
            <w:tcW w:w="959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Животный мир. Звери, обитающие на территории Республики Адыгея.</w:t>
            </w:r>
          </w:p>
        </w:tc>
        <w:tc>
          <w:tcPr>
            <w:tcW w:w="1276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4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103F5A" w:rsidRPr="00073F79" w:rsidTr="00103F5A">
        <w:tc>
          <w:tcPr>
            <w:tcW w:w="959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96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Заяц – «Длинное ухо»</w:t>
            </w:r>
          </w:p>
        </w:tc>
        <w:tc>
          <w:tcPr>
            <w:tcW w:w="1276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3F5A" w:rsidRPr="00073F79" w:rsidTr="00103F5A">
        <w:tc>
          <w:tcPr>
            <w:tcW w:w="959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96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Лисица. «Лиса Патрикеевна»</w:t>
            </w:r>
          </w:p>
        </w:tc>
        <w:tc>
          <w:tcPr>
            <w:tcW w:w="1276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3F5A" w:rsidRPr="00073F79" w:rsidTr="00103F5A">
        <w:tc>
          <w:tcPr>
            <w:tcW w:w="959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96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Серый хищник – волк</w:t>
            </w:r>
          </w:p>
        </w:tc>
        <w:tc>
          <w:tcPr>
            <w:tcW w:w="1276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3F5A" w:rsidRPr="00073F79" w:rsidTr="00103F5A">
        <w:tc>
          <w:tcPr>
            <w:tcW w:w="959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96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Хозяин леса – медведь</w:t>
            </w:r>
          </w:p>
        </w:tc>
        <w:tc>
          <w:tcPr>
            <w:tcW w:w="1276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3F5A" w:rsidRPr="00073F79" w:rsidTr="00103F5A">
        <w:tc>
          <w:tcPr>
            <w:tcW w:w="959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96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Любознательный зверёк – белка</w:t>
            </w:r>
          </w:p>
        </w:tc>
        <w:tc>
          <w:tcPr>
            <w:tcW w:w="1276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3F5A" w:rsidRPr="00073F79" w:rsidTr="00103F5A">
        <w:tc>
          <w:tcPr>
            <w:tcW w:w="959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96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Лесной красавец – лось</w:t>
            </w:r>
          </w:p>
        </w:tc>
        <w:tc>
          <w:tcPr>
            <w:tcW w:w="1276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3F5A" w:rsidRPr="00073F79" w:rsidTr="00103F5A">
        <w:tc>
          <w:tcPr>
            <w:tcW w:w="959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96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Сердитый недотрога – ёж</w:t>
            </w:r>
          </w:p>
        </w:tc>
        <w:tc>
          <w:tcPr>
            <w:tcW w:w="1276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3F5A" w:rsidRPr="00073F79" w:rsidTr="00103F5A">
        <w:tc>
          <w:tcPr>
            <w:tcW w:w="959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96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Всеядное животное – барсук</w:t>
            </w:r>
          </w:p>
        </w:tc>
        <w:tc>
          <w:tcPr>
            <w:tcW w:w="1276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3F5A" w:rsidRPr="00073F79" w:rsidTr="00103F5A">
        <w:tc>
          <w:tcPr>
            <w:tcW w:w="959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96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Бобр – строитель</w:t>
            </w:r>
          </w:p>
        </w:tc>
        <w:tc>
          <w:tcPr>
            <w:tcW w:w="1276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3F5A" w:rsidRPr="00073F79" w:rsidTr="00103F5A">
        <w:tc>
          <w:tcPr>
            <w:tcW w:w="959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96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Запасливый бурундук</w:t>
            </w:r>
          </w:p>
        </w:tc>
        <w:tc>
          <w:tcPr>
            <w:tcW w:w="1276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3F5A" w:rsidRPr="00073F79" w:rsidTr="00103F5A">
        <w:tc>
          <w:tcPr>
            <w:tcW w:w="959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96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Рысь – родственник кошки</w:t>
            </w:r>
          </w:p>
        </w:tc>
        <w:tc>
          <w:tcPr>
            <w:tcW w:w="1276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3F5A" w:rsidRPr="00073F79" w:rsidTr="00103F5A">
        <w:tc>
          <w:tcPr>
            <w:tcW w:w="959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96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Соболь – «дорогой» зверёк</w:t>
            </w:r>
          </w:p>
        </w:tc>
        <w:tc>
          <w:tcPr>
            <w:tcW w:w="1276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3F5A" w:rsidRPr="00073F79" w:rsidTr="00103F5A">
        <w:tc>
          <w:tcPr>
            <w:tcW w:w="959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96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Косуля - самый маленький европе</w:t>
            </w: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й</w:t>
            </w: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ский олень</w:t>
            </w:r>
          </w:p>
        </w:tc>
        <w:tc>
          <w:tcPr>
            <w:tcW w:w="1276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3F5A" w:rsidRPr="00073F79" w:rsidTr="00103F5A">
        <w:tc>
          <w:tcPr>
            <w:tcW w:w="959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96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Красная книга Республики Адыгея. Заповедник и заказники  Республики Адыгея. Создание экознаков.</w:t>
            </w:r>
          </w:p>
        </w:tc>
        <w:tc>
          <w:tcPr>
            <w:tcW w:w="1276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3F5A" w:rsidRPr="00073F79" w:rsidTr="00103F5A">
        <w:tc>
          <w:tcPr>
            <w:tcW w:w="959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30-31</w:t>
            </w:r>
          </w:p>
        </w:tc>
        <w:tc>
          <w:tcPr>
            <w:tcW w:w="496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Экскурсия в краеведческий музей</w:t>
            </w:r>
          </w:p>
        </w:tc>
        <w:tc>
          <w:tcPr>
            <w:tcW w:w="1276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03F5A" w:rsidRPr="00073F79" w:rsidTr="00103F5A">
        <w:tc>
          <w:tcPr>
            <w:tcW w:w="959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32-33</w:t>
            </w:r>
          </w:p>
        </w:tc>
        <w:tc>
          <w:tcPr>
            <w:tcW w:w="496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Защита экологических проектов</w:t>
            </w:r>
          </w:p>
        </w:tc>
        <w:tc>
          <w:tcPr>
            <w:tcW w:w="1276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03F5A" w:rsidRPr="00073F79" w:rsidTr="00103F5A">
        <w:tc>
          <w:tcPr>
            <w:tcW w:w="959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96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Подведение итогов </w:t>
            </w:r>
          </w:p>
        </w:tc>
        <w:tc>
          <w:tcPr>
            <w:tcW w:w="1276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3F5A" w:rsidRPr="00073F79" w:rsidTr="00103F5A">
        <w:tc>
          <w:tcPr>
            <w:tcW w:w="959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073F79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 xml:space="preserve">Итого: 34 часа </w:t>
            </w:r>
          </w:p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103F5A" w:rsidRPr="00073F79" w:rsidRDefault="00103F5A" w:rsidP="00073F79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</w:p>
    <w:p w:rsidR="00103F5A" w:rsidRPr="00073F79" w:rsidRDefault="00103F5A" w:rsidP="00073F79">
      <w:pPr>
        <w:spacing w:after="0"/>
        <w:jc w:val="both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</w:p>
    <w:p w:rsidR="005E40FC" w:rsidRPr="00267479" w:rsidRDefault="005E40FC" w:rsidP="00073F79">
      <w:pPr>
        <w:spacing w:after="0"/>
        <w:jc w:val="both"/>
        <w:rPr>
          <w:rFonts w:ascii="Times New Roman" w:eastAsia="@Arial Unicode MS" w:hAnsi="Times New Roman" w:cs="Times New Roman"/>
          <w:b/>
          <w:color w:val="000000"/>
          <w:sz w:val="28"/>
          <w:szCs w:val="28"/>
          <w:lang w:val="en-US"/>
        </w:rPr>
      </w:pPr>
    </w:p>
    <w:p w:rsidR="005E40FC" w:rsidRDefault="005E40FC" w:rsidP="00073F79">
      <w:pPr>
        <w:spacing w:after="0"/>
        <w:jc w:val="both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</w:p>
    <w:p w:rsidR="00103F5A" w:rsidRPr="00073F79" w:rsidRDefault="00103F5A" w:rsidP="005E40FC">
      <w:pPr>
        <w:spacing w:after="0"/>
        <w:jc w:val="center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Список литературы</w:t>
      </w:r>
    </w:p>
    <w:p w:rsidR="00103F5A" w:rsidRPr="00073F79" w:rsidRDefault="00103F5A" w:rsidP="00073F79">
      <w:pPr>
        <w:numPr>
          <w:ilvl w:val="0"/>
          <w:numId w:val="28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Александрова, Ю. Н. Юный эколог  Текст  /Ю. Н. Александрова, Л. Д. Ласкина, Н.В. Николаева. – Волгоград: Учитель, 2010. – 331 с.</w:t>
      </w:r>
    </w:p>
    <w:p w:rsidR="00103F5A" w:rsidRPr="00073F79" w:rsidRDefault="00103F5A" w:rsidP="00073F79">
      <w:pPr>
        <w:numPr>
          <w:ilvl w:val="0"/>
          <w:numId w:val="28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Безруков, А. Занимательная география  Текст  /А. Безруков, Г. Пивов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рова. – М. : АСТ-ПРЕСС, 2001</w:t>
      </w:r>
    </w:p>
    <w:p w:rsidR="00103F5A" w:rsidRPr="00073F79" w:rsidRDefault="00103F5A" w:rsidP="00073F79">
      <w:pPr>
        <w:numPr>
          <w:ilvl w:val="0"/>
          <w:numId w:val="28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Времена года. Православный календарь.  Текст  - Ростов н/Д. АО «Кн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га», 1995.</w:t>
      </w:r>
    </w:p>
    <w:p w:rsidR="00103F5A" w:rsidRPr="00073F79" w:rsidRDefault="00103F5A" w:rsidP="00073F79">
      <w:pPr>
        <w:numPr>
          <w:ilvl w:val="0"/>
          <w:numId w:val="28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Гаев, Л. Наши следы в природе  Текст  /Л. Гаев, В. Самарина. – М. : Недра, 1991.</w:t>
      </w:r>
    </w:p>
    <w:p w:rsidR="00103F5A" w:rsidRPr="00073F79" w:rsidRDefault="00103F5A" w:rsidP="00073F79">
      <w:pPr>
        <w:numPr>
          <w:ilvl w:val="0"/>
          <w:numId w:val="28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Елизарова, Е. М. Знакомые незнакомцы  Текст  /Е. М. Елизарова. – Волгоград: Учитель, 2007.</w:t>
      </w:r>
    </w:p>
    <w:p w:rsidR="00103F5A" w:rsidRPr="00073F79" w:rsidRDefault="00103F5A" w:rsidP="00073F79">
      <w:pPr>
        <w:numPr>
          <w:ilvl w:val="0"/>
          <w:numId w:val="28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Ердаков, А. Экологическая сказка для первоклассников  Текст  /А. Е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р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дакова //Начальная школа. – 1992. - № 11-12. – С.19-22.</w:t>
      </w:r>
    </w:p>
    <w:p w:rsidR="00103F5A" w:rsidRPr="00073F79" w:rsidRDefault="00103F5A" w:rsidP="00073F79">
      <w:pPr>
        <w:numPr>
          <w:ilvl w:val="0"/>
          <w:numId w:val="28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Ишутинова, Л. М. Грибы – это грибы  Текст  /Л. М. Ишутинова //Начальная школа. – 2000. - № 6.- С.68.</w:t>
      </w:r>
    </w:p>
    <w:p w:rsidR="00103F5A" w:rsidRPr="00073F79" w:rsidRDefault="00103F5A" w:rsidP="00073F79">
      <w:pPr>
        <w:numPr>
          <w:ilvl w:val="0"/>
          <w:numId w:val="28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Кларина  М. М. Экономика и экология для малышей.  Текст  / М. М. Кларина. – М.: Вита - Пресс, 1995.</w:t>
      </w:r>
    </w:p>
    <w:p w:rsidR="00103F5A" w:rsidRPr="00073F79" w:rsidRDefault="00103F5A" w:rsidP="00073F79">
      <w:pPr>
        <w:numPr>
          <w:ilvl w:val="0"/>
          <w:numId w:val="28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Клёнов  А. Малышам о минералах  Текст  / А. Клёнов. – М.: Педагогика - Пресс, 1993.</w:t>
      </w:r>
    </w:p>
    <w:p w:rsidR="00103F5A" w:rsidRPr="00073F79" w:rsidRDefault="00103F5A" w:rsidP="00073F79">
      <w:pPr>
        <w:numPr>
          <w:ilvl w:val="0"/>
          <w:numId w:val="28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Крылов  Г. Растения здоровья  Текст  / Г. Крылов. – Новосибирск, 1989. Лазаревич, К. С. Физическая география  Текст  / К. С. Лазаревич. –М.: Московский лицей, 1996.</w:t>
      </w:r>
    </w:p>
    <w:p w:rsidR="00103F5A" w:rsidRPr="00073F79" w:rsidRDefault="00103F5A" w:rsidP="00073F79">
      <w:pPr>
        <w:numPr>
          <w:ilvl w:val="0"/>
          <w:numId w:val="28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Лебедев, Н. Н. Занимательные вопросы по природоведению  Текст  / Н.Н.Лебедев. – М.: Учпедгиз, 1961.</w:t>
      </w:r>
    </w:p>
    <w:p w:rsidR="00103F5A" w:rsidRPr="00073F79" w:rsidRDefault="00103F5A" w:rsidP="00073F79">
      <w:pPr>
        <w:numPr>
          <w:ilvl w:val="0"/>
          <w:numId w:val="28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Щербашина Л. Д. Моя Адыгея Текст / Майкоп, 1993 г.</w:t>
      </w:r>
    </w:p>
    <w:p w:rsidR="00103F5A" w:rsidRPr="00073F79" w:rsidRDefault="00103F5A" w:rsidP="00073F79">
      <w:pPr>
        <w:numPr>
          <w:ilvl w:val="0"/>
          <w:numId w:val="28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Новицкая, М. Ю. Введение в народоведение. Родная земля: 1-2 кл.: учебник – тетрадь №3  Текст  / М. Ю. Новицкая. –М.: Дрофа, 1997.</w:t>
      </w:r>
    </w:p>
    <w:p w:rsidR="00103F5A" w:rsidRPr="00073F79" w:rsidRDefault="00103F5A" w:rsidP="00073F79">
      <w:pPr>
        <w:numPr>
          <w:ilvl w:val="0"/>
          <w:numId w:val="28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Плешаков, А. А. Экологические проблемы и начальная школа  Текст  /А. А. Плешаков// Начальная школа. – 1991. - № 5. – С. 2-8.</w:t>
      </w:r>
    </w:p>
    <w:p w:rsidR="00103F5A" w:rsidRPr="00073F79" w:rsidRDefault="00103F5A" w:rsidP="00073F79">
      <w:pPr>
        <w:numPr>
          <w:ilvl w:val="0"/>
          <w:numId w:val="28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Плешаков, А. А. Великан на поляне или первые уроки экологической этики  Текст  /А. А. Плешаков. – М.: Просвещение, 2009.</w:t>
      </w:r>
    </w:p>
    <w:p w:rsidR="00103F5A" w:rsidRPr="00073F79" w:rsidRDefault="00103F5A" w:rsidP="00073F79">
      <w:pPr>
        <w:numPr>
          <w:ilvl w:val="0"/>
          <w:numId w:val="28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Плешаков, А. А. Зелёные страницы  Текст  /А. А. Плешаков. –М.: Пр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свещение, 2008.</w:t>
      </w:r>
    </w:p>
    <w:p w:rsidR="00103F5A" w:rsidRPr="00073F79" w:rsidRDefault="00103F5A" w:rsidP="00073F79">
      <w:pPr>
        <w:numPr>
          <w:ilvl w:val="0"/>
          <w:numId w:val="28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Садчикова, О. Г. и др..Занимательная география  Текст  /  О. Г. Садч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кова. –Ростов н/Д: Феникс, 2006.</w:t>
      </w:r>
    </w:p>
    <w:p w:rsidR="00103F5A" w:rsidRPr="00073F79" w:rsidRDefault="00103F5A" w:rsidP="00073F79">
      <w:pPr>
        <w:numPr>
          <w:ilvl w:val="0"/>
          <w:numId w:val="28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Смирнова, Н. П. По материкам и океанам  Текст  / Н. П. Смирнова. – М.: Просвещение, 1988.</w:t>
      </w:r>
    </w:p>
    <w:p w:rsidR="00103F5A" w:rsidRPr="00073F79" w:rsidRDefault="00103F5A" w:rsidP="00073F79">
      <w:pPr>
        <w:numPr>
          <w:ilvl w:val="0"/>
          <w:numId w:val="28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>Сухарев, Ю. Ф. Природоведение  Текст  / Ю. Ф. Сухарев. – Чапаевск, 1998.</w:t>
      </w:r>
    </w:p>
    <w:p w:rsidR="00103F5A" w:rsidRPr="00073F79" w:rsidRDefault="00103F5A" w:rsidP="00073F79">
      <w:pPr>
        <w:numPr>
          <w:ilvl w:val="0"/>
          <w:numId w:val="28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Сосновский, И. П. Уголок природы в школе  Текст  / И. П. Сосновский, В. И. Корнеева. – М.: Просвещение, 1986.</w:t>
      </w:r>
    </w:p>
    <w:p w:rsidR="00103F5A" w:rsidRPr="00073F79" w:rsidRDefault="00103F5A" w:rsidP="00073F79">
      <w:pPr>
        <w:numPr>
          <w:ilvl w:val="0"/>
          <w:numId w:val="28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Симаков, Ю. Г. Живые приборы  Текст  / Ю. Г.Симаков. – М.: Знание, 1986.</w:t>
      </w:r>
    </w:p>
    <w:p w:rsidR="00103F5A" w:rsidRPr="00073F79" w:rsidRDefault="00103F5A" w:rsidP="00073F79">
      <w:pPr>
        <w:numPr>
          <w:ilvl w:val="0"/>
          <w:numId w:val="28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Хренов, Л.С. Народные предметы и календарь  Текст  / Л. С. Хренов. – М.: Агропромиздат, 1991.</w:t>
      </w:r>
    </w:p>
    <w:p w:rsidR="00103F5A" w:rsidRPr="00073F79" w:rsidRDefault="00103F5A" w:rsidP="00073F79">
      <w:pPr>
        <w:numPr>
          <w:ilvl w:val="0"/>
          <w:numId w:val="28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Шиппард, Ч. Жизнь кораллового рифа  Текст  / Ч. Шиппард. – Лени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н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град: Гидрометиздат, 1987.</w:t>
      </w:r>
    </w:p>
    <w:p w:rsidR="00103F5A" w:rsidRPr="00073F79" w:rsidRDefault="00103F5A" w:rsidP="00073F79">
      <w:pPr>
        <w:numPr>
          <w:ilvl w:val="0"/>
          <w:numId w:val="28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Энциклопедия. Я познаю мир. Экология. – М.: ООО Издательство «А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с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трель», 2000.</w:t>
      </w:r>
    </w:p>
    <w:p w:rsidR="00103F5A" w:rsidRPr="00073F79" w:rsidRDefault="00103F5A" w:rsidP="00073F79">
      <w:pPr>
        <w:numPr>
          <w:ilvl w:val="0"/>
          <w:numId w:val="28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Энциклопедия. Мир животных (т. 2, т. 7). – М.: Просвещение, 1989.</w:t>
      </w:r>
    </w:p>
    <w:p w:rsidR="00103F5A" w:rsidRPr="00073F79" w:rsidRDefault="00103F5A" w:rsidP="00073F79">
      <w:pPr>
        <w:numPr>
          <w:ilvl w:val="0"/>
          <w:numId w:val="28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Энциклопедия. Неизвестное об известном. – М.: РОСМЕН, 1998.</w:t>
      </w:r>
    </w:p>
    <w:p w:rsidR="00103F5A" w:rsidRPr="00073F79" w:rsidRDefault="00103F5A" w:rsidP="00073F79">
      <w:pPr>
        <w:numPr>
          <w:ilvl w:val="0"/>
          <w:numId w:val="28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Энциклопедия животных. – М.: ЭКСМО, 2007.</w:t>
      </w:r>
    </w:p>
    <w:p w:rsidR="00103F5A" w:rsidRPr="00073F79" w:rsidRDefault="00103F5A" w:rsidP="00073F79">
      <w:pPr>
        <w:numPr>
          <w:ilvl w:val="0"/>
          <w:numId w:val="28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>Энциклопедия. Что такое. Кто такой. – М.: Педагогика-Пресс, 1993.</w:t>
      </w:r>
    </w:p>
    <w:p w:rsidR="005E40FC" w:rsidRDefault="00103F5A" w:rsidP="00073F79">
      <w:pPr>
        <w:numPr>
          <w:ilvl w:val="0"/>
          <w:numId w:val="28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Юный натуралист: журнал. – 1988. - № 5.  </w:t>
      </w:r>
    </w:p>
    <w:p w:rsidR="005E40FC" w:rsidRDefault="005E40FC" w:rsidP="005E40FC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5E40FC" w:rsidRDefault="005E40FC" w:rsidP="005E40FC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5E40FC" w:rsidRDefault="005E40FC" w:rsidP="005E40FC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5E40FC" w:rsidRDefault="005E40FC" w:rsidP="005E40FC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5E40FC" w:rsidRDefault="005E40FC" w:rsidP="005E40FC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5E40FC" w:rsidRDefault="005E40FC" w:rsidP="005E40FC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5E40FC" w:rsidRDefault="005E40FC" w:rsidP="005E40FC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5E40FC" w:rsidRDefault="005E40FC" w:rsidP="005E40FC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5E40FC" w:rsidRDefault="005E40FC" w:rsidP="005E40FC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5E40FC" w:rsidRDefault="005E40FC" w:rsidP="005E40FC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5E40FC" w:rsidRDefault="005E40FC" w:rsidP="005E40FC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5E40FC" w:rsidRDefault="005E40FC" w:rsidP="005E40FC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5E40FC" w:rsidRDefault="005E40FC" w:rsidP="005E40FC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5E40FC" w:rsidRDefault="005E40FC" w:rsidP="005E40FC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5E40FC" w:rsidRDefault="005E40FC" w:rsidP="005E40FC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5E40FC" w:rsidRDefault="005E40FC" w:rsidP="005E40FC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5E40FC" w:rsidRDefault="005E40FC" w:rsidP="005E40FC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103F5A" w:rsidRPr="00073F79" w:rsidRDefault="00103F5A" w:rsidP="005E40FC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</w:t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ab/>
      </w:r>
      <w:r w:rsidRPr="00073F79">
        <w:rPr>
          <w:rFonts w:ascii="Times New Roman" w:eastAsia="@Arial Unicode MS" w:hAnsi="Times New Roman" w:cs="Times New Roman"/>
          <w:color w:val="000000"/>
          <w:sz w:val="28"/>
          <w:szCs w:val="28"/>
        </w:rPr>
        <w:tab/>
      </w: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103F5A" w:rsidRPr="00103F5A" w:rsidRDefault="00103F5A" w:rsidP="00103F5A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  <w:r w:rsidRPr="00103F5A">
        <w:rPr>
          <w:rFonts w:ascii="Times New Roman" w:eastAsia="@Arial Unicode MS" w:hAnsi="Times New Roman" w:cs="Times New Roman"/>
          <w:color w:val="000000"/>
          <w:sz w:val="32"/>
          <w:szCs w:val="32"/>
        </w:rPr>
        <w:t xml:space="preserve">                               </w:t>
      </w:r>
    </w:p>
    <w:p w:rsidR="00103F5A" w:rsidRDefault="00103F5A" w:rsidP="002B0253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606DDE" w:rsidRPr="00606DDE" w:rsidRDefault="00606DDE" w:rsidP="00267479">
      <w:pPr>
        <w:spacing w:after="0"/>
        <w:jc w:val="center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  <w:r w:rsidRPr="00606DDE">
        <w:rPr>
          <w:rFonts w:ascii="Times New Roman" w:eastAsia="@Arial Unicode MS" w:hAnsi="Times New Roman" w:cs="Times New Roman"/>
          <w:color w:val="000000"/>
          <w:sz w:val="32"/>
          <w:szCs w:val="32"/>
        </w:rPr>
        <w:lastRenderedPageBreak/>
        <w:t>Муниципальное бюджетное общеобразовательное учреждение</w:t>
      </w:r>
    </w:p>
    <w:p w:rsidR="00606DDE" w:rsidRPr="00606DDE" w:rsidRDefault="00606DDE" w:rsidP="00267479">
      <w:pPr>
        <w:spacing w:after="0"/>
        <w:jc w:val="center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  <w:r w:rsidRPr="00606DDE">
        <w:rPr>
          <w:rFonts w:ascii="Times New Roman" w:eastAsia="@Arial Unicode MS" w:hAnsi="Times New Roman" w:cs="Times New Roman"/>
          <w:color w:val="000000"/>
          <w:sz w:val="32"/>
          <w:szCs w:val="32"/>
        </w:rPr>
        <w:t>«Гимназия №22» г. Майкопа</w:t>
      </w:r>
    </w:p>
    <w:p w:rsidR="00606DDE" w:rsidRPr="00606DDE" w:rsidRDefault="00606DDE" w:rsidP="00267479">
      <w:pPr>
        <w:spacing w:after="0"/>
        <w:jc w:val="center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</w:t>
      </w:r>
      <w:r w:rsidRPr="005E40FC">
        <w:rPr>
          <w:rFonts w:ascii="Times New Roman" w:eastAsia="@Arial Unicode MS" w:hAnsi="Times New Roman" w:cs="Times New Roman"/>
          <w:color w:val="000000"/>
          <w:sz w:val="24"/>
          <w:szCs w:val="24"/>
        </w:rPr>
        <w:t>Утверждаю: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5E40FC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                                                           </w:t>
      </w:r>
      <w:r w:rsidR="005E40FC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                 </w:t>
      </w:r>
      <w:r w:rsidRPr="005E40FC">
        <w:rPr>
          <w:rFonts w:ascii="Times New Roman" w:eastAsia="@Arial Unicode MS" w:hAnsi="Times New Roman" w:cs="Times New Roman"/>
          <w:color w:val="000000"/>
          <w:sz w:val="24"/>
          <w:szCs w:val="24"/>
        </w:rPr>
        <w:t>Директор МОУ «Гимназия №22»</w:t>
      </w:r>
    </w:p>
    <w:p w:rsid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5E40FC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</w:p>
    <w:p w:rsidR="00606DDE" w:rsidRPr="005E40FC" w:rsidRDefault="005E40FC" w:rsidP="00606DDE">
      <w:pPr>
        <w:spacing w:after="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                                                                             </w:t>
      </w:r>
      <w:r w:rsidR="00606DDE" w:rsidRPr="005E40FC">
        <w:rPr>
          <w:rFonts w:ascii="Times New Roman" w:eastAsia="@Arial Unicode MS" w:hAnsi="Times New Roman" w:cs="Times New Roman"/>
          <w:color w:val="000000"/>
          <w:sz w:val="24"/>
          <w:szCs w:val="24"/>
        </w:rPr>
        <w:t>_______________ И. В. Андреева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5E40FC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           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5E40FC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                                                                              « ____»____________20    г.</w:t>
      </w: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606DDE" w:rsidRPr="00606DDE" w:rsidRDefault="00606DDE" w:rsidP="00267479">
      <w:pPr>
        <w:spacing w:after="0"/>
        <w:jc w:val="center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  <w:r w:rsidRPr="00606DDE">
        <w:rPr>
          <w:rFonts w:ascii="Times New Roman" w:eastAsia="@Arial Unicode MS" w:hAnsi="Times New Roman" w:cs="Times New Roman"/>
          <w:color w:val="000000"/>
          <w:sz w:val="32"/>
          <w:szCs w:val="32"/>
        </w:rPr>
        <w:t>РАБОЧАЯ ПРОГРАММА</w:t>
      </w:r>
    </w:p>
    <w:p w:rsidR="00606DDE" w:rsidRPr="00606DDE" w:rsidRDefault="00606DDE" w:rsidP="00267479">
      <w:pPr>
        <w:spacing w:after="0"/>
        <w:jc w:val="center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  <w:r w:rsidRPr="00606DDE">
        <w:rPr>
          <w:rFonts w:ascii="Times New Roman" w:eastAsia="@Arial Unicode MS" w:hAnsi="Times New Roman" w:cs="Times New Roman"/>
          <w:color w:val="000000"/>
          <w:sz w:val="32"/>
          <w:szCs w:val="32"/>
        </w:rPr>
        <w:t>ПО ДОСУГОВО-РАЗВЛЕКАТЕЛЬНОЙ ДЕЯТЕЛЬНОСТИ</w:t>
      </w:r>
    </w:p>
    <w:p w:rsidR="00606DDE" w:rsidRPr="00606DDE" w:rsidRDefault="00606DDE" w:rsidP="00267479">
      <w:pPr>
        <w:spacing w:after="0"/>
        <w:jc w:val="center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606DDE" w:rsidRPr="00606DDE" w:rsidRDefault="00606DDE" w:rsidP="005E40FC">
      <w:pPr>
        <w:spacing w:after="0"/>
        <w:jc w:val="center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  <w:r w:rsidRPr="00606DDE">
        <w:rPr>
          <w:rFonts w:ascii="Times New Roman" w:eastAsia="@Arial Unicode MS" w:hAnsi="Times New Roman" w:cs="Times New Roman"/>
          <w:color w:val="000000"/>
          <w:sz w:val="32"/>
          <w:szCs w:val="32"/>
        </w:rPr>
        <w:t>Майкоп, 2011 г.</w:t>
      </w: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606DDE" w:rsidRPr="00606DDE" w:rsidRDefault="00606DDE" w:rsidP="005E40FC">
      <w:pPr>
        <w:spacing w:after="0"/>
        <w:jc w:val="center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  <w:r w:rsidRPr="00606DDE"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  <w:t>СОДЕРЖАНИЕ</w:t>
      </w: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  <w:r w:rsidRPr="00606DDE">
        <w:rPr>
          <w:rFonts w:ascii="Times New Roman" w:eastAsia="@Arial Unicode MS" w:hAnsi="Times New Roman" w:cs="Times New Roman"/>
          <w:color w:val="000000"/>
          <w:sz w:val="32"/>
          <w:szCs w:val="32"/>
        </w:rPr>
        <w:t>1. Пояснительная записка……………………………………………</w:t>
      </w: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  <w:r w:rsidRPr="00606DDE">
        <w:rPr>
          <w:rFonts w:ascii="Times New Roman" w:eastAsia="@Arial Unicode MS" w:hAnsi="Times New Roman" w:cs="Times New Roman"/>
          <w:color w:val="000000"/>
          <w:sz w:val="32"/>
          <w:szCs w:val="32"/>
        </w:rPr>
        <w:t>2. Планируемые результаты…………………………………………</w:t>
      </w: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  <w:r w:rsidRPr="00606DDE">
        <w:rPr>
          <w:rFonts w:ascii="Times New Roman" w:eastAsia="@Arial Unicode MS" w:hAnsi="Times New Roman" w:cs="Times New Roman"/>
          <w:color w:val="000000"/>
          <w:sz w:val="32"/>
          <w:szCs w:val="32"/>
        </w:rPr>
        <w:t>3. Содержание программы………………………………………...</w:t>
      </w: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  <w:r w:rsidRPr="00606DDE">
        <w:rPr>
          <w:rFonts w:ascii="Times New Roman" w:eastAsia="@Arial Unicode MS" w:hAnsi="Times New Roman" w:cs="Times New Roman"/>
          <w:color w:val="000000"/>
          <w:sz w:val="32"/>
          <w:szCs w:val="32"/>
        </w:rPr>
        <w:t>4. Учебно-тематический план………………………………………..</w:t>
      </w: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  <w:r w:rsidRPr="00606DDE">
        <w:rPr>
          <w:rFonts w:ascii="Times New Roman" w:eastAsia="@Arial Unicode MS" w:hAnsi="Times New Roman" w:cs="Times New Roman"/>
          <w:color w:val="000000"/>
          <w:sz w:val="32"/>
          <w:szCs w:val="32"/>
        </w:rPr>
        <w:t>5. Список литературы………………………………………………...</w:t>
      </w: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</w:p>
    <w:p w:rsidR="005E40FC" w:rsidRDefault="005E40FC" w:rsidP="00606DD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5E40FC" w:rsidRDefault="005E40FC" w:rsidP="00606DD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5E40FC" w:rsidRDefault="005E40FC" w:rsidP="00606DD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606DDE" w:rsidRPr="00606DDE" w:rsidRDefault="00606DDE" w:rsidP="005E40FC">
      <w:pPr>
        <w:spacing w:after="0"/>
        <w:jc w:val="center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  <w:r w:rsidRPr="00606DDE">
        <w:rPr>
          <w:rFonts w:ascii="Times New Roman" w:eastAsia="@Arial Unicode MS" w:hAnsi="Times New Roman" w:cs="Times New Roman"/>
          <w:color w:val="000000"/>
          <w:sz w:val="32"/>
          <w:szCs w:val="32"/>
        </w:rPr>
        <w:lastRenderedPageBreak/>
        <w:t>ПОЯСНИТЕЛЬНАЯ ЗАПИСКА</w:t>
      </w:r>
    </w:p>
    <w:p w:rsidR="00606DDE" w:rsidRPr="005E40FC" w:rsidRDefault="00606DDE" w:rsidP="005E40FC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606DDE">
        <w:rPr>
          <w:rFonts w:ascii="Times New Roman" w:eastAsia="@Arial Unicode MS" w:hAnsi="Times New Roman" w:cs="Times New Roman"/>
          <w:color w:val="000000"/>
          <w:sz w:val="32"/>
          <w:szCs w:val="32"/>
        </w:rPr>
        <w:t xml:space="preserve">            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Образовательная программа обучения начальной школы ориентир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вана на единство учебной и внеурочной деятельности, учитывает особенн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сти контингента учащихся.</w:t>
      </w:r>
    </w:p>
    <w:p w:rsidR="00606DDE" w:rsidRPr="005E40FC" w:rsidRDefault="00606DDE" w:rsidP="005E40FC">
      <w:pPr>
        <w:spacing w:after="0"/>
        <w:jc w:val="both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Воспитательная система - это целостный социальный организм, влияющий на формирование образа жизни школьного коллектива и его психологический климат</w:t>
      </w:r>
    </w:p>
    <w:p w:rsidR="00606DDE" w:rsidRPr="005E40FC" w:rsidRDefault="00606DDE" w:rsidP="005E40FC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Программа досугово-развлекательной деятельности составлена с учетом «Требований к результатам освоения основной образовательной программы начального общего образования», установленных Стандартом второго пок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ления и основной образовательной программы образовательного учрежд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ния, а также с учетом  воспитательной, учебной, внеучебной,  деятельности обучающихся.</w:t>
      </w:r>
    </w:p>
    <w:p w:rsidR="00606DDE" w:rsidRPr="005E40FC" w:rsidRDefault="00606DDE" w:rsidP="005E40FC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          Данная программа представляет собой определенную систему соде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р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жания, форм, методов и приемов педагогических воздействий, опирается на принципы индивидуализации,   взаимодействия личности и коллектива, ра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з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вивающего воспитания и единства образовательной и воспитательной среды.  </w:t>
      </w:r>
    </w:p>
    <w:p w:rsidR="00606DDE" w:rsidRPr="005E40FC" w:rsidRDefault="00606DDE" w:rsidP="005E40FC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Досугово-развлекательная деятельность (досуговое общение) включает в с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бя культпоходы в театры, музеи, концертные залы, выставки, праздники на уровне класса и школы, экскурсии на природу.</w:t>
      </w:r>
    </w:p>
    <w:p w:rsidR="00606DDE" w:rsidRPr="005E40FC" w:rsidRDefault="00606DDE" w:rsidP="005E40FC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i/>
          <w:color w:val="000000"/>
          <w:sz w:val="28"/>
          <w:szCs w:val="28"/>
        </w:rPr>
        <w:t>Цель программы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: воспитание культуры досуга и общения, разностороннее развитие учащихся.</w:t>
      </w:r>
    </w:p>
    <w:p w:rsidR="00606DDE" w:rsidRPr="005E40FC" w:rsidRDefault="00606DDE" w:rsidP="005E40FC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i/>
          <w:color w:val="000000"/>
          <w:sz w:val="28"/>
          <w:szCs w:val="28"/>
        </w:rPr>
        <w:t>Задачи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:</w:t>
      </w:r>
    </w:p>
    <w:p w:rsidR="00606DDE" w:rsidRPr="005E40FC" w:rsidRDefault="00606DDE" w:rsidP="005E40FC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- формировать и развивать систему досуговых мероприятий;</w:t>
      </w:r>
    </w:p>
    <w:p w:rsidR="00606DDE" w:rsidRPr="005E40FC" w:rsidRDefault="00606DDE" w:rsidP="005E40FC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- создавать необходимые условия для воспитания культуры досуга и общ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ния;</w:t>
      </w:r>
    </w:p>
    <w:p w:rsidR="00606DDE" w:rsidRPr="005E40FC" w:rsidRDefault="00606DDE" w:rsidP="005E40FC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- создавать особую внутреннюю среду, способствующую развитию доброж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лательного общения в коллективах  воспитанников;</w:t>
      </w:r>
    </w:p>
    <w:p w:rsidR="00606DDE" w:rsidRPr="005E40FC" w:rsidRDefault="00606DDE" w:rsidP="005E40FC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- развивать творческий потенциал детей, создавать условия для интенсивной творческой деятельности детей;</w:t>
      </w:r>
    </w:p>
    <w:p w:rsidR="00606DDE" w:rsidRPr="005E40FC" w:rsidRDefault="00606DDE" w:rsidP="005E40FC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            - передавать учащимся знания, умения, навыки социального общения людей, опыта поколений;</w:t>
      </w:r>
    </w:p>
    <w:p w:rsidR="00606DDE" w:rsidRPr="005E40FC" w:rsidRDefault="00606DDE" w:rsidP="005E40FC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            - воспитывать стремление учащихся к полезному времяпровождению и позитивному общению;</w:t>
      </w:r>
    </w:p>
    <w:p w:rsidR="00606DDE" w:rsidRPr="005E40FC" w:rsidRDefault="00606DDE" w:rsidP="005E40FC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             - знакомить учащихся с традициями и обычаями общения и досуга различных поколений;</w:t>
      </w:r>
    </w:p>
    <w:p w:rsidR="00606DDE" w:rsidRPr="005E40FC" w:rsidRDefault="00606DDE" w:rsidP="005E40FC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             -  использовать активные и творческие формы работы;</w:t>
      </w:r>
    </w:p>
    <w:p w:rsidR="00606DDE" w:rsidRPr="005E40FC" w:rsidRDefault="00606DDE" w:rsidP="005E40FC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             - демонстрировать достижения учащихся в досуговой деятельности;</w:t>
      </w:r>
    </w:p>
    <w:p w:rsidR="00606DDE" w:rsidRPr="005E40FC" w:rsidRDefault="00606DDE" w:rsidP="005E40FC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 xml:space="preserve">              -  воспитывать силу воли, терпение при достижении поставленной цели;</w:t>
      </w:r>
    </w:p>
    <w:p w:rsidR="00606DDE" w:rsidRPr="005E40FC" w:rsidRDefault="00606DDE" w:rsidP="005E40FC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Задачи формирования всесторонне развитой личности школьника, комплек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с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ного подхода к постановке всего дела воспитания требуют, чтобы внеурочная воспитательная работа представляла собой стройную целенаправленную си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с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тему. </w:t>
      </w:r>
    </w:p>
    <w:p w:rsidR="00606DDE" w:rsidRPr="005E40FC" w:rsidRDefault="00606DDE" w:rsidP="005E40FC">
      <w:pPr>
        <w:spacing w:after="0"/>
        <w:jc w:val="both"/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ab/>
        <w:t>Формы организации внеурочной деятельности</w:t>
      </w:r>
    </w:p>
    <w:p w:rsidR="00606DDE" w:rsidRPr="005E40FC" w:rsidRDefault="00606DDE" w:rsidP="005E40FC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Форма организации работы по программе в основном – коллективная, а та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к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же используется групповая и индивидуальная формы работы.</w:t>
      </w:r>
    </w:p>
    <w:p w:rsidR="00606DDE" w:rsidRPr="005E40FC" w:rsidRDefault="00606DDE" w:rsidP="005E40FC">
      <w:pPr>
        <w:spacing w:after="0"/>
        <w:jc w:val="both"/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>Теоретические занятия:</w:t>
      </w:r>
    </w:p>
    <w:p w:rsidR="00606DDE" w:rsidRPr="005E40FC" w:rsidRDefault="00606DDE" w:rsidP="005E40FC">
      <w:pPr>
        <w:numPr>
          <w:ilvl w:val="0"/>
          <w:numId w:val="24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Беседы</w:t>
      </w:r>
    </w:p>
    <w:p w:rsidR="00606DDE" w:rsidRPr="005E40FC" w:rsidRDefault="00606DDE" w:rsidP="005E40FC">
      <w:pPr>
        <w:numPr>
          <w:ilvl w:val="0"/>
          <w:numId w:val="24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Встречи с интересными людьми</w:t>
      </w:r>
    </w:p>
    <w:p w:rsidR="00606DDE" w:rsidRPr="005E40FC" w:rsidRDefault="00606DDE" w:rsidP="005E40FC">
      <w:pPr>
        <w:numPr>
          <w:ilvl w:val="0"/>
          <w:numId w:val="24"/>
        </w:numPr>
        <w:spacing w:after="0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Экскурсии </w:t>
      </w:r>
    </w:p>
    <w:p w:rsidR="00606DDE" w:rsidRPr="005E40FC" w:rsidRDefault="00606DDE" w:rsidP="005E40FC">
      <w:pPr>
        <w:numPr>
          <w:ilvl w:val="0"/>
          <w:numId w:val="24"/>
        </w:numPr>
        <w:spacing w:after="0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Поездки, походы по историческим и памятным местам </w:t>
      </w:r>
    </w:p>
    <w:p w:rsidR="00606DDE" w:rsidRPr="005E40FC" w:rsidRDefault="00606DDE" w:rsidP="005E40FC">
      <w:pPr>
        <w:numPr>
          <w:ilvl w:val="0"/>
          <w:numId w:val="24"/>
        </w:numPr>
        <w:spacing w:after="0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Посещение театров, выставок</w:t>
      </w:r>
    </w:p>
    <w:p w:rsidR="00606DDE" w:rsidRPr="005E40FC" w:rsidRDefault="00606DDE" w:rsidP="005E40FC">
      <w:pPr>
        <w:spacing w:after="0"/>
        <w:jc w:val="both"/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 xml:space="preserve"> Практические занятия:</w:t>
      </w:r>
    </w:p>
    <w:p w:rsidR="00606DDE" w:rsidRPr="005E40FC" w:rsidRDefault="00606DDE" w:rsidP="005E40FC">
      <w:pPr>
        <w:numPr>
          <w:ilvl w:val="0"/>
          <w:numId w:val="25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Выставки декоративно-прикладного искусства</w:t>
      </w:r>
    </w:p>
    <w:p w:rsidR="00606DDE" w:rsidRPr="005E40FC" w:rsidRDefault="00606DDE" w:rsidP="005E40FC">
      <w:pPr>
        <w:numPr>
          <w:ilvl w:val="0"/>
          <w:numId w:val="25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Коллективные творческие дела</w:t>
      </w:r>
    </w:p>
    <w:p w:rsidR="00606DDE" w:rsidRPr="005E40FC" w:rsidRDefault="00606DDE" w:rsidP="005E40FC">
      <w:pPr>
        <w:numPr>
          <w:ilvl w:val="0"/>
          <w:numId w:val="25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Соревнования</w:t>
      </w:r>
    </w:p>
    <w:p w:rsidR="00606DDE" w:rsidRPr="005E40FC" w:rsidRDefault="00606DDE" w:rsidP="005E40FC">
      <w:pPr>
        <w:numPr>
          <w:ilvl w:val="0"/>
          <w:numId w:val="25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Показательные выступления</w:t>
      </w:r>
    </w:p>
    <w:p w:rsidR="00606DDE" w:rsidRPr="005E40FC" w:rsidRDefault="00606DDE" w:rsidP="005E40FC">
      <w:pPr>
        <w:numPr>
          <w:ilvl w:val="0"/>
          <w:numId w:val="25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Праздники</w:t>
      </w:r>
    </w:p>
    <w:p w:rsidR="00606DDE" w:rsidRPr="005E40FC" w:rsidRDefault="00606DDE" w:rsidP="005E40FC">
      <w:pPr>
        <w:numPr>
          <w:ilvl w:val="0"/>
          <w:numId w:val="25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Трудовые дела</w:t>
      </w:r>
    </w:p>
    <w:p w:rsidR="00606DDE" w:rsidRPr="005E40FC" w:rsidRDefault="00606DDE" w:rsidP="005E40FC">
      <w:pPr>
        <w:numPr>
          <w:ilvl w:val="0"/>
          <w:numId w:val="25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Наблюдение учащихся за событиями в городе, стране</w:t>
      </w:r>
    </w:p>
    <w:p w:rsidR="00606DDE" w:rsidRPr="005E40FC" w:rsidRDefault="00606DDE" w:rsidP="005E40FC">
      <w:pPr>
        <w:numPr>
          <w:ilvl w:val="0"/>
          <w:numId w:val="25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Заочные путешествия</w:t>
      </w:r>
    </w:p>
    <w:p w:rsidR="00606DDE" w:rsidRPr="005E40FC" w:rsidRDefault="00606DDE" w:rsidP="005E40FC">
      <w:pPr>
        <w:numPr>
          <w:ilvl w:val="0"/>
          <w:numId w:val="25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Акции благотворительности, милосердия</w:t>
      </w:r>
    </w:p>
    <w:p w:rsidR="00606DDE" w:rsidRPr="005E40FC" w:rsidRDefault="00606DDE" w:rsidP="005E40FC">
      <w:pPr>
        <w:numPr>
          <w:ilvl w:val="0"/>
          <w:numId w:val="25"/>
        </w:num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Творческие проекты, презентации </w:t>
      </w:r>
    </w:p>
    <w:p w:rsidR="00606DDE" w:rsidRPr="005E40FC" w:rsidRDefault="00606DDE" w:rsidP="005E40FC">
      <w:pPr>
        <w:spacing w:after="0"/>
        <w:jc w:val="both"/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Место проведения: </w:t>
      </w:r>
      <w:r w:rsidRPr="005E40FC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школа, семья, учреждения дополнительного образования.  </w:t>
      </w:r>
      <w:r w:rsidRPr="005E40FC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 </w:t>
      </w:r>
    </w:p>
    <w:p w:rsidR="00606DDE" w:rsidRPr="005E40FC" w:rsidRDefault="00606DDE" w:rsidP="005E40FC">
      <w:pPr>
        <w:spacing w:after="0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Время проведения:</w:t>
      </w:r>
      <w:r w:rsidRPr="005E40FC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вторая половина учебного дня, выходные, каникулы.</w:t>
      </w:r>
    </w:p>
    <w:p w:rsidR="00606DDE" w:rsidRPr="005E40FC" w:rsidRDefault="00606DDE" w:rsidP="005E40FC">
      <w:pPr>
        <w:spacing w:after="0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</w:p>
    <w:p w:rsidR="00606DDE" w:rsidRPr="005E40FC" w:rsidRDefault="00606DDE" w:rsidP="005E40FC">
      <w:pPr>
        <w:spacing w:after="0"/>
        <w:jc w:val="both"/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ПЛАНИРУЕМЫЕ РЕЗУЛЬТАТЫ</w:t>
      </w:r>
    </w:p>
    <w:p w:rsidR="00606DDE" w:rsidRPr="005E40FC" w:rsidRDefault="00606DDE" w:rsidP="005E40FC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В результате реализации программы ожидается:</w:t>
      </w:r>
    </w:p>
    <w:p w:rsidR="00606DDE" w:rsidRPr="005E40FC" w:rsidRDefault="00606DDE" w:rsidP="005E40FC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- наличие системы досуговых и традиционных мероприятий;</w:t>
      </w:r>
    </w:p>
    <w:p w:rsidR="00606DDE" w:rsidRPr="005E40FC" w:rsidRDefault="00606DDE" w:rsidP="005E40FC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- повышение культуры досугового общения воспитанников;</w:t>
      </w:r>
    </w:p>
    <w:p w:rsidR="00606DDE" w:rsidRPr="005E40FC" w:rsidRDefault="00606DDE" w:rsidP="005E40FC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- рост  уровня сплоченности коллектива педагогов и воспитанников и род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телей.</w:t>
      </w:r>
    </w:p>
    <w:p w:rsidR="00606DDE" w:rsidRPr="005E40FC" w:rsidRDefault="00606DDE" w:rsidP="005E40FC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           - развитие творческих способностей;</w:t>
      </w:r>
    </w:p>
    <w:p w:rsidR="00606DDE" w:rsidRPr="005E40FC" w:rsidRDefault="00606DDE" w:rsidP="005E40FC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Описание личных качеств ученика в результате реализации программы: </w:t>
      </w:r>
    </w:p>
    <w:p w:rsidR="00606DDE" w:rsidRPr="005E40FC" w:rsidRDefault="00606DDE" w:rsidP="005E40FC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любознательный, интересующийся, активно познающий мир;</w:t>
      </w:r>
    </w:p>
    <w:p w:rsidR="00606DDE" w:rsidRPr="005E40FC" w:rsidRDefault="00606DDE" w:rsidP="005E40FC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 xml:space="preserve">владеющий основами умения учиться, способный к организации собственной деятельности; </w:t>
      </w:r>
    </w:p>
    <w:p w:rsidR="00606DDE" w:rsidRPr="005E40FC" w:rsidRDefault="00606DDE" w:rsidP="005E40FC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любящий свой край и свою Родину;</w:t>
      </w:r>
    </w:p>
    <w:p w:rsidR="00606DDE" w:rsidRPr="005E40FC" w:rsidRDefault="00606DDE" w:rsidP="005E40FC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уважающий и принимающий ценности семьи и общества;</w:t>
      </w:r>
    </w:p>
    <w:p w:rsidR="00606DDE" w:rsidRPr="005E40FC" w:rsidRDefault="00606DDE" w:rsidP="005E40FC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готовый самостоятельно действовать и отвечать за свои поступки перед семьей и школой; </w:t>
      </w:r>
    </w:p>
    <w:p w:rsidR="00606DDE" w:rsidRPr="005E40FC" w:rsidRDefault="00606DDE" w:rsidP="005E40FC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доброжелательный, умеющий слушать и слышать партнера, умеющий выск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зать свое мнение; </w:t>
      </w:r>
    </w:p>
    <w:p w:rsidR="00606DDE" w:rsidRPr="005E40FC" w:rsidRDefault="00606DDE" w:rsidP="005E40FC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выполняющий правила здорового и безопасного образа жизни для себя и о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к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ружающих.  </w:t>
      </w:r>
    </w:p>
    <w:p w:rsidR="00606DDE" w:rsidRPr="005E40FC" w:rsidRDefault="00606DDE" w:rsidP="005E40FC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Организация работы по программе досугово-развлекательного общения  в 1классе рассчитана на 66 часов.  Занятия проводятся во второй половине дня, в выходные дни, во время каникул.</w:t>
      </w:r>
    </w:p>
    <w:p w:rsidR="00606DDE" w:rsidRPr="00606DDE" w:rsidRDefault="00606DDE" w:rsidP="005E40FC">
      <w:pPr>
        <w:spacing w:after="0"/>
        <w:jc w:val="center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606DDE" w:rsidRPr="00606DDE" w:rsidRDefault="00606DDE" w:rsidP="005E40FC">
      <w:pPr>
        <w:spacing w:after="0"/>
        <w:jc w:val="center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  <w:r w:rsidRPr="00606DDE">
        <w:rPr>
          <w:rFonts w:ascii="Times New Roman" w:eastAsia="@Arial Unicode MS" w:hAnsi="Times New Roman" w:cs="Times New Roman"/>
          <w:color w:val="000000"/>
          <w:sz w:val="32"/>
          <w:szCs w:val="32"/>
        </w:rPr>
        <w:t>СОДЕРЖАНИЕ ПРОГРАММЫ</w:t>
      </w:r>
    </w:p>
    <w:p w:rsidR="00606DDE" w:rsidRPr="005E40FC" w:rsidRDefault="00606DDE" w:rsidP="005E40FC">
      <w:pPr>
        <w:numPr>
          <w:ilvl w:val="0"/>
          <w:numId w:val="33"/>
        </w:numPr>
        <w:spacing w:after="0"/>
        <w:jc w:val="both"/>
        <w:rPr>
          <w:rFonts w:ascii="Times New Roman" w:eastAsia="@Arial Unicode MS" w:hAnsi="Times New Roman" w:cs="Times New Roman"/>
          <w:b/>
          <w:i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i/>
          <w:color w:val="000000"/>
          <w:sz w:val="28"/>
          <w:szCs w:val="28"/>
        </w:rPr>
        <w:t>Экскурсии –34 часа.</w:t>
      </w:r>
    </w:p>
    <w:p w:rsidR="00606DDE" w:rsidRPr="005E40FC" w:rsidRDefault="00606DDE" w:rsidP="005E40FC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Задачи раздела:</w:t>
      </w:r>
    </w:p>
    <w:p w:rsidR="00606DDE" w:rsidRPr="005E40FC" w:rsidRDefault="00606DDE" w:rsidP="005E40FC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- воспитывать у детей понимание сущности сознательной дисциплины и культуры поведения, ответственности и исполнительности, точности при с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блюдении правил поведения в школе, дома, в общественных местах; </w:t>
      </w:r>
    </w:p>
    <w:p w:rsidR="00606DDE" w:rsidRPr="005E40FC" w:rsidRDefault="00606DDE" w:rsidP="005E40FC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- формировать у детей осознание принадлежности к школьному коллективу,  создание атмосферы подлинного товарищества и дружбы в коллективе; </w:t>
      </w:r>
    </w:p>
    <w:p w:rsidR="00606DDE" w:rsidRPr="005E40FC" w:rsidRDefault="00606DDE" w:rsidP="005E40FC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- воспитывать сознательное отношение к учебе, развивать познавательную активность; </w:t>
      </w:r>
    </w:p>
    <w:p w:rsidR="00606DDE" w:rsidRPr="005E40FC" w:rsidRDefault="00606DDE" w:rsidP="005E40FC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- воспитывать культуру поведения; </w:t>
      </w:r>
    </w:p>
    <w:p w:rsidR="00606DDE" w:rsidRPr="005E40FC" w:rsidRDefault="00606DDE" w:rsidP="005E40FC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- вырабатывать потребность учащихся в укреплении своего здоровья; </w:t>
      </w:r>
    </w:p>
    <w:p w:rsidR="00606DDE" w:rsidRPr="005E40FC" w:rsidRDefault="00606DDE" w:rsidP="005E40FC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- воспитывать понимание взаимосвязей между человеком, обществом, и пр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родой; </w:t>
      </w:r>
    </w:p>
    <w:p w:rsidR="00606DDE" w:rsidRPr="005E40FC" w:rsidRDefault="00606DDE" w:rsidP="005E40FC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- формировать эстетическое отношение детей к окружающей среде и труду. </w:t>
      </w:r>
    </w:p>
    <w:p w:rsidR="00606DDE" w:rsidRPr="005E40FC" w:rsidRDefault="00606DDE" w:rsidP="005E40FC">
      <w:pPr>
        <w:numPr>
          <w:ilvl w:val="0"/>
          <w:numId w:val="33"/>
        </w:numPr>
        <w:spacing w:after="0"/>
        <w:jc w:val="both"/>
        <w:rPr>
          <w:rFonts w:ascii="Times New Roman" w:eastAsia="@Arial Unicode MS" w:hAnsi="Times New Roman" w:cs="Times New Roman"/>
          <w:b/>
          <w:i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i/>
          <w:color w:val="000000"/>
          <w:sz w:val="28"/>
          <w:szCs w:val="28"/>
        </w:rPr>
        <w:t>Культпоходы в театры, кинотеатры, музеи  -  16 часов.</w:t>
      </w:r>
    </w:p>
    <w:p w:rsidR="00606DDE" w:rsidRPr="005E40FC" w:rsidRDefault="00606DDE" w:rsidP="005E40FC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Задачи раздела:</w:t>
      </w:r>
    </w:p>
    <w:p w:rsidR="00606DDE" w:rsidRPr="005E40FC" w:rsidRDefault="00606DDE" w:rsidP="005E40FC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-воспитывать у школьников чувство прекрасного, развивать их творческое мышление, художественные способности, формировать эстетические вкусы; </w:t>
      </w:r>
    </w:p>
    <w:p w:rsidR="00606DDE" w:rsidRPr="005E40FC" w:rsidRDefault="00606DDE" w:rsidP="005E40FC">
      <w:pPr>
        <w:numPr>
          <w:ilvl w:val="0"/>
          <w:numId w:val="33"/>
        </w:numPr>
        <w:spacing w:after="0"/>
        <w:jc w:val="both"/>
        <w:rPr>
          <w:rFonts w:ascii="Times New Roman" w:eastAsia="@Arial Unicode MS" w:hAnsi="Times New Roman" w:cs="Times New Roman"/>
          <w:b/>
          <w:i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i/>
          <w:color w:val="000000"/>
          <w:sz w:val="28"/>
          <w:szCs w:val="28"/>
        </w:rPr>
        <w:t>Праздники, концерты на уровне класса и школы – 16 часов.</w:t>
      </w:r>
    </w:p>
    <w:p w:rsidR="00606DDE" w:rsidRPr="005E40FC" w:rsidRDefault="00606DDE" w:rsidP="005E40FC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Задачи раздела:</w:t>
      </w:r>
    </w:p>
    <w:p w:rsidR="00606DDE" w:rsidRPr="005E40FC" w:rsidRDefault="00606DDE" w:rsidP="005E40FC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-формировать уважение к членам семьи; </w:t>
      </w:r>
    </w:p>
    <w:p w:rsidR="00606DDE" w:rsidRPr="005E40FC" w:rsidRDefault="00606DDE" w:rsidP="005E40FC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    -воспитывать семьянина, любящего своих родителей; </w:t>
      </w:r>
    </w:p>
    <w:p w:rsidR="00606DDE" w:rsidRDefault="00606DDE" w:rsidP="005E40FC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 xml:space="preserve">          - развивать общественную активность обучающихся, воспитывать в них сознательное отношение к народному достоянию, верность традициям старшего поколения; </w:t>
      </w:r>
    </w:p>
    <w:p w:rsidR="005E40FC" w:rsidRPr="005E40FC" w:rsidRDefault="005E40FC" w:rsidP="005E40FC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606DDE" w:rsidRDefault="00606DDE" w:rsidP="005E40FC">
      <w:pPr>
        <w:spacing w:after="0"/>
        <w:jc w:val="center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  <w:r w:rsidRPr="00606DDE">
        <w:rPr>
          <w:rFonts w:ascii="Times New Roman" w:eastAsia="@Arial Unicode MS" w:hAnsi="Times New Roman" w:cs="Times New Roman"/>
          <w:color w:val="000000"/>
          <w:sz w:val="32"/>
          <w:szCs w:val="32"/>
        </w:rPr>
        <w:t>УЧЕБНО – ТЕМАТИЧЕСКИЙ ПЛАН</w:t>
      </w:r>
    </w:p>
    <w:p w:rsidR="005E40FC" w:rsidRPr="00606DDE" w:rsidRDefault="005E40FC" w:rsidP="005E40FC">
      <w:pPr>
        <w:spacing w:after="0"/>
        <w:jc w:val="center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606DDE" w:rsidRPr="00606DDE" w:rsidRDefault="00606DDE" w:rsidP="005E40FC">
      <w:pPr>
        <w:spacing w:after="0"/>
        <w:jc w:val="center"/>
        <w:rPr>
          <w:rFonts w:ascii="Times New Roman" w:eastAsia="@Arial Unicode MS" w:hAnsi="Times New Roman" w:cs="Times New Roman"/>
          <w:b/>
          <w:i/>
          <w:color w:val="000000"/>
          <w:sz w:val="32"/>
          <w:szCs w:val="32"/>
        </w:rPr>
      </w:pPr>
      <w:r w:rsidRPr="00606DDE">
        <w:rPr>
          <w:rFonts w:ascii="Times New Roman" w:eastAsia="@Arial Unicode MS" w:hAnsi="Times New Roman" w:cs="Times New Roman"/>
          <w:b/>
          <w:i/>
          <w:color w:val="000000"/>
          <w:sz w:val="32"/>
          <w:szCs w:val="32"/>
        </w:rPr>
        <w:t>1 класс</w:t>
      </w:r>
      <w:r w:rsidR="005E40FC">
        <w:rPr>
          <w:rFonts w:ascii="Times New Roman" w:eastAsia="@Arial Unicode MS" w:hAnsi="Times New Roman" w:cs="Times New Roman"/>
          <w:b/>
          <w:i/>
          <w:color w:val="000000"/>
          <w:sz w:val="32"/>
          <w:szCs w:val="32"/>
        </w:rPr>
        <w:t xml:space="preserve"> (</w:t>
      </w:r>
      <w:r w:rsidRPr="00606DDE">
        <w:rPr>
          <w:rFonts w:ascii="Times New Roman" w:eastAsia="@Arial Unicode MS" w:hAnsi="Times New Roman" w:cs="Times New Roman"/>
          <w:b/>
          <w:i/>
          <w:color w:val="000000"/>
          <w:sz w:val="32"/>
          <w:szCs w:val="32"/>
        </w:rPr>
        <w:t>66 часов</w:t>
      </w:r>
      <w:r w:rsidR="005E40FC">
        <w:rPr>
          <w:rFonts w:ascii="Times New Roman" w:eastAsia="@Arial Unicode MS" w:hAnsi="Times New Roman" w:cs="Times New Roman"/>
          <w:b/>
          <w:i/>
          <w:color w:val="000000"/>
          <w:sz w:val="32"/>
          <w:szCs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9"/>
        <w:gridCol w:w="5676"/>
        <w:gridCol w:w="993"/>
        <w:gridCol w:w="1134"/>
        <w:gridCol w:w="1099"/>
      </w:tblGrid>
      <w:tr w:rsidR="00606DDE" w:rsidRPr="00606DDE" w:rsidTr="005E40FC">
        <w:tc>
          <w:tcPr>
            <w:tcW w:w="66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67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99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606DDE" w:rsidRPr="005E40FC" w:rsidRDefault="00606DDE" w:rsidP="005E40FC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Дата по плану</w:t>
            </w:r>
          </w:p>
        </w:tc>
        <w:tc>
          <w:tcPr>
            <w:tcW w:w="1099" w:type="dxa"/>
          </w:tcPr>
          <w:p w:rsidR="00606DDE" w:rsidRPr="005E40FC" w:rsidRDefault="00606DDE" w:rsidP="005E40FC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Дата по факту</w:t>
            </w:r>
          </w:p>
        </w:tc>
      </w:tr>
      <w:tr w:rsidR="00606DDE" w:rsidRPr="00606DDE" w:rsidTr="005E40FC">
        <w:tc>
          <w:tcPr>
            <w:tcW w:w="66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Знакомство со школой (экскурсия по школе и прилегающей территории)</w:t>
            </w:r>
          </w:p>
        </w:tc>
        <w:tc>
          <w:tcPr>
            <w:tcW w:w="99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6DDE" w:rsidRPr="00606DDE" w:rsidTr="005E40FC">
        <w:tc>
          <w:tcPr>
            <w:tcW w:w="66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Посещение театра. Беседа о правилах пов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е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дения в театре.</w:t>
            </w:r>
          </w:p>
        </w:tc>
        <w:tc>
          <w:tcPr>
            <w:tcW w:w="99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6DDE" w:rsidRPr="00606DDE" w:rsidTr="005E40FC">
        <w:tc>
          <w:tcPr>
            <w:tcW w:w="66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День здоровья. Экскурсия на природу.</w:t>
            </w:r>
          </w:p>
        </w:tc>
        <w:tc>
          <w:tcPr>
            <w:tcW w:w="99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6DDE" w:rsidRPr="00606DDE" w:rsidTr="005E40FC">
        <w:tc>
          <w:tcPr>
            <w:tcW w:w="66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Занятия по ПДД на специальной школьной площадке.</w:t>
            </w:r>
          </w:p>
        </w:tc>
        <w:tc>
          <w:tcPr>
            <w:tcW w:w="99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6DDE" w:rsidRPr="00606DDE" w:rsidTr="005E40FC">
        <w:tc>
          <w:tcPr>
            <w:tcW w:w="66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5. </w:t>
            </w:r>
          </w:p>
        </w:tc>
        <w:tc>
          <w:tcPr>
            <w:tcW w:w="567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Экскурсия в осенний лес. Правила Лесови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ч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ка.</w:t>
            </w:r>
          </w:p>
        </w:tc>
        <w:tc>
          <w:tcPr>
            <w:tcW w:w="99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6DDE" w:rsidRPr="00606DDE" w:rsidTr="005E40FC">
        <w:tc>
          <w:tcPr>
            <w:tcW w:w="66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67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Экскурсия на станцию юннатов. Животные – наши друзья.</w:t>
            </w:r>
          </w:p>
        </w:tc>
        <w:tc>
          <w:tcPr>
            <w:tcW w:w="99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6DDE" w:rsidRPr="00606DDE" w:rsidTr="005E40FC">
        <w:tc>
          <w:tcPr>
            <w:tcW w:w="66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67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Участие в общешкольном субботнике.</w:t>
            </w:r>
          </w:p>
        </w:tc>
        <w:tc>
          <w:tcPr>
            <w:tcW w:w="99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6DDE" w:rsidRPr="00606DDE" w:rsidTr="005E40FC">
        <w:tc>
          <w:tcPr>
            <w:tcW w:w="66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67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Праздник Осени.</w:t>
            </w:r>
          </w:p>
        </w:tc>
        <w:tc>
          <w:tcPr>
            <w:tcW w:w="99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6DDE" w:rsidRPr="00606DDE" w:rsidTr="005E40FC">
        <w:tc>
          <w:tcPr>
            <w:tcW w:w="66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67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Посещение театра. Театральный этикет.</w:t>
            </w:r>
          </w:p>
        </w:tc>
        <w:tc>
          <w:tcPr>
            <w:tcW w:w="99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6DDE" w:rsidRPr="00606DDE" w:rsidTr="005E40FC">
        <w:tc>
          <w:tcPr>
            <w:tcW w:w="66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Посещение музея.</w:t>
            </w:r>
          </w:p>
        </w:tc>
        <w:tc>
          <w:tcPr>
            <w:tcW w:w="99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6DDE" w:rsidRPr="00606DDE" w:rsidTr="005E40FC">
        <w:tc>
          <w:tcPr>
            <w:tcW w:w="66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Экскурсия в школьную библиотеку.</w:t>
            </w:r>
          </w:p>
        </w:tc>
        <w:tc>
          <w:tcPr>
            <w:tcW w:w="99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6DDE" w:rsidRPr="00606DDE" w:rsidTr="005E40FC">
        <w:tc>
          <w:tcPr>
            <w:tcW w:w="66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Практические занятия по правилам дорожн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го движения и основам безопасности жизн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е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деятельности.</w:t>
            </w:r>
          </w:p>
        </w:tc>
        <w:tc>
          <w:tcPr>
            <w:tcW w:w="99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6DDE" w:rsidRPr="00606DDE" w:rsidTr="005E40FC">
        <w:tc>
          <w:tcPr>
            <w:tcW w:w="66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Посещение кинотеатра.</w:t>
            </w:r>
          </w:p>
        </w:tc>
        <w:tc>
          <w:tcPr>
            <w:tcW w:w="99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6DDE" w:rsidRPr="00606DDE" w:rsidTr="005E40FC">
        <w:tc>
          <w:tcPr>
            <w:tcW w:w="66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Экскурсия в школьный музей.</w:t>
            </w:r>
          </w:p>
        </w:tc>
        <w:tc>
          <w:tcPr>
            <w:tcW w:w="99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6DDE" w:rsidRPr="00606DDE" w:rsidTr="005E40FC">
        <w:tc>
          <w:tcPr>
            <w:tcW w:w="66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67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Школьный праздник «С Новым годом!»</w:t>
            </w:r>
          </w:p>
        </w:tc>
        <w:tc>
          <w:tcPr>
            <w:tcW w:w="99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6DDE" w:rsidRPr="00606DDE" w:rsidTr="005E40FC">
        <w:tc>
          <w:tcPr>
            <w:tcW w:w="66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67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Экскурсия к городской новогодней ёлке.</w:t>
            </w:r>
          </w:p>
        </w:tc>
        <w:tc>
          <w:tcPr>
            <w:tcW w:w="99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6DDE" w:rsidRPr="00606DDE" w:rsidTr="005E40FC">
        <w:tc>
          <w:tcPr>
            <w:tcW w:w="66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67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Посещение детского музыкального театра.</w:t>
            </w:r>
          </w:p>
        </w:tc>
        <w:tc>
          <w:tcPr>
            <w:tcW w:w="99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6DDE" w:rsidRPr="00606DDE" w:rsidTr="005E40FC">
        <w:tc>
          <w:tcPr>
            <w:tcW w:w="66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567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Экскурсия в городскую библиотеку.</w:t>
            </w:r>
          </w:p>
        </w:tc>
        <w:tc>
          <w:tcPr>
            <w:tcW w:w="99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6DDE" w:rsidRPr="00606DDE" w:rsidTr="005E40FC">
        <w:tc>
          <w:tcPr>
            <w:tcW w:w="66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67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Посещение кинотеатра.</w:t>
            </w:r>
          </w:p>
        </w:tc>
        <w:tc>
          <w:tcPr>
            <w:tcW w:w="99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6DDE" w:rsidRPr="00606DDE" w:rsidTr="005E40FC">
        <w:tc>
          <w:tcPr>
            <w:tcW w:w="66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67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Динамическая прогулка. Конкурс снежных фигур.</w:t>
            </w:r>
          </w:p>
        </w:tc>
        <w:tc>
          <w:tcPr>
            <w:tcW w:w="99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6DDE" w:rsidRPr="00606DDE" w:rsidTr="005E40FC">
        <w:tc>
          <w:tcPr>
            <w:tcW w:w="66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67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День здоровья. Спортивный праздник «Папа, мама, я – спортивная семья!»</w:t>
            </w:r>
          </w:p>
        </w:tc>
        <w:tc>
          <w:tcPr>
            <w:tcW w:w="99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6DDE" w:rsidRPr="00606DDE" w:rsidTr="005E40FC">
        <w:tc>
          <w:tcPr>
            <w:tcW w:w="66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67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Посещение цирка. Конкурс рисунков.</w:t>
            </w:r>
          </w:p>
        </w:tc>
        <w:tc>
          <w:tcPr>
            <w:tcW w:w="99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6DDE" w:rsidRPr="00606DDE" w:rsidTr="005E40FC">
        <w:tc>
          <w:tcPr>
            <w:tcW w:w="66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67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Посещение выставки животных..</w:t>
            </w:r>
          </w:p>
        </w:tc>
        <w:tc>
          <w:tcPr>
            <w:tcW w:w="99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6DDE" w:rsidRPr="00606DDE" w:rsidTr="005E40FC">
        <w:tc>
          <w:tcPr>
            <w:tcW w:w="66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67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Широкая масленица . Праздничные посиде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л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ки.</w:t>
            </w:r>
          </w:p>
        </w:tc>
        <w:tc>
          <w:tcPr>
            <w:tcW w:w="99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6DDE" w:rsidRPr="00606DDE" w:rsidTr="005E40FC">
        <w:tc>
          <w:tcPr>
            <w:tcW w:w="66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67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Загляните в мамины глаза. Праздник.</w:t>
            </w:r>
          </w:p>
        </w:tc>
        <w:tc>
          <w:tcPr>
            <w:tcW w:w="99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6DDE" w:rsidRPr="00606DDE" w:rsidTr="005E40FC">
        <w:tc>
          <w:tcPr>
            <w:tcW w:w="66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67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Посещение театра. </w:t>
            </w:r>
          </w:p>
        </w:tc>
        <w:tc>
          <w:tcPr>
            <w:tcW w:w="99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6DDE" w:rsidRPr="00606DDE" w:rsidTr="005E40FC">
        <w:tc>
          <w:tcPr>
            <w:tcW w:w="66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67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Экскурсия по  г. Майкопу.</w:t>
            </w:r>
          </w:p>
        </w:tc>
        <w:tc>
          <w:tcPr>
            <w:tcW w:w="99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6DDE" w:rsidRPr="00606DDE" w:rsidTr="005E40FC">
        <w:tc>
          <w:tcPr>
            <w:tcW w:w="66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67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Экскурсия в весенний лес (к Междунаро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д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ному дню птиц)</w:t>
            </w:r>
          </w:p>
        </w:tc>
        <w:tc>
          <w:tcPr>
            <w:tcW w:w="99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6DDE" w:rsidRPr="00606DDE" w:rsidTr="005E40FC">
        <w:tc>
          <w:tcPr>
            <w:tcW w:w="66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67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Экскурсия в музей.</w:t>
            </w:r>
          </w:p>
        </w:tc>
        <w:tc>
          <w:tcPr>
            <w:tcW w:w="99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6DDE" w:rsidRPr="00606DDE" w:rsidTr="005E40FC">
        <w:tc>
          <w:tcPr>
            <w:tcW w:w="66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67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Конкурс рисунков на асфальте по ПДД.</w:t>
            </w:r>
          </w:p>
        </w:tc>
        <w:tc>
          <w:tcPr>
            <w:tcW w:w="99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6DDE" w:rsidRPr="00606DDE" w:rsidTr="005E40FC">
        <w:tc>
          <w:tcPr>
            <w:tcW w:w="66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67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Экскурсия к Вечному огню.</w:t>
            </w:r>
          </w:p>
        </w:tc>
        <w:tc>
          <w:tcPr>
            <w:tcW w:w="99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6DDE" w:rsidRPr="00606DDE" w:rsidTr="005E40FC">
        <w:tc>
          <w:tcPr>
            <w:tcW w:w="66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67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Посещение театра.</w:t>
            </w:r>
          </w:p>
        </w:tc>
        <w:tc>
          <w:tcPr>
            <w:tcW w:w="99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6DDE" w:rsidRPr="00606DDE" w:rsidTr="005E40FC">
        <w:tc>
          <w:tcPr>
            <w:tcW w:w="66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67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Поездка на природу в пос. Гончарка.</w:t>
            </w:r>
          </w:p>
        </w:tc>
        <w:tc>
          <w:tcPr>
            <w:tcW w:w="99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b/>
          <w:i/>
          <w:color w:val="000000"/>
          <w:sz w:val="32"/>
          <w:szCs w:val="32"/>
        </w:rPr>
      </w:pP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b/>
          <w:i/>
          <w:color w:val="000000"/>
          <w:sz w:val="32"/>
          <w:szCs w:val="32"/>
        </w:rPr>
      </w:pP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b/>
          <w:i/>
          <w:color w:val="000000"/>
          <w:sz w:val="32"/>
          <w:szCs w:val="32"/>
        </w:rPr>
      </w:pP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b/>
          <w:i/>
          <w:color w:val="000000"/>
          <w:sz w:val="32"/>
          <w:szCs w:val="32"/>
        </w:rPr>
      </w:pP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b/>
          <w:i/>
          <w:color w:val="000000"/>
          <w:sz w:val="32"/>
          <w:szCs w:val="32"/>
        </w:rPr>
      </w:pP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b/>
          <w:i/>
          <w:color w:val="000000"/>
          <w:sz w:val="32"/>
          <w:szCs w:val="32"/>
        </w:rPr>
      </w:pP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b/>
          <w:i/>
          <w:color w:val="000000"/>
          <w:sz w:val="32"/>
          <w:szCs w:val="32"/>
        </w:rPr>
      </w:pP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b/>
          <w:i/>
          <w:color w:val="000000"/>
          <w:sz w:val="32"/>
          <w:szCs w:val="32"/>
        </w:rPr>
      </w:pP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b/>
          <w:i/>
          <w:color w:val="000000"/>
          <w:sz w:val="32"/>
          <w:szCs w:val="32"/>
        </w:rPr>
      </w:pP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b/>
          <w:i/>
          <w:color w:val="000000"/>
          <w:sz w:val="32"/>
          <w:szCs w:val="32"/>
        </w:rPr>
      </w:pP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b/>
          <w:i/>
          <w:color w:val="000000"/>
          <w:sz w:val="32"/>
          <w:szCs w:val="32"/>
        </w:rPr>
      </w:pP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b/>
          <w:i/>
          <w:color w:val="000000"/>
          <w:sz w:val="32"/>
          <w:szCs w:val="32"/>
        </w:rPr>
      </w:pP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b/>
          <w:i/>
          <w:color w:val="000000"/>
          <w:sz w:val="32"/>
          <w:szCs w:val="32"/>
        </w:rPr>
      </w:pPr>
    </w:p>
    <w:p w:rsidR="00606DDE" w:rsidRPr="00606DDE" w:rsidRDefault="00606DDE" w:rsidP="00267479">
      <w:pPr>
        <w:spacing w:after="0"/>
        <w:jc w:val="center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  <w:r w:rsidRPr="00606DDE">
        <w:rPr>
          <w:rFonts w:ascii="Times New Roman" w:eastAsia="@Arial Unicode MS" w:hAnsi="Times New Roman" w:cs="Times New Roman"/>
          <w:color w:val="000000"/>
          <w:sz w:val="32"/>
          <w:szCs w:val="32"/>
        </w:rPr>
        <w:lastRenderedPageBreak/>
        <w:t>СПИСОК ЛИТЕРАТУРЫ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Баранова, И.В. Нравственные ценности  / сост. И.В.Баранова. – М.: Генезис, 2004.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Внеурочная деятельность в начальной школе [Электронный ресурс] –Режим доступа: 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  <w:lang w:val="en-US"/>
        </w:rPr>
        <w:t>konf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// 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  <w:lang w:val="en-US"/>
        </w:rPr>
        <w:t>www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.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  <w:lang w:val="en-US"/>
        </w:rPr>
        <w:t>ipkps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.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  <w:lang w:val="en-US"/>
        </w:rPr>
        <w:t>bsu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.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  <w:lang w:val="en-US"/>
        </w:rPr>
        <w:t>edu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.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  <w:lang w:val="en-US"/>
        </w:rPr>
        <w:t>ru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E40FC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Газман, О.С. Воспитание: цели, средства, перспектива 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/О.С. Газман. - М.: Новое педагогическое мышление, 1989. 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Жиренко, О.Е. Внеклассные мероприятия  / сост. О.Е.Жиренко. – М.:Вако, 2007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Концепция духовно – нравственного воспитания российских школьников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– М.: Просвещение, 2009. 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Круглов, Ю.Г. Русские народные загадки, пословицы, поговорки  / сост. Ю.Г.Круглов. М.: Просвещение, 1990.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Кувашова, И.Г. Праздники в начальной школе  / сост. И.Г.Кувашова –  Во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л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гоград: изд. «Учитель», 2001. </w:t>
      </w:r>
      <w:r w:rsidRPr="005E40FC">
        <w:rPr>
          <w:rFonts w:ascii="Times New Roman" w:eastAsia="@Arial Unicode MS" w:hAnsi="Times New Roman" w:cs="Times New Roman"/>
          <w:iCs/>
          <w:color w:val="000000"/>
          <w:sz w:val="28"/>
          <w:szCs w:val="28"/>
        </w:rPr>
        <w:t xml:space="preserve"> 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. Молодова, Л.М. Экологические праздники для детей / сост. Л.М.Молодова. – Минск: Асар, 1999.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О воспитательном компоненте Федерального государственного образов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тельного стандарта второго поколения  / Воспитание школьников. 2009. - №8.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Перекатьева, О.В. Сценарии школьных праздников / сост. О.В.Перекатьева. – Ростов–на–Дону, 2001.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Программа духовно- нравственного развития и воспитания обучающихся на ступени начального общего образования  / авт. – сост. Е.В.Богданова, Н.В.Кондукова, Е.В.Хребтова. – Белово, 2010. 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Савинов, Е.С. Примерная основная образовательная программа образов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тельного учреждения. Начальная школа  / сост. Е.С.Савинов. – М.: Просв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щение, 2010. – 191.</w:t>
      </w: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606DDE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5E40FC" w:rsidRDefault="005E40FC" w:rsidP="00606DD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5E40FC" w:rsidRDefault="005E40FC" w:rsidP="00606DD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5E40FC" w:rsidRDefault="005E40FC" w:rsidP="00606DD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5E40FC" w:rsidRDefault="005E40FC" w:rsidP="00606DD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5E40FC" w:rsidRDefault="005E40FC" w:rsidP="00606DD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5E40FC" w:rsidRPr="00606DDE" w:rsidRDefault="005E40FC" w:rsidP="00606DD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103F5A" w:rsidRDefault="00103F5A" w:rsidP="002B0253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606DDE" w:rsidRPr="00606DDE" w:rsidRDefault="00606DDE" w:rsidP="00267479">
      <w:pPr>
        <w:spacing w:after="0"/>
        <w:jc w:val="center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  <w:r w:rsidRPr="00606DDE"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  <w:lastRenderedPageBreak/>
        <w:t>Муниципальное бюджетное общеобразовательное учреждение</w:t>
      </w:r>
    </w:p>
    <w:p w:rsidR="00606DDE" w:rsidRPr="00606DDE" w:rsidRDefault="00606DDE" w:rsidP="00267479">
      <w:pPr>
        <w:spacing w:after="0"/>
        <w:jc w:val="center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  <w:r w:rsidRPr="00606DDE"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  <w:t>«Гимназия №22» г. Майкопа</w:t>
      </w: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  <w:r w:rsidRPr="00606DDE">
        <w:rPr>
          <w:rFonts w:ascii="Times New Roman" w:eastAsia="@Arial Unicode MS" w:hAnsi="Times New Roman" w:cs="Times New Roman"/>
          <w:color w:val="000000"/>
          <w:sz w:val="32"/>
          <w:szCs w:val="32"/>
        </w:rPr>
        <w:t>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5E40FC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Утверждаю: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5E40FC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Директор МОУ «Гимназия №22»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5E40FC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_______________ И. В. Андреева            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5E40FC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« ____»____________20    г.</w:t>
      </w: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606DDE" w:rsidRPr="00606DDE" w:rsidRDefault="00606DDE" w:rsidP="00267479">
      <w:pPr>
        <w:spacing w:after="0"/>
        <w:jc w:val="center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  <w:r w:rsidRPr="00606DDE"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  <w:t>РАБОЧАЯ ПРОГРАММА ВНЕУРОЧНОЙ ДЕЯТЕЛЬНОСТИ</w:t>
      </w:r>
    </w:p>
    <w:p w:rsidR="00606DDE" w:rsidRPr="00606DDE" w:rsidRDefault="00606DDE" w:rsidP="00267479">
      <w:pPr>
        <w:spacing w:after="0"/>
        <w:jc w:val="center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  <w:r w:rsidRPr="00606DDE"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  <w:t>ПО ОБЩЕКУЛЬТУРНОМУ НАПРАВЛЕНИЮ</w:t>
      </w:r>
    </w:p>
    <w:p w:rsidR="00606DDE" w:rsidRPr="00606DDE" w:rsidRDefault="00606DDE" w:rsidP="00267479">
      <w:pPr>
        <w:spacing w:after="0"/>
        <w:jc w:val="center"/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</w:pPr>
      <w:r w:rsidRPr="00606DDE">
        <w:rPr>
          <w:rFonts w:ascii="Times New Roman" w:eastAsia="@Arial Unicode MS" w:hAnsi="Times New Roman" w:cs="Times New Roman"/>
          <w:b/>
          <w:color w:val="000000"/>
          <w:sz w:val="32"/>
          <w:szCs w:val="32"/>
        </w:rPr>
        <w:t>«ДЕКОРАТИВНОЕ ТВОРЧЕСТВО»</w:t>
      </w:r>
    </w:p>
    <w:p w:rsidR="00606DDE" w:rsidRPr="00606DDE" w:rsidRDefault="00606DDE" w:rsidP="00267479">
      <w:pPr>
        <w:spacing w:after="0"/>
        <w:jc w:val="center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606DDE" w:rsidRPr="00606DDE" w:rsidRDefault="00606DDE" w:rsidP="00267479">
      <w:pPr>
        <w:spacing w:after="0"/>
        <w:jc w:val="center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606DDE" w:rsidRPr="00606DDE" w:rsidRDefault="00606DDE" w:rsidP="00267479">
      <w:pPr>
        <w:spacing w:after="0"/>
        <w:jc w:val="center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606DDE" w:rsidRPr="00606DDE" w:rsidRDefault="00606DDE" w:rsidP="00267479">
      <w:pPr>
        <w:spacing w:after="0"/>
        <w:jc w:val="center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606DDE" w:rsidRPr="00606DDE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5E40FC" w:rsidRDefault="005E40FC" w:rsidP="005E40FC">
      <w:pPr>
        <w:spacing w:after="0"/>
        <w:jc w:val="center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606DDE" w:rsidRPr="00606DDE" w:rsidRDefault="00606DDE" w:rsidP="005E40FC">
      <w:pPr>
        <w:spacing w:after="0"/>
        <w:jc w:val="center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  <w:r w:rsidRPr="00606DDE">
        <w:rPr>
          <w:rFonts w:ascii="Times New Roman" w:eastAsia="@Arial Unicode MS" w:hAnsi="Times New Roman" w:cs="Times New Roman"/>
          <w:color w:val="000000"/>
          <w:sz w:val="32"/>
          <w:szCs w:val="32"/>
        </w:rPr>
        <w:t>Майкоп 2011</w:t>
      </w:r>
    </w:p>
    <w:p w:rsidR="00606DDE" w:rsidRPr="005E40FC" w:rsidRDefault="00606DDE" w:rsidP="005E40FC">
      <w:pPr>
        <w:spacing w:after="0"/>
        <w:jc w:val="center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Актуальность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Декоративное творчество является составной частью художественно-эстетического направления внеурочной деятельности в образовании. Оно н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ряду с другими видами искусства готовит обучающихся к пониманию худ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жественных образов, знакомит их с различными средствами выражения. На основе эстетических знаний и художественного опыта у учащихся складыв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ется отношение к собственной художественной  деятельности.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Оно способствует изменению отношения  ребенка к процессу познания, ра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з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вивает широту интересов и любознательность, что «является базовыми ор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ентирами федеральных образовательных стандартов».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         При разработке программы «Декоративное творчество»  был учтен уже имеющийся опыт работы образовательного учреждения и проанализированы программы дополни-тельного образования по художественно-эстетическому направлению. Эти программы, хотя и представляют значительный интерес с точки зрения организации внеурочной деятельности учащихся, но в осно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в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ном представлены одним направлением декоративно-прикладного  творчес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т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ва: лепка, вышивка, батик, бисероплетение, и т.п.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Содержание программы «Декоративное творчество» является продолжением изучения смежных предметных областей (изобразительного искусства, те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х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нологии, истории) в освоении различных видов и техник  искусства. Пр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грамма  знакомит со следующими направлениями декоративно-прикладного творчества: пластилинография, бисероплетение, бумагопластика,  изготовл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ние кукол, которые не разработаны для более глубокого изучения в предме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т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ных областях.  Большое внимание уделяется творческим заданиям, в ходе выполнения которых у детей формируется творческая и познавательная а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к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тивность. Значительное место в содержании программы занимают вопросы композиции, цветоведения. 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Программа способствует: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-развитию разносторонней личности ребенка, воспитание воли и характера;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-помощи в его самоопределении, самовоспитании и самоутверждению в жи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з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ни;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-формированию  понятия о роли и месте декоративно-прикладного искусства в жизни;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-освоению современных видов декоративно-прикладного искусства;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-обучению практическим навыкам художественно-творческой деятельности, пониманию связи художественно-образных задач с идеей и замыслами, ум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нию обобщать свои жизненные представления с учетом возможных худож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ственных средств;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>-созданию творческой атмосферы в группе воспитанников на основе взаим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понимания коллективной работы;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-знакомству с историей пластилина,  бисероплетения, бумагопластики,  и и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з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готовления кукол, народными традициями в данных областях.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Цель программы: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- Воспитание личности творца, способного осуществлять свои творческие замыслы в области разных видов декоративно-прикладного искусства.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- Формирование  у учащихся устойчивых систематических потребностей к саморазвитию, самосовершенствованию  и самоопределению  в процессе  п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знания  искусства, истории, культуры, традиций.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Цель может быть достигнута при решении ряда задач:</w:t>
      </w:r>
    </w:p>
    <w:p w:rsidR="00606DDE" w:rsidRPr="005E40FC" w:rsidRDefault="00606DDE" w:rsidP="00CF0463">
      <w:pPr>
        <w:numPr>
          <w:ilvl w:val="0"/>
          <w:numId w:val="42"/>
        </w:num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Расширить представления о многообразии видов декоративно – прикла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д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ного искусства.</w:t>
      </w:r>
    </w:p>
    <w:p w:rsidR="00606DDE" w:rsidRPr="005E40FC" w:rsidRDefault="00606DDE" w:rsidP="00CF0463">
      <w:pPr>
        <w:numPr>
          <w:ilvl w:val="0"/>
          <w:numId w:val="42"/>
        </w:num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Формировать эстетическое отношение к окружающей действительности на основе с декоративно – прикладным искусством.</w:t>
      </w:r>
    </w:p>
    <w:p w:rsidR="00606DDE" w:rsidRPr="005E40FC" w:rsidRDefault="00606DDE" w:rsidP="00CF0463">
      <w:pPr>
        <w:numPr>
          <w:ilvl w:val="0"/>
          <w:numId w:val="42"/>
        </w:num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Вооружить детей знаниями в изучаемой области, выработать необход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мые практические умения и навыки;</w:t>
      </w:r>
    </w:p>
    <w:p w:rsidR="00606DDE" w:rsidRPr="005E40FC" w:rsidRDefault="00606DDE" w:rsidP="00CF0463">
      <w:pPr>
        <w:numPr>
          <w:ilvl w:val="0"/>
          <w:numId w:val="42"/>
        </w:num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Учить замечать и выделять основные средства выразительности изделий.</w:t>
      </w:r>
    </w:p>
    <w:p w:rsidR="00606DDE" w:rsidRPr="005E40FC" w:rsidRDefault="00606DDE" w:rsidP="00CF0463">
      <w:pPr>
        <w:numPr>
          <w:ilvl w:val="0"/>
          <w:numId w:val="42"/>
        </w:num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Приобщать школьников к народному искусству;</w:t>
      </w:r>
    </w:p>
    <w:p w:rsidR="00606DDE" w:rsidRPr="005E40FC" w:rsidRDefault="00606DDE" w:rsidP="00CF0463">
      <w:pPr>
        <w:numPr>
          <w:ilvl w:val="0"/>
          <w:numId w:val="42"/>
        </w:num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Реализовать духовные, эстетические и творческие способности воспита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н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ников, развивать фантазию, воображение, самостоятельное мышление;</w:t>
      </w:r>
    </w:p>
    <w:p w:rsidR="00606DDE" w:rsidRPr="005E40FC" w:rsidRDefault="00606DDE" w:rsidP="00CF0463">
      <w:pPr>
        <w:numPr>
          <w:ilvl w:val="0"/>
          <w:numId w:val="42"/>
        </w:num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Воспитывать художественно – эстетический вкус, трудолюбие, аккура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т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ность.</w:t>
      </w:r>
    </w:p>
    <w:p w:rsidR="00606DDE" w:rsidRPr="005E40FC" w:rsidRDefault="00606DDE" w:rsidP="00CF0463">
      <w:pPr>
        <w:numPr>
          <w:ilvl w:val="0"/>
          <w:numId w:val="42"/>
        </w:num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Помогать детям в их желании сделать свои работы общественно знач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мыми.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Программа строится на основе знаний возрастных, психолого – педагогич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ских, физических особенностей детей младшего школьного возраста. 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Программа «Декоративное творчество» разработана на четыре года занятий с детьми младшего школьного и  рассчитана на  поэтапное освоение материала на занятиях во внеурочной  деятельности. 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Программа рассчитана на 135  часов  (1 час в неделю).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Основной формой работы являются учебные занятия. На занятиях  пред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у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сматриваются следующие формы организации учебной деятельности: инд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видуальная, фронтальная, коллективное творчество.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Занятия включают в себя теоретическую часть и практическую деятельность обучающихся.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Теоретическая часть дается в форме бесед с просмотром иллюстративного материала (с использованием компьютерных технологий). Изложение уче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б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>ного материала имеет эмоционально – логическую последовательность, к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торая неизбежно приведет детей к высшей точке удивления и переживания.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Дети учатся аккуратности, экономии материалов, точности исполнения р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бот, качественной обработке изделия. Особое внимание уделяется технике безопасности при работе с техническими средствами, которые разнообразят деятельность и повышают интерес детей.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Ожидаемые результаты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Освоение детьми программы «Декоративное творчество» направлено на до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с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тижение комплекса  результатов в соответствии с требованиями федеральн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го государственного образовательного стандарта.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  <w:u w:val="single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  <w:u w:val="single"/>
        </w:rPr>
        <w:t>В сфере личностных универсальных учебных действий у учащихся будут сформированы: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-   учебно-познавательный интерес к декоративно-прикладному творчеству, как одному из видов изобразительного искусства;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- чувство прекрасного и эстетические чувства на основе знакомства с мул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ь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тикультурной картиной  современного мира; 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-  навык самостоятельной работы  и работы в группе при выполнении пра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к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тических творческих работ;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-  ориентации на понимание причин успеха в творческой деятельности;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- способность к самооценке на основе критерия успешности деятельности; 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- заложены основы социально ценных личностных и нравственных качеств: трудолюбие, организованность, добросовестное отношение к делу, иници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тивность, любознательность, потребность помогать другим, уважение к ч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у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жому труду и результатам труда, культурному наследию.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Младшие школьники получат возможность для формирования: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- устойчивого познавательного интереса к творческой деятельности;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- осознанных устойчивых эстетических предпочтений  ориентаций на иску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с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ство как значимую сферу человеческой жизни;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- возможности реализовывать творческий потенциал в собственной худож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ственно-творческой деятельности, осуществлять самореализацию и самоо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п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ределение личности на эстетическом уровне;                                                                                                                                   - эмоционально – ценностное отношения к искусству и к жизни, осознавать систему общечеловеческих ценностей.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  <w:u w:val="single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  <w:u w:val="single"/>
        </w:rPr>
        <w:t>В сфере регулятивных  универсальных учебных действий  учащиеся науча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  <w:u w:val="single"/>
        </w:rPr>
        <w:t>т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  <w:u w:val="single"/>
        </w:rPr>
        <w:t>ся: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- выбирать художественные материалы, средства художественной выраз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тельности для создания творческих работ. Решать художественные задачи с опорой на знания о цвете, правил композиций, усвоенных способах действий;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>- учитывать выделенные ориентиры действий в новых техниках, планировать свои действия;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- осуществлять итоговый и пошаговый контроль в своей творческой деятел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ь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ности;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- адекватно воспринимать оценку своих работ окружающих;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- навыкам работы с разнообразными материалами и навыкам создания обр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зов посредством различных технологий;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- вносить необходимые коррективы в действие после его завершения на о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с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нове оценки и характере сделанных ошибок.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Младшие школьники получат возможность научиться: 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-осуществлять констатирующий и предвосхищающий контроль по результ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ту и способу действия, актуальный контроль на уровне произвольного вн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мания;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- самостоятельно адекватно оценивать правильность выполнения действия и вносить коррективы в исполнение действия, как по ходу его реализации, так и в конце действия.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- пользоваться средствами выразительности языка  декоративно – прикла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д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ного искусства, художественного конструирования в собственной художес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т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венно - творческой;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- моделировать новые формы, различные ситуации, путем трансформации известного создавать новые образы средствами декоративно-прикладного творчества.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- осуществлять поиск информации с использованием литературы и средств массовой информации; 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- отбирать и выстраивать оптимальную технологическую последовательность реализации собственного или предложенного замысла;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  <w:u w:val="single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  <w:u w:val="single"/>
        </w:rPr>
        <w:t>В сфере познавательных   универсальных учебных действий  учащиеся на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  <w:u w:val="single"/>
        </w:rPr>
        <w:t>у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  <w:u w:val="single"/>
        </w:rPr>
        <w:t>чатся: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- различать изученные виды декоративно-прикладного искусства, предста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в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лять их место и роль в жизни человека и общества;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- приобретать и осуществлять практические навыки и умения в художестве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н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ном творчестве;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- осваивать особенности художественно-выразительных средств,  материалов и техник, применяемых в декоративно-прикладном творчестве.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- развивать художественный вкус как способность чувствовать и восприн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мать многообразие видов и жанров искусства;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- художественно-образному, эстетическому типу мышления, формированию целостного восприятия мира;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-  развивать  фантазию, воображения, художественную интуицию, память;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>- развивать критическое мышление, в способности аргументировать свою точку зрения по отношению к различным произведениям изобразительного декоративно-прикладного искусства;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            Младшие школьники получат возможность научиться: 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-создавать и преобразовывать схемы и модели для решения творческих задач;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- понимать культурно-историческую ценность традиций, отраженных в предметном мире, и уважать их;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- более углубленному освоению понравившегося ремесла, и в изобразител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ь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но-творческой деятельности в целом.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  <w:u w:val="single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  <w:u w:val="single"/>
        </w:rPr>
        <w:t>В сфере коммуникативных  универсальных учебных действий  учащиеся научатся: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-первоначальному опыту осуществления совместной продуктивной деятел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ь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ности;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- сотрудничать и оказывать взаимопомощь, доброжелательно и уважительно строить свое общение со сверстниками и взрослыми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- формировать собственное мнение и позицию;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Младшие школьники получат возможность научиться: 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- учитывать и координировать в сотрудничестве отличные от собственной позиции других людей;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- учитывать разные мнения и интересы и обосновывать собственную поз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цию;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-задавать вопросы, необходимые для организации собственной деятельности и сотрудничества с партнером;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-адекватно использовать речь для планирования и регуляции своей деятел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ь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ности;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В результате занятий декоративным творчеством у обучающихся  должны быть развиты такие качества личности, как умение замечать красивое, акк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у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ратность, трудолюбие, целеустремленность.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Оценка  планируемых результатов освоения программы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Система </w:t>
      </w: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отслеживания и оценивания результатов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обучения детей  прох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дит через участие их в выставках,  конкурсах, фестивалях, массовых мер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приятиях, создании портофолио. 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Выставочная деятельность является важным итоговым этапом занятий.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Выставки могут быть:</w:t>
      </w:r>
    </w:p>
    <w:p w:rsidR="00606DDE" w:rsidRPr="005E40FC" w:rsidRDefault="00606DDE" w:rsidP="00CF0463">
      <w:pPr>
        <w:numPr>
          <w:ilvl w:val="0"/>
          <w:numId w:val="34"/>
        </w:num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однодневные - проводится в конце каждого задания с целью о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б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суждения; </w:t>
      </w:r>
    </w:p>
    <w:p w:rsidR="00606DDE" w:rsidRPr="005E40FC" w:rsidRDefault="00606DDE" w:rsidP="00CF0463">
      <w:pPr>
        <w:numPr>
          <w:ilvl w:val="0"/>
          <w:numId w:val="34"/>
        </w:num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постоянные  - проводятся в помещении, где работают дети;</w:t>
      </w:r>
    </w:p>
    <w:p w:rsidR="00606DDE" w:rsidRPr="005E40FC" w:rsidRDefault="00606DDE" w:rsidP="00CF0463">
      <w:pPr>
        <w:numPr>
          <w:ilvl w:val="0"/>
          <w:numId w:val="34"/>
        </w:num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тематические - по итогом изучения разделов, тем;</w:t>
      </w:r>
    </w:p>
    <w:p w:rsidR="00606DDE" w:rsidRPr="005E40FC" w:rsidRDefault="00606DDE" w:rsidP="00CF0463">
      <w:pPr>
        <w:numPr>
          <w:ilvl w:val="0"/>
          <w:numId w:val="34"/>
        </w:num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>итоговые – в конце года организуется выставка практических работ учащихся, организуется обсуждение выставки с участием педагогов, родителей, гостей.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       Создание портфолио является эффективной формой оценивания и по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д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ведения итогов деятельности обучающихся.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Портфолио – это  сборник работ и результатов учащихся, которые демонс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т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рирует его усилия, прогресс и достижения в различных областях. 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        В портфолио ученика включаются фото и видеоизображения продуктов исполнительской деятельности, продукты собственного творчества, матери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ла самоанализа, схемы, иллюстрации, эскизы и т.п.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Учебно-тематическое планирование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Учебный план занятий по программе   «Декоративное  творчество»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6"/>
        <w:gridCol w:w="1046"/>
        <w:gridCol w:w="1047"/>
        <w:gridCol w:w="230"/>
        <w:gridCol w:w="710"/>
        <w:gridCol w:w="708"/>
        <w:gridCol w:w="710"/>
        <w:gridCol w:w="710"/>
        <w:gridCol w:w="708"/>
        <w:gridCol w:w="710"/>
        <w:gridCol w:w="710"/>
        <w:gridCol w:w="712"/>
        <w:gridCol w:w="664"/>
      </w:tblGrid>
      <w:tr w:rsidR="00606DDE" w:rsidRPr="005E40FC" w:rsidTr="00AF5BAC">
        <w:trPr>
          <w:trHeight w:val="480"/>
        </w:trPr>
        <w:tc>
          <w:tcPr>
            <w:tcW w:w="473" w:type="pct"/>
            <w:vMerge w:val="restart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Н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мер</w:t>
            </w:r>
          </w:p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ра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з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дела</w:t>
            </w:r>
          </w:p>
        </w:tc>
        <w:tc>
          <w:tcPr>
            <w:tcW w:w="1213" w:type="pct"/>
            <w:gridSpan w:val="3"/>
            <w:vMerge w:val="restart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Название разд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е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лов</w:t>
            </w:r>
          </w:p>
        </w:tc>
        <w:tc>
          <w:tcPr>
            <w:tcW w:w="3314" w:type="pct"/>
            <w:gridSpan w:val="9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606DDE" w:rsidRPr="005E40FC" w:rsidTr="00AF5BAC">
        <w:trPr>
          <w:trHeight w:val="480"/>
        </w:trPr>
        <w:tc>
          <w:tcPr>
            <w:tcW w:w="473" w:type="pct"/>
            <w:vMerge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3" w:type="pct"/>
            <w:gridSpan w:val="3"/>
            <w:vMerge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pct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всего</w:t>
            </w:r>
          </w:p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1" w:type="pct"/>
            <w:gridSpan w:val="2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 класс</w:t>
            </w:r>
          </w:p>
        </w:tc>
        <w:tc>
          <w:tcPr>
            <w:tcW w:w="741" w:type="pct"/>
            <w:gridSpan w:val="2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 класс</w:t>
            </w:r>
          </w:p>
        </w:tc>
        <w:tc>
          <w:tcPr>
            <w:tcW w:w="742" w:type="pct"/>
            <w:gridSpan w:val="2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3 класс</w:t>
            </w:r>
          </w:p>
        </w:tc>
        <w:tc>
          <w:tcPr>
            <w:tcW w:w="720" w:type="pct"/>
            <w:gridSpan w:val="2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4 класс</w:t>
            </w:r>
          </w:p>
        </w:tc>
      </w:tr>
      <w:tr w:rsidR="00606DDE" w:rsidRPr="005E40FC" w:rsidTr="00AF5BAC">
        <w:trPr>
          <w:trHeight w:val="242"/>
        </w:trPr>
        <w:tc>
          <w:tcPr>
            <w:tcW w:w="473" w:type="pct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3" w:type="pct"/>
            <w:gridSpan w:val="3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pct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0" w:type="pct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теор</w:t>
            </w:r>
          </w:p>
        </w:tc>
        <w:tc>
          <w:tcPr>
            <w:tcW w:w="371" w:type="pct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прак</w:t>
            </w:r>
          </w:p>
        </w:tc>
        <w:tc>
          <w:tcPr>
            <w:tcW w:w="371" w:type="pct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теор</w:t>
            </w:r>
          </w:p>
        </w:tc>
        <w:tc>
          <w:tcPr>
            <w:tcW w:w="370" w:type="pct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прак</w:t>
            </w:r>
          </w:p>
        </w:tc>
        <w:tc>
          <w:tcPr>
            <w:tcW w:w="371" w:type="pct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теор</w:t>
            </w:r>
          </w:p>
        </w:tc>
        <w:tc>
          <w:tcPr>
            <w:tcW w:w="371" w:type="pct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прак</w:t>
            </w:r>
          </w:p>
        </w:tc>
        <w:tc>
          <w:tcPr>
            <w:tcW w:w="372" w:type="pct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теор</w:t>
            </w:r>
          </w:p>
        </w:tc>
        <w:tc>
          <w:tcPr>
            <w:tcW w:w="348" w:type="pct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прак</w:t>
            </w:r>
          </w:p>
        </w:tc>
      </w:tr>
      <w:tr w:rsidR="00606DDE" w:rsidRPr="005E40FC" w:rsidTr="00AF5BAC">
        <w:tc>
          <w:tcPr>
            <w:tcW w:w="473" w:type="pct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  <w:t>I.</w:t>
            </w:r>
          </w:p>
        </w:tc>
        <w:tc>
          <w:tcPr>
            <w:tcW w:w="1213" w:type="pct"/>
            <w:gridSpan w:val="3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Введение: пр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а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вила техники безопасности</w:t>
            </w:r>
          </w:p>
        </w:tc>
        <w:tc>
          <w:tcPr>
            <w:tcW w:w="371" w:type="pct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0" w:type="pct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1" w:type="pct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pct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0" w:type="pct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pct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1" w:type="pct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2" w:type="pct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8" w:type="pct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6DDE" w:rsidRPr="005E40FC" w:rsidTr="00AF5BAC">
        <w:tc>
          <w:tcPr>
            <w:tcW w:w="473" w:type="pct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  <w:t>II.</w:t>
            </w:r>
          </w:p>
        </w:tc>
        <w:tc>
          <w:tcPr>
            <w:tcW w:w="1213" w:type="pct"/>
            <w:gridSpan w:val="3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Пластилиногр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а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фия</w:t>
            </w:r>
          </w:p>
        </w:tc>
        <w:tc>
          <w:tcPr>
            <w:tcW w:w="371" w:type="pct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70" w:type="pct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1" w:type="pct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71" w:type="pct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0" w:type="pct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71" w:type="pct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1" w:type="pct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72" w:type="pct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8" w:type="pct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606DDE" w:rsidRPr="005E40FC" w:rsidTr="00AF5BAC">
        <w:tc>
          <w:tcPr>
            <w:tcW w:w="473" w:type="pct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  <w:t>III.</w:t>
            </w:r>
          </w:p>
        </w:tc>
        <w:tc>
          <w:tcPr>
            <w:tcW w:w="1213" w:type="pct"/>
            <w:gridSpan w:val="3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Бумагопластика</w:t>
            </w:r>
          </w:p>
        </w:tc>
        <w:tc>
          <w:tcPr>
            <w:tcW w:w="371" w:type="pct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70" w:type="pct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1" w:type="pct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71" w:type="pct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0" w:type="pct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71" w:type="pct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1" w:type="pct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2" w:type="pct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8" w:type="pct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606DDE" w:rsidRPr="005E40FC" w:rsidTr="00AF5BAC">
        <w:tc>
          <w:tcPr>
            <w:tcW w:w="473" w:type="pct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  <w:t>IV.</w:t>
            </w:r>
          </w:p>
        </w:tc>
        <w:tc>
          <w:tcPr>
            <w:tcW w:w="1213" w:type="pct"/>
            <w:gridSpan w:val="3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Бисероплетение</w:t>
            </w:r>
          </w:p>
        </w:tc>
        <w:tc>
          <w:tcPr>
            <w:tcW w:w="371" w:type="pct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70" w:type="pct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1" w:type="pct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71" w:type="pct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0" w:type="pct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71" w:type="pct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pct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72" w:type="pct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8" w:type="pct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606DDE" w:rsidRPr="005E40FC" w:rsidTr="00AF5BAC">
        <w:tc>
          <w:tcPr>
            <w:tcW w:w="473" w:type="pct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  <w:t>V.</w:t>
            </w:r>
          </w:p>
        </w:tc>
        <w:tc>
          <w:tcPr>
            <w:tcW w:w="1213" w:type="pct"/>
            <w:gridSpan w:val="3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Изготовление кукол</w:t>
            </w:r>
          </w:p>
        </w:tc>
        <w:tc>
          <w:tcPr>
            <w:tcW w:w="371" w:type="pct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70" w:type="pct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1" w:type="pct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71" w:type="pct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0" w:type="pct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71" w:type="pct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pct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72" w:type="pct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8" w:type="pct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606DDE" w:rsidRPr="005E40FC" w:rsidTr="00AF5BAC">
        <w:tc>
          <w:tcPr>
            <w:tcW w:w="1019" w:type="pct"/>
            <w:gridSpan w:val="2"/>
            <w:tcBorders>
              <w:left w:val="nil"/>
              <w:bottom w:val="nil"/>
            </w:tcBorders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pct"/>
            <w:tcBorders>
              <w:left w:val="nil"/>
            </w:tcBorders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491" w:type="pct"/>
            <w:gridSpan w:val="2"/>
            <w:tcBorders>
              <w:left w:val="nil"/>
            </w:tcBorders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135</w:t>
            </w:r>
          </w:p>
        </w:tc>
        <w:tc>
          <w:tcPr>
            <w:tcW w:w="741" w:type="pct"/>
            <w:gridSpan w:val="2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33</w:t>
            </w:r>
          </w:p>
        </w:tc>
        <w:tc>
          <w:tcPr>
            <w:tcW w:w="741" w:type="pct"/>
            <w:gridSpan w:val="2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742" w:type="pct"/>
            <w:gridSpan w:val="2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720" w:type="pct"/>
            <w:gridSpan w:val="2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</w:tr>
    </w:tbl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Тематический план занятий по программе «Декоративное творчество» 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1 год обучения.     (1 час в неделю)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3"/>
        <w:gridCol w:w="6566"/>
        <w:gridCol w:w="709"/>
        <w:gridCol w:w="686"/>
        <w:gridCol w:w="697"/>
      </w:tblGrid>
      <w:tr w:rsidR="00606DDE" w:rsidRPr="005E40FC" w:rsidTr="00AF5BAC">
        <w:trPr>
          <w:trHeight w:val="311"/>
        </w:trPr>
        <w:tc>
          <w:tcPr>
            <w:tcW w:w="913" w:type="dxa"/>
            <w:vMerge w:val="restart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Н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мер ра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з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дела,</w:t>
            </w:r>
          </w:p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темы</w:t>
            </w:r>
          </w:p>
        </w:tc>
        <w:tc>
          <w:tcPr>
            <w:tcW w:w="6566" w:type="dxa"/>
            <w:vMerge w:val="restart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Название разделов и тем</w:t>
            </w:r>
          </w:p>
        </w:tc>
        <w:tc>
          <w:tcPr>
            <w:tcW w:w="2092" w:type="dxa"/>
            <w:gridSpan w:val="3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Количество ч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а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сов</w:t>
            </w:r>
          </w:p>
        </w:tc>
      </w:tr>
      <w:tr w:rsidR="00606DDE" w:rsidRPr="005E40FC" w:rsidTr="00AF5BAC">
        <w:trPr>
          <w:trHeight w:val="225"/>
        </w:trPr>
        <w:tc>
          <w:tcPr>
            <w:tcW w:w="913" w:type="dxa"/>
            <w:vMerge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66" w:type="dxa"/>
            <w:vMerge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68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теор.</w:t>
            </w:r>
          </w:p>
        </w:tc>
        <w:tc>
          <w:tcPr>
            <w:tcW w:w="697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практ</w:t>
            </w:r>
          </w:p>
        </w:tc>
      </w:tr>
      <w:tr w:rsidR="00606DDE" w:rsidRPr="005E40FC" w:rsidTr="00AF5BAC">
        <w:trPr>
          <w:trHeight w:val="284"/>
        </w:trPr>
        <w:tc>
          <w:tcPr>
            <w:tcW w:w="91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656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Введение: правила техники безопасности.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68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6DDE" w:rsidRPr="005E40FC" w:rsidTr="00AF5BAC">
        <w:trPr>
          <w:trHeight w:val="284"/>
        </w:trPr>
        <w:tc>
          <w:tcPr>
            <w:tcW w:w="91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656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Пластилинография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68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6DDE" w:rsidRPr="005E40FC" w:rsidTr="00AF5BAC">
        <w:trPr>
          <w:trHeight w:val="284"/>
        </w:trPr>
        <w:tc>
          <w:tcPr>
            <w:tcW w:w="91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656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Вводное занятие.   «Путешествие в Пластилинию».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6DDE" w:rsidRPr="005E40FC" w:rsidTr="00AF5BAC">
        <w:trPr>
          <w:trHeight w:val="284"/>
        </w:trPr>
        <w:tc>
          <w:tcPr>
            <w:tcW w:w="91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656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Плоскостное изображение. «Подарки осени».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DDE" w:rsidRPr="005E40FC" w:rsidTr="00AF5BAC">
        <w:trPr>
          <w:trHeight w:val="284"/>
        </w:trPr>
        <w:tc>
          <w:tcPr>
            <w:tcW w:w="91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656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Знакомство со средствами выразительности. </w:t>
            </w:r>
          </w:p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«Червячок в яблочке».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DDE" w:rsidRPr="005E40FC" w:rsidTr="00AF5BAC">
        <w:trPr>
          <w:trHeight w:val="284"/>
        </w:trPr>
        <w:tc>
          <w:tcPr>
            <w:tcW w:w="91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656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Плоскостное изображение.  «Рыбка»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DDE" w:rsidRPr="005E40FC" w:rsidTr="00AF5BAC">
        <w:trPr>
          <w:trHeight w:val="284"/>
        </w:trPr>
        <w:tc>
          <w:tcPr>
            <w:tcW w:w="91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656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Знакомство с симметрией. Аппликация «Бабочки»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DDE" w:rsidRPr="005E40FC" w:rsidTr="00AF5BAC">
        <w:trPr>
          <w:trHeight w:val="284"/>
        </w:trPr>
        <w:tc>
          <w:tcPr>
            <w:tcW w:w="91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656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«Божьи коровки на ромашке»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DDE" w:rsidRPr="005E40FC" w:rsidTr="00AF5BAC">
        <w:trPr>
          <w:trHeight w:val="284"/>
        </w:trPr>
        <w:tc>
          <w:tcPr>
            <w:tcW w:w="91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656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Лепная картина. Формирование композиционных навыков. «Цветы для мамы»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DDE" w:rsidRPr="005E40FC" w:rsidTr="00AF5BAC">
        <w:trPr>
          <w:trHeight w:val="284"/>
        </w:trPr>
        <w:tc>
          <w:tcPr>
            <w:tcW w:w="91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656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«Ромашки»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DDE" w:rsidRPr="005E40FC" w:rsidTr="00AF5BAC">
        <w:trPr>
          <w:trHeight w:val="284"/>
        </w:trPr>
        <w:tc>
          <w:tcPr>
            <w:tcW w:w="91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656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Бумагопластика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68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6DDE" w:rsidRPr="005E40FC" w:rsidTr="00AF5BAC">
        <w:trPr>
          <w:trHeight w:val="284"/>
        </w:trPr>
        <w:tc>
          <w:tcPr>
            <w:tcW w:w="91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656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Вводное занятие. Технология изготовления поделок на основе использования мятой бумаги. «Волше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б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ные комочки».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6DDE" w:rsidRPr="005E40FC" w:rsidTr="00AF5BAC">
        <w:trPr>
          <w:trHeight w:val="284"/>
        </w:trPr>
        <w:tc>
          <w:tcPr>
            <w:tcW w:w="91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        2</w:t>
            </w:r>
          </w:p>
        </w:tc>
        <w:tc>
          <w:tcPr>
            <w:tcW w:w="656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«Фрукты»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DDE" w:rsidRPr="005E40FC" w:rsidTr="00AF5BAC">
        <w:trPr>
          <w:trHeight w:val="284"/>
        </w:trPr>
        <w:tc>
          <w:tcPr>
            <w:tcW w:w="91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        3</w:t>
            </w:r>
          </w:p>
        </w:tc>
        <w:tc>
          <w:tcPr>
            <w:tcW w:w="656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«Чудо – дерево»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DDE" w:rsidRPr="005E40FC" w:rsidTr="00AF5BAC">
        <w:trPr>
          <w:trHeight w:val="284"/>
        </w:trPr>
        <w:tc>
          <w:tcPr>
            <w:tcW w:w="91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        4</w:t>
            </w:r>
          </w:p>
        </w:tc>
        <w:tc>
          <w:tcPr>
            <w:tcW w:w="656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«Птенчики»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DDE" w:rsidRPr="005E40FC" w:rsidTr="00AF5BAC">
        <w:trPr>
          <w:trHeight w:val="284"/>
        </w:trPr>
        <w:tc>
          <w:tcPr>
            <w:tcW w:w="91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        5</w:t>
            </w:r>
          </w:p>
        </w:tc>
        <w:tc>
          <w:tcPr>
            <w:tcW w:w="656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«Снегирь»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DDE" w:rsidRPr="005E40FC" w:rsidTr="00AF5BAC">
        <w:trPr>
          <w:trHeight w:val="284"/>
        </w:trPr>
        <w:tc>
          <w:tcPr>
            <w:tcW w:w="91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        6</w:t>
            </w:r>
          </w:p>
        </w:tc>
        <w:tc>
          <w:tcPr>
            <w:tcW w:w="656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Новогодняя игрушка. Символ года 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DDE" w:rsidRPr="005E40FC" w:rsidTr="00AF5BAC">
        <w:trPr>
          <w:trHeight w:val="284"/>
        </w:trPr>
        <w:tc>
          <w:tcPr>
            <w:tcW w:w="91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656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Открытка к Новому году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DDE" w:rsidRPr="005E40FC" w:rsidTr="00AF5BAC">
        <w:trPr>
          <w:trHeight w:val="284"/>
        </w:trPr>
        <w:tc>
          <w:tcPr>
            <w:tcW w:w="91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656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Бисероплетение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68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6DDE" w:rsidRPr="005E40FC" w:rsidTr="00AF5BAC">
        <w:trPr>
          <w:trHeight w:val="284"/>
        </w:trPr>
        <w:tc>
          <w:tcPr>
            <w:tcW w:w="91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656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Вводное занятие. Основные виды бисерного иску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с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ства. Техника безопасности.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6DDE" w:rsidRPr="005E40FC" w:rsidTr="00AF5BAC">
        <w:trPr>
          <w:trHeight w:val="284"/>
        </w:trPr>
        <w:tc>
          <w:tcPr>
            <w:tcW w:w="91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656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Знакомство с основными технологическими при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е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мами  низания на проволоку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DDE" w:rsidRPr="005E40FC" w:rsidTr="00AF5BAC">
        <w:trPr>
          <w:trHeight w:val="284"/>
        </w:trPr>
        <w:tc>
          <w:tcPr>
            <w:tcW w:w="91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lastRenderedPageBreak/>
              <w:t xml:space="preserve">         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656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Параллельное низание. Плоскостные миниатюры в технике параллельного низания (утенок, лягушка, гусь, божья коровка, черепаха, бабочка, стрекоза, и др.)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606DDE" w:rsidRPr="005E40FC" w:rsidTr="00AF5BAC">
        <w:trPr>
          <w:trHeight w:val="284"/>
        </w:trPr>
        <w:tc>
          <w:tcPr>
            <w:tcW w:w="91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656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Изготовление кукол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68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6DDE" w:rsidRPr="005E40FC" w:rsidTr="00AF5BAC">
        <w:trPr>
          <w:trHeight w:val="284"/>
        </w:trPr>
        <w:tc>
          <w:tcPr>
            <w:tcW w:w="91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656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Вводное занятие. История куклы. Техника безопа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с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ности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6DDE" w:rsidRPr="005E40FC" w:rsidTr="00AF5BAC">
        <w:trPr>
          <w:trHeight w:val="284"/>
        </w:trPr>
        <w:tc>
          <w:tcPr>
            <w:tcW w:w="91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656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Кукла на картонной основе.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06DDE" w:rsidRPr="005E40FC" w:rsidTr="00AF5BAC">
        <w:trPr>
          <w:trHeight w:val="284"/>
        </w:trPr>
        <w:tc>
          <w:tcPr>
            <w:tcW w:w="91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        3</w:t>
            </w:r>
          </w:p>
        </w:tc>
        <w:tc>
          <w:tcPr>
            <w:tcW w:w="656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Композиция «В лесу»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06DDE" w:rsidRPr="005E40FC" w:rsidTr="00AF5BAC">
        <w:trPr>
          <w:trHeight w:val="284"/>
        </w:trPr>
        <w:tc>
          <w:tcPr>
            <w:tcW w:w="91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        4</w:t>
            </w:r>
          </w:p>
        </w:tc>
        <w:tc>
          <w:tcPr>
            <w:tcW w:w="656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Кукла – актер. Аппликация.  Пальчиковые куклы.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06DDE" w:rsidRPr="005E40FC" w:rsidTr="00AF5BAC">
        <w:trPr>
          <w:trHeight w:val="284"/>
        </w:trPr>
        <w:tc>
          <w:tcPr>
            <w:tcW w:w="9571" w:type="dxa"/>
            <w:gridSpan w:val="5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 xml:space="preserve">Итого: 33 часа. </w:t>
            </w:r>
          </w:p>
        </w:tc>
      </w:tr>
    </w:tbl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bookmarkStart w:id="0" w:name="OLE_LINK7"/>
      <w:bookmarkStart w:id="1" w:name="OLE_LINK8"/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2 год обучения.     (1 час в неделю)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3"/>
        <w:gridCol w:w="6566"/>
        <w:gridCol w:w="709"/>
        <w:gridCol w:w="686"/>
        <w:gridCol w:w="697"/>
      </w:tblGrid>
      <w:tr w:rsidR="00606DDE" w:rsidRPr="005E40FC" w:rsidTr="00AF5BAC">
        <w:trPr>
          <w:trHeight w:val="450"/>
        </w:trPr>
        <w:tc>
          <w:tcPr>
            <w:tcW w:w="913" w:type="dxa"/>
            <w:vMerge w:val="restart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Н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мер ра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з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дела,</w:t>
            </w:r>
          </w:p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темы</w:t>
            </w:r>
          </w:p>
        </w:tc>
        <w:tc>
          <w:tcPr>
            <w:tcW w:w="6566" w:type="dxa"/>
            <w:vMerge w:val="restart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Название разделов и тем</w:t>
            </w:r>
          </w:p>
        </w:tc>
        <w:tc>
          <w:tcPr>
            <w:tcW w:w="2092" w:type="dxa"/>
            <w:gridSpan w:val="3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Количество ч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а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сов</w:t>
            </w:r>
          </w:p>
        </w:tc>
      </w:tr>
      <w:tr w:rsidR="00606DDE" w:rsidRPr="005E40FC" w:rsidTr="00AF5BAC">
        <w:trPr>
          <w:trHeight w:val="225"/>
        </w:trPr>
        <w:tc>
          <w:tcPr>
            <w:tcW w:w="913" w:type="dxa"/>
            <w:vMerge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66" w:type="dxa"/>
            <w:vMerge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68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теор.</w:t>
            </w:r>
          </w:p>
        </w:tc>
        <w:tc>
          <w:tcPr>
            <w:tcW w:w="697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практ</w:t>
            </w:r>
          </w:p>
        </w:tc>
      </w:tr>
      <w:tr w:rsidR="00606DDE" w:rsidRPr="005E40FC" w:rsidTr="00AF5BAC">
        <w:trPr>
          <w:trHeight w:val="227"/>
        </w:trPr>
        <w:tc>
          <w:tcPr>
            <w:tcW w:w="91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656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Введение: правила техники безопасности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6DDE" w:rsidRPr="005E40FC" w:rsidTr="00AF5BAC">
        <w:trPr>
          <w:trHeight w:val="227"/>
        </w:trPr>
        <w:tc>
          <w:tcPr>
            <w:tcW w:w="91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6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Чему будем учиться на занятиях. Цвет. Цветовой круг.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6DDE" w:rsidRPr="005E40FC" w:rsidTr="00AF5BAC">
        <w:trPr>
          <w:trHeight w:val="227"/>
        </w:trPr>
        <w:tc>
          <w:tcPr>
            <w:tcW w:w="91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656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Пластилинография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68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6DDE" w:rsidRPr="005E40FC" w:rsidTr="00AF5BAC">
        <w:trPr>
          <w:trHeight w:val="227"/>
        </w:trPr>
        <w:tc>
          <w:tcPr>
            <w:tcW w:w="91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656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Полуобъемное изображение на плоскости. «Мул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ь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типликационные герои»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8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606DDE" w:rsidRPr="005E40FC" w:rsidTr="00AF5BAC">
        <w:trPr>
          <w:trHeight w:val="227"/>
        </w:trPr>
        <w:tc>
          <w:tcPr>
            <w:tcW w:w="91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656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Жанр изобразительного искусства  - натюрморт. «Осенний натюрморт»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8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06DDE" w:rsidRPr="005E40FC" w:rsidTr="00AF5BAC">
        <w:trPr>
          <w:trHeight w:val="227"/>
        </w:trPr>
        <w:tc>
          <w:tcPr>
            <w:tcW w:w="91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656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Жанр изобразительного искусства – портрет. «Вес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е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лый клоун»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8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06DDE" w:rsidRPr="005E40FC" w:rsidTr="00AF5BAC">
        <w:trPr>
          <w:trHeight w:val="227"/>
        </w:trPr>
        <w:tc>
          <w:tcPr>
            <w:tcW w:w="91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656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Жанр изобразительного искусства – пейзаж. «Цв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е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тение лотоса»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8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06DDE" w:rsidRPr="005E40FC" w:rsidTr="00AF5BAC">
        <w:trPr>
          <w:trHeight w:val="227"/>
        </w:trPr>
        <w:tc>
          <w:tcPr>
            <w:tcW w:w="91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656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Оформление народной игрушки в технике пласт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и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линография. «Матрешка»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8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06DDE" w:rsidRPr="005E40FC" w:rsidTr="00AF5BAC">
        <w:trPr>
          <w:trHeight w:val="227"/>
        </w:trPr>
        <w:tc>
          <w:tcPr>
            <w:tcW w:w="91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656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Бумагопластика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68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06DDE" w:rsidRPr="005E40FC" w:rsidTr="00AF5BAC">
        <w:trPr>
          <w:trHeight w:val="227"/>
        </w:trPr>
        <w:tc>
          <w:tcPr>
            <w:tcW w:w="91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656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История бумаги. Технологии работы с бумагой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6DDE" w:rsidRPr="005E40FC" w:rsidTr="00AF5BAC">
        <w:trPr>
          <w:trHeight w:val="227"/>
        </w:trPr>
        <w:tc>
          <w:tcPr>
            <w:tcW w:w="91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656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lastRenderedPageBreak/>
              <w:t xml:space="preserve">Цветы из бумаги. 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8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06DDE" w:rsidRPr="005E40FC" w:rsidTr="00AF5BAC">
        <w:trPr>
          <w:trHeight w:val="227"/>
        </w:trPr>
        <w:tc>
          <w:tcPr>
            <w:tcW w:w="91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lastRenderedPageBreak/>
              <w:t xml:space="preserve">         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656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Снежинки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ab/>
              <w:t xml:space="preserve">  </w:t>
            </w:r>
          </w:p>
        </w:tc>
        <w:tc>
          <w:tcPr>
            <w:tcW w:w="68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06DDE" w:rsidRPr="005E40FC" w:rsidTr="00AF5BAC">
        <w:trPr>
          <w:trHeight w:val="227"/>
        </w:trPr>
        <w:tc>
          <w:tcPr>
            <w:tcW w:w="91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656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Новогодняя открытка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         </w:t>
            </w:r>
          </w:p>
        </w:tc>
        <w:tc>
          <w:tcPr>
            <w:tcW w:w="68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06DDE" w:rsidRPr="005E40FC" w:rsidTr="00AF5BAC">
        <w:trPr>
          <w:trHeight w:val="227"/>
        </w:trPr>
        <w:tc>
          <w:tcPr>
            <w:tcW w:w="91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656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Бисероплетение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68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6DDE" w:rsidRPr="005E40FC" w:rsidTr="00AF5BAC">
        <w:trPr>
          <w:trHeight w:val="227"/>
        </w:trPr>
        <w:tc>
          <w:tcPr>
            <w:tcW w:w="91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656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Техника параллельного низания. «Мышка», «Кит»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68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06DDE" w:rsidRPr="005E40FC" w:rsidTr="00AF5BAC">
        <w:trPr>
          <w:trHeight w:val="227"/>
        </w:trPr>
        <w:tc>
          <w:tcPr>
            <w:tcW w:w="91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656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Техника параллельного низания.</w:t>
            </w:r>
          </w:p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«Бабочка»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68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06DDE" w:rsidRPr="005E40FC" w:rsidTr="00AF5BAC">
        <w:trPr>
          <w:trHeight w:val="227"/>
        </w:trPr>
        <w:tc>
          <w:tcPr>
            <w:tcW w:w="91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656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Аппликация из бисера. «Подарок к 8 марта»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      </w:t>
            </w:r>
          </w:p>
        </w:tc>
        <w:tc>
          <w:tcPr>
            <w:tcW w:w="68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606DDE" w:rsidRPr="005E40FC" w:rsidTr="00AF5BAC">
        <w:trPr>
          <w:trHeight w:val="227"/>
        </w:trPr>
        <w:tc>
          <w:tcPr>
            <w:tcW w:w="91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656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Бисерная цепочка с петельками.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     </w:t>
            </w:r>
          </w:p>
        </w:tc>
        <w:tc>
          <w:tcPr>
            <w:tcW w:w="68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06DDE" w:rsidRPr="005E40FC" w:rsidTr="00AF5BAC">
        <w:trPr>
          <w:trHeight w:val="227"/>
        </w:trPr>
        <w:tc>
          <w:tcPr>
            <w:tcW w:w="91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656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Изготовление кукол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68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6DDE" w:rsidRPr="005E40FC" w:rsidTr="00AF5BAC">
        <w:trPr>
          <w:trHeight w:val="227"/>
        </w:trPr>
        <w:tc>
          <w:tcPr>
            <w:tcW w:w="91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656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Народная кукла. Русские обряды и традиции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68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6DDE" w:rsidRPr="005E40FC" w:rsidTr="00AF5BAC">
        <w:trPr>
          <w:trHeight w:val="227"/>
        </w:trPr>
        <w:tc>
          <w:tcPr>
            <w:tcW w:w="91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656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Бесшовные куклы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68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606DDE" w:rsidRPr="005E40FC" w:rsidTr="00AF5BAC">
        <w:trPr>
          <w:trHeight w:val="227"/>
        </w:trPr>
        <w:tc>
          <w:tcPr>
            <w:tcW w:w="91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        3</w:t>
            </w:r>
          </w:p>
        </w:tc>
        <w:tc>
          <w:tcPr>
            <w:tcW w:w="656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Техника – продевания. «Кукла – ремесленник», «Хозяйка – рукодельница»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68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bookmarkEnd w:id="0"/>
      <w:bookmarkEnd w:id="1"/>
      <w:tr w:rsidR="00606DDE" w:rsidRPr="005E40FC" w:rsidTr="00AF5BAC">
        <w:trPr>
          <w:trHeight w:val="227"/>
        </w:trPr>
        <w:tc>
          <w:tcPr>
            <w:tcW w:w="9571" w:type="dxa"/>
            <w:gridSpan w:val="5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Итого: 34 часов</w:t>
            </w:r>
          </w:p>
        </w:tc>
      </w:tr>
    </w:tbl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3 год обучения. (1 час в неделю)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3"/>
        <w:gridCol w:w="6566"/>
        <w:gridCol w:w="709"/>
        <w:gridCol w:w="686"/>
        <w:gridCol w:w="697"/>
      </w:tblGrid>
      <w:tr w:rsidR="00606DDE" w:rsidRPr="005E40FC" w:rsidTr="00AF5BAC">
        <w:trPr>
          <w:trHeight w:val="450"/>
        </w:trPr>
        <w:tc>
          <w:tcPr>
            <w:tcW w:w="913" w:type="dxa"/>
            <w:vMerge w:val="restart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Н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мер ра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з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дела,</w:t>
            </w:r>
          </w:p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темы</w:t>
            </w:r>
          </w:p>
        </w:tc>
        <w:tc>
          <w:tcPr>
            <w:tcW w:w="6566" w:type="dxa"/>
            <w:vMerge w:val="restart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Название разделов и тем</w:t>
            </w:r>
          </w:p>
        </w:tc>
        <w:tc>
          <w:tcPr>
            <w:tcW w:w="2092" w:type="dxa"/>
            <w:gridSpan w:val="3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Количество ч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а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сов</w:t>
            </w:r>
          </w:p>
        </w:tc>
      </w:tr>
      <w:tr w:rsidR="00606DDE" w:rsidRPr="005E40FC" w:rsidTr="00AF5BAC">
        <w:trPr>
          <w:trHeight w:val="225"/>
        </w:trPr>
        <w:tc>
          <w:tcPr>
            <w:tcW w:w="913" w:type="dxa"/>
            <w:vMerge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66" w:type="dxa"/>
            <w:vMerge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68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теор.</w:t>
            </w:r>
          </w:p>
        </w:tc>
        <w:tc>
          <w:tcPr>
            <w:tcW w:w="697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практ</w:t>
            </w:r>
          </w:p>
        </w:tc>
      </w:tr>
      <w:tr w:rsidR="00606DDE" w:rsidRPr="005E40FC" w:rsidTr="00AF5BAC">
        <w:tc>
          <w:tcPr>
            <w:tcW w:w="91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656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Введение: правила техники безопасности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 xml:space="preserve">      1</w:t>
            </w:r>
          </w:p>
        </w:tc>
        <w:tc>
          <w:tcPr>
            <w:tcW w:w="68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6DDE" w:rsidRPr="005E40FC" w:rsidTr="00AF5BAC">
        <w:tc>
          <w:tcPr>
            <w:tcW w:w="91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6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6DDE" w:rsidRPr="005E40FC" w:rsidTr="00AF5BAC">
        <w:tc>
          <w:tcPr>
            <w:tcW w:w="91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656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Пластилинография – как способ декорирования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68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6DDE" w:rsidRPr="005E40FC" w:rsidTr="00AF5BAC">
        <w:tc>
          <w:tcPr>
            <w:tcW w:w="91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656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Вводное занятие. </w:t>
            </w:r>
          </w:p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Декоративно – прикладное искусство в интерьере. 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   </w:t>
            </w:r>
          </w:p>
        </w:tc>
      </w:tr>
      <w:tr w:rsidR="00606DDE" w:rsidRPr="005E40FC" w:rsidTr="00AF5BAC">
        <w:tc>
          <w:tcPr>
            <w:tcW w:w="91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656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Фоторамка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06DDE" w:rsidRPr="005E40FC" w:rsidTr="00AF5BAC">
        <w:tc>
          <w:tcPr>
            <w:tcW w:w="91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656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lastRenderedPageBreak/>
              <w:t>Подсвечник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DDE" w:rsidRPr="005E40FC" w:rsidTr="00AF5BAC">
        <w:tc>
          <w:tcPr>
            <w:tcW w:w="91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lastRenderedPageBreak/>
              <w:t xml:space="preserve">         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656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Ваза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06DDE" w:rsidRPr="005E40FC" w:rsidTr="00AF5BAC">
        <w:tc>
          <w:tcPr>
            <w:tcW w:w="91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6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Объемно – пространственная композиция «Сказо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ч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ный город»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68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606DDE" w:rsidRPr="005E40FC" w:rsidTr="00AF5BAC">
        <w:tc>
          <w:tcPr>
            <w:tcW w:w="91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656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Бумагопластика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 xml:space="preserve">      6</w:t>
            </w:r>
          </w:p>
        </w:tc>
        <w:tc>
          <w:tcPr>
            <w:tcW w:w="68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6DDE" w:rsidRPr="005E40FC" w:rsidTr="00AF5BAC">
        <w:tc>
          <w:tcPr>
            <w:tcW w:w="91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656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Что такое бумажное конструирование? </w:t>
            </w:r>
          </w:p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Основы конструирования из бумаги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6DDE" w:rsidRPr="005E40FC" w:rsidTr="00AF5BAC">
        <w:tc>
          <w:tcPr>
            <w:tcW w:w="91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656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Конструирование из бумажных полос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8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06DDE" w:rsidRPr="005E40FC" w:rsidTr="00AF5BAC">
        <w:tc>
          <w:tcPr>
            <w:tcW w:w="91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656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Базовые фигуры (цилиндры и конусы) и приемы р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а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боты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8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606DDE" w:rsidRPr="005E40FC" w:rsidTr="00AF5BAC">
        <w:tc>
          <w:tcPr>
            <w:tcW w:w="91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656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Бисероплетение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 xml:space="preserve">      9</w:t>
            </w:r>
          </w:p>
        </w:tc>
        <w:tc>
          <w:tcPr>
            <w:tcW w:w="68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6DDE" w:rsidRPr="005E40FC" w:rsidTr="00AF5BAC">
        <w:tc>
          <w:tcPr>
            <w:tcW w:w="91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656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Техника «французского» плетения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8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606DDE" w:rsidRPr="005E40FC" w:rsidTr="00AF5BAC">
        <w:tc>
          <w:tcPr>
            <w:tcW w:w="91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656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Бисерные «растения» в горшочках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8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606DDE" w:rsidRPr="005E40FC" w:rsidTr="00AF5BAC">
        <w:tc>
          <w:tcPr>
            <w:tcW w:w="91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656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Объемные картины – панно, выполненные на пр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волоке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8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606DDE" w:rsidRPr="005E40FC" w:rsidTr="00AF5BAC">
        <w:tc>
          <w:tcPr>
            <w:tcW w:w="91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656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Изготовление кукол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 xml:space="preserve">      7</w:t>
            </w:r>
          </w:p>
        </w:tc>
        <w:tc>
          <w:tcPr>
            <w:tcW w:w="68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6DDE" w:rsidRPr="005E40FC" w:rsidTr="00AF5BAC">
        <w:tc>
          <w:tcPr>
            <w:tcW w:w="91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656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Сувенирная кукла.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606DDE" w:rsidRPr="005E40FC" w:rsidTr="00AF5BAC">
        <w:tc>
          <w:tcPr>
            <w:tcW w:w="91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656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Оберег. Символика оберегов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Домовенок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8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06DDE" w:rsidRPr="005E40FC" w:rsidTr="00AF5BAC">
        <w:tc>
          <w:tcPr>
            <w:tcW w:w="913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        3</w:t>
            </w:r>
          </w:p>
        </w:tc>
        <w:tc>
          <w:tcPr>
            <w:tcW w:w="656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Кукла – шкатулка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     </w:t>
            </w:r>
          </w:p>
        </w:tc>
        <w:tc>
          <w:tcPr>
            <w:tcW w:w="686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06DDE" w:rsidRPr="005E40FC" w:rsidTr="00AF5BAC">
        <w:tc>
          <w:tcPr>
            <w:tcW w:w="9571" w:type="dxa"/>
            <w:gridSpan w:val="5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Итого: 34 часов</w:t>
            </w:r>
          </w:p>
        </w:tc>
      </w:tr>
    </w:tbl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4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</w:t>
      </w: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год обучения.     (1 час в неделю)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9"/>
        <w:gridCol w:w="6520"/>
        <w:gridCol w:w="709"/>
        <w:gridCol w:w="709"/>
        <w:gridCol w:w="709"/>
      </w:tblGrid>
      <w:tr w:rsidR="00606DDE" w:rsidRPr="005E40FC" w:rsidTr="00AF5BAC">
        <w:tc>
          <w:tcPr>
            <w:tcW w:w="959" w:type="dxa"/>
            <w:vMerge w:val="restart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Н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мер</w:t>
            </w:r>
          </w:p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ра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з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дела,</w:t>
            </w:r>
          </w:p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темы</w:t>
            </w:r>
          </w:p>
        </w:tc>
        <w:tc>
          <w:tcPr>
            <w:tcW w:w="6520" w:type="dxa"/>
            <w:vMerge w:val="restart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Название разделов и тем</w:t>
            </w:r>
          </w:p>
        </w:tc>
        <w:tc>
          <w:tcPr>
            <w:tcW w:w="2127" w:type="dxa"/>
            <w:gridSpan w:val="3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Количество ч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а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сов</w:t>
            </w:r>
          </w:p>
        </w:tc>
      </w:tr>
      <w:tr w:rsidR="00606DDE" w:rsidRPr="005E40FC" w:rsidTr="00AF5BAC">
        <w:tc>
          <w:tcPr>
            <w:tcW w:w="959" w:type="dxa"/>
            <w:vMerge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vMerge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теор.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практ</w:t>
            </w:r>
          </w:p>
        </w:tc>
      </w:tr>
      <w:tr w:rsidR="00606DDE" w:rsidRPr="005E40FC" w:rsidTr="00AF5BAC">
        <w:tc>
          <w:tcPr>
            <w:tcW w:w="95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6520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Введение: правила техники безопасности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06DDE" w:rsidRPr="005E40FC" w:rsidTr="00AF5BAC">
        <w:tc>
          <w:tcPr>
            <w:tcW w:w="95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Чему будем учиться на занятиях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6DDE" w:rsidRPr="005E40FC" w:rsidTr="00AF5BAC">
        <w:tc>
          <w:tcPr>
            <w:tcW w:w="95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         </w:t>
            </w: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6520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Пластилинография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06DDE" w:rsidRPr="005E40FC" w:rsidTr="00AF5BAC">
        <w:tc>
          <w:tcPr>
            <w:tcW w:w="95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Панно из пластилина. Знакомство принципами р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а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боты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6DDE" w:rsidRPr="005E40FC" w:rsidTr="00AF5BAC">
        <w:tc>
          <w:tcPr>
            <w:tcW w:w="95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Перенесение рисунка на прозрачную основу. 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DDE" w:rsidRPr="005E40FC" w:rsidTr="00AF5BAC">
        <w:tc>
          <w:tcPr>
            <w:tcW w:w="95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Подбор цветовой гаммы. Нанесение пластилина на прозрачную основу.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606DDE" w:rsidRPr="005E40FC" w:rsidTr="00AF5BAC">
        <w:tc>
          <w:tcPr>
            <w:tcW w:w="95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Тематические композиции. Творческо-поисковая, самостоятельная, коллективная деятельность.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606DDE" w:rsidRPr="005E40FC" w:rsidTr="00AF5BAC">
        <w:tc>
          <w:tcPr>
            <w:tcW w:w="95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6520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Бумагопластика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6DDE" w:rsidRPr="005E40FC" w:rsidTr="00AF5BAC">
        <w:tc>
          <w:tcPr>
            <w:tcW w:w="95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Смешанные базовые формы в бумажном констру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и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ровании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606DDE" w:rsidRPr="005E40FC" w:rsidTr="00AF5BAC">
        <w:tc>
          <w:tcPr>
            <w:tcW w:w="95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Завивка, закругления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606DDE" w:rsidRPr="005E40FC" w:rsidTr="00AF5BAC">
        <w:tc>
          <w:tcPr>
            <w:tcW w:w="95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6520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Бисероплетение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6DDE" w:rsidRPr="005E40FC" w:rsidTr="00AF5BAC">
        <w:tc>
          <w:tcPr>
            <w:tcW w:w="95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Бисероплетение – как способ оформления интерь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е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ра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6DDE" w:rsidRPr="005E40FC" w:rsidTr="00AF5BAC">
        <w:tc>
          <w:tcPr>
            <w:tcW w:w="95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Праздничные сувениры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606DDE" w:rsidRPr="005E40FC" w:rsidTr="00AF5BAC">
        <w:tc>
          <w:tcPr>
            <w:tcW w:w="95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Цветочные композиции - букеты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606DDE" w:rsidRPr="005E40FC" w:rsidTr="00AF5BAC">
        <w:tc>
          <w:tcPr>
            <w:tcW w:w="95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6520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Изготовление кукол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6DDE" w:rsidRPr="005E40FC" w:rsidTr="00AF5BAC">
        <w:tc>
          <w:tcPr>
            <w:tcW w:w="95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Авторская кукла. Беседа «Кукла в искусстве»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6DDE" w:rsidRPr="005E40FC" w:rsidTr="00AF5BAC">
        <w:tc>
          <w:tcPr>
            <w:tcW w:w="95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Работа над  образом. Эскиз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06DDE" w:rsidRPr="005E40FC" w:rsidTr="00AF5BAC">
        <w:tc>
          <w:tcPr>
            <w:tcW w:w="95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Подготовка материалов и инструментов. Выбор техники исполнения.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DDE" w:rsidRPr="005E40FC" w:rsidTr="00AF5BAC">
        <w:tc>
          <w:tcPr>
            <w:tcW w:w="959" w:type="dxa"/>
            <w:tcBorders>
              <w:left w:val="single" w:sz="4" w:space="0" w:color="auto"/>
            </w:tcBorders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Самостоятельная (коллективная) творческая де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я</w:t>
            </w: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тельность </w:t>
            </w: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E40F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606DDE" w:rsidRPr="005E40FC" w:rsidTr="00AF5BAC">
        <w:tc>
          <w:tcPr>
            <w:tcW w:w="9606" w:type="dxa"/>
            <w:gridSpan w:val="5"/>
            <w:tcBorders>
              <w:left w:val="single" w:sz="4" w:space="0" w:color="auto"/>
            </w:tcBorders>
          </w:tcPr>
          <w:p w:rsidR="00606DDE" w:rsidRPr="005E40FC" w:rsidRDefault="00606DDE" w:rsidP="00606DDE">
            <w:pPr>
              <w:spacing w:after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E40FC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  <w:t>Итого: 34 часа</w:t>
            </w:r>
          </w:p>
        </w:tc>
      </w:tr>
    </w:tbl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Содержание программы «Декоративное творчество»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1 год обучения (33 ч.)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Первый год обучения направлен на удовлетворение интересов детей в прио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б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ретении базовых знаний и умений о простейших приемах и техниках работы с материалами и инструментами (пластилин, бумага и картон, бисер и пров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лока и т.д.), знакомство с историей данных видов декоративно – прикладного искусства,  изготовление простейших  декоративно – художественных изд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лий, учатся организации своего рабочего места.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  <w:lang w:val="de-DE"/>
        </w:rPr>
        <w:t>I</w:t>
      </w: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. Введение: правила техники безопасности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Знакомство с основными направлениями работы на занятиях; материалами и оборудованием; инструктаж по правилам техники безопасности.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bookmarkStart w:id="2" w:name="OLE_LINK1"/>
      <w:bookmarkStart w:id="3" w:name="OLE_LINK2"/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  <w:lang w:val="de-DE"/>
        </w:rPr>
        <w:lastRenderedPageBreak/>
        <w:t>I</w:t>
      </w:r>
      <w:bookmarkEnd w:id="2"/>
      <w:bookmarkEnd w:id="3"/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  <w:lang w:val="de-DE"/>
        </w:rPr>
        <w:t>I</w:t>
      </w: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. Пластилинография.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1. Вводное занятие  «Путешествие в Пластилинию». 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Историческая спра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в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ка о пластилине. Виды пластилина, его свойства и применение. Материалы и приспособления, применяемые при работе с пластилином. Разнообразие те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х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ник работ с пластилином.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2. Плоскостное изображение. «Подарки осени». 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Знакомство с понятием н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тюрморт. Закрепление знаний о колорите осени. 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u w:val="single"/>
        </w:rPr>
        <w:t>Практическая часть.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Показать прием «вливания одного цвета в другой».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3. Знакомство со средствами выразительности. «Червячок в яблочке». 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Создание выразительного образа посредством объема и цвета. Анализ свойств используемых в работе материалов и применение их в работах (ра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с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катывание. 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u w:val="single"/>
        </w:rPr>
        <w:t>Практическая часть.</w:t>
      </w:r>
      <w:r w:rsidRPr="005E40FC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Сплющивании, разглаживании поверхностей в созд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ваемых объектах. Практические умения и навыки детей при создании зада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н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ного образа посредством пластилинографии.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4. Плоскостное изображение.  «Рыбка». 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Особенности построения композ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ции подводного мира.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u w:val="single"/>
        </w:rPr>
        <w:t>Практическая часть.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Создание сюжета о подводном мире, используя техн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ку пластилинографии. Совершенствовать технические и изобразительные н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выки и уменя.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5. Знакомство с симметрией. Аппликация «Бабочки». </w:t>
      </w:r>
      <w:bookmarkStart w:id="4" w:name="OLE_LINK3"/>
      <w:bookmarkStart w:id="5" w:name="OLE_LINK4"/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Понятие симметрия на примере бабочки в природе и в рисунке. 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u w:val="single"/>
        </w:rPr>
        <w:t>Практическая часть.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Работа в технике мазок пластилином, плавно «вливая» один цвет в другой на границе их соединения.  Закрепление технического приема работы с пластилином в технике пластилинография. Создание рель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фа.</w:t>
      </w:r>
    </w:p>
    <w:bookmarkEnd w:id="4"/>
    <w:bookmarkEnd w:id="5"/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6. «Божьи коровки на ромашке».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Понятие симметрия в природе и в рису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н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ке. 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u w:val="single"/>
        </w:rPr>
        <w:t>Практическая часть.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Закрепление технического приема работы с пластил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ном в технике пластилинография. Создание рельефа.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7. Лепная картина. Формирование композиционных навыков. «Цветы для мамы».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Формирование композиционных навыков.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u w:val="single"/>
        </w:rPr>
        <w:t>Практическая часть</w:t>
      </w:r>
      <w:r w:rsidRPr="005E40FC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.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Выполнение лепной картины, когда детали предметов сохраняют объем и выступают над поверхностью основы. Выполнение то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н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ких и удлиненных лепестков с использованием чесноковыжималки.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8. «Ромашки» 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Трафаретные технологии пластилиновой живописи.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u w:val="single"/>
        </w:rPr>
        <w:t>Практическая часть.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Выполнение лепной картины с использованием траф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ретной технологии</w:t>
      </w:r>
    </w:p>
    <w:p w:rsidR="00606DDE" w:rsidRPr="005E40FC" w:rsidRDefault="00606DDE" w:rsidP="00CF0463">
      <w:pPr>
        <w:numPr>
          <w:ilvl w:val="0"/>
          <w:numId w:val="35"/>
        </w:numPr>
        <w:spacing w:after="0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lastRenderedPageBreak/>
        <w:t>Бумагопластика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1. Вводное занятие «Технология изготовления поделок на основе испол</w:t>
      </w: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ь</w:t>
      </w: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зования мятой бумаги».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</w:t>
      </w: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«Волшебные комочки». 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История возникновения  и развития бумагопластики,  сведения о материалах, инструментах и присп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соблениях, знакомство с техникой создания работ с использованием мятой бумаги.  Способы декоративного оформления готовых работ. Инструктаж по правилам техники безопасности.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2. «Фрукты». </w:t>
      </w:r>
      <w:bookmarkStart w:id="6" w:name="OLE_LINK5"/>
      <w:bookmarkStart w:id="7" w:name="OLE_LINK6"/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Последовательность изготовления работы с использованием аппликации и кусочков мятой бумаги.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iCs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u w:val="single"/>
        </w:rPr>
        <w:t xml:space="preserve"> Практическая часть.</w:t>
      </w:r>
      <w:r w:rsidRPr="005E40FC">
        <w:rPr>
          <w:rFonts w:ascii="Times New Roman" w:eastAsia="@Arial Unicode MS" w:hAnsi="Times New Roman" w:cs="Times New Roman"/>
          <w:iCs/>
          <w:color w:val="000000"/>
          <w:sz w:val="28"/>
          <w:szCs w:val="28"/>
        </w:rPr>
        <w:t xml:space="preserve"> Выполнение работы с использованием аппликации и кусочком мятой бумаги</w:t>
      </w:r>
    </w:p>
    <w:bookmarkEnd w:id="6"/>
    <w:bookmarkEnd w:id="7"/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3. «Чудо – дерево». 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Последовательность изготовления работы с использов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нием аппликации и кусочков мятой бумаги.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iCs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u w:val="single"/>
        </w:rPr>
        <w:t xml:space="preserve"> Практическая часть.</w:t>
      </w:r>
      <w:r w:rsidRPr="005E40FC">
        <w:rPr>
          <w:rFonts w:ascii="Times New Roman" w:eastAsia="@Arial Unicode MS" w:hAnsi="Times New Roman" w:cs="Times New Roman"/>
          <w:iCs/>
          <w:color w:val="000000"/>
          <w:sz w:val="28"/>
          <w:szCs w:val="28"/>
        </w:rPr>
        <w:t xml:space="preserve"> Выполнение работы с использованием аппликации и кусочком мятой бумаги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4. «Птенчики». 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Последовательность выполнение работы. Благоприятные цветовые сочетания.</w:t>
      </w:r>
      <w:r w:rsidRPr="005E40FC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u w:val="single"/>
        </w:rPr>
        <w:t>Практическая часть.</w:t>
      </w:r>
      <w:r w:rsidRPr="005E40FC">
        <w:rPr>
          <w:rFonts w:ascii="Times New Roman" w:eastAsia="@Arial Unicode MS" w:hAnsi="Times New Roman" w:cs="Times New Roman"/>
          <w:iCs/>
          <w:color w:val="000000"/>
          <w:sz w:val="28"/>
          <w:szCs w:val="28"/>
        </w:rPr>
        <w:t xml:space="preserve"> Выполнение работы с использованием аппликации и кусочком мятой бумаги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5. «Снегирь» 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Последовательность выполнение работы.  Пространственные представления. Композиционные навыки.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E40FC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u w:val="single"/>
        </w:rPr>
        <w:t>Практическая часть.</w:t>
      </w:r>
      <w:r w:rsidRPr="005E40FC">
        <w:rPr>
          <w:rFonts w:ascii="Times New Roman" w:eastAsia="@Arial Unicode MS" w:hAnsi="Times New Roman" w:cs="Times New Roman"/>
          <w:iCs/>
          <w:color w:val="000000"/>
          <w:sz w:val="28"/>
          <w:szCs w:val="28"/>
        </w:rPr>
        <w:t xml:space="preserve"> Выполнение работы с использованием аппликации и кусочком мятой бумаги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6. Новогодняя игрушка. Символ года. 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История возникновения символов. Последовательность выполнение работы.</w:t>
      </w:r>
      <w:r w:rsidRPr="005E40FC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u w:val="single"/>
        </w:rPr>
        <w:t>Практическая часть</w:t>
      </w:r>
      <w:r w:rsidRPr="005E40FC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.</w:t>
      </w:r>
      <w:r w:rsidRPr="005E40FC">
        <w:rPr>
          <w:rFonts w:ascii="Times New Roman" w:eastAsia="@Arial Unicode MS" w:hAnsi="Times New Roman" w:cs="Times New Roman"/>
          <w:iCs/>
          <w:color w:val="000000"/>
          <w:sz w:val="28"/>
          <w:szCs w:val="28"/>
        </w:rPr>
        <w:t xml:space="preserve"> Выполнение работы с использованием аппликации и кусочком мятой бумаги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7. Открытка к Новому году. 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Композиционные навыки. Закрепление умений и навыков работы  с использованием мятой бумаги. Последовательность в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ы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полнение работы.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u w:val="single"/>
        </w:rPr>
        <w:t xml:space="preserve"> Практическая часть.</w:t>
      </w:r>
      <w:r w:rsidRPr="005E40FC">
        <w:rPr>
          <w:rFonts w:ascii="Times New Roman" w:eastAsia="@Arial Unicode MS" w:hAnsi="Times New Roman" w:cs="Times New Roman"/>
          <w:iCs/>
          <w:color w:val="000000"/>
          <w:sz w:val="28"/>
          <w:szCs w:val="28"/>
        </w:rPr>
        <w:t xml:space="preserve"> Выполнение работы с использованием аппликации и кусочком мятой бумаги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.</w:t>
      </w:r>
    </w:p>
    <w:p w:rsidR="00606DDE" w:rsidRPr="005E40FC" w:rsidRDefault="00606DDE" w:rsidP="00CF0463">
      <w:pPr>
        <w:numPr>
          <w:ilvl w:val="0"/>
          <w:numId w:val="35"/>
        </w:numPr>
        <w:spacing w:after="0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Бисероплетение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1. </w:t>
      </w: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Вводное занятие.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Основные виды бисерного искусства. Техника безопа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с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ности. План занятий. Демонстрация изделий. История развития бисероплет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ния. Использование бисера в народном костюме. Современные направления бисероплетения. Инструменты и материалы, необходимые для работы. Орг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низация рабочего места. Правильное положение рук и туловища во время р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боты. Правила техники безопасности, ППБ.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lastRenderedPageBreak/>
        <w:t>2. Знакомство с основными технологическими приемами  низания на проволоку.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Основные приёмы бисероплетения-  параллельное, петельное, игольчатое плетение. Комбинирование приёмов.  Анализ моделей. Зарисовка схем.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u w:val="single"/>
        </w:rPr>
        <w:t>Практическая часть.</w:t>
      </w:r>
      <w:r w:rsidRPr="005E40FC">
        <w:rPr>
          <w:rFonts w:ascii="Times New Roman" w:eastAsia="@Arial Unicode MS" w:hAnsi="Times New Roman" w:cs="Times New Roman"/>
          <w:iCs/>
          <w:color w:val="000000"/>
          <w:sz w:val="28"/>
          <w:szCs w:val="28"/>
          <w:u w:val="single"/>
        </w:rPr>
        <w:t xml:space="preserve"> 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Выполнение отдельных элементов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3. Параллельное низание. 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Плоскостные миниатюры в технике параллельн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го низания (утенок, лягушка, гусь, божья коровка, черепаха, бабочка, стрек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за, и др.) Основные приёмы бисероплетения, используемые для изготовления фигурок животных на плоской основе: параллельное, петельное и игольчатое плетение. Техника выполнения туловища, крылышек, глаз, усиков, лапок. Анализ моделей. Зарисовка схем.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u w:val="single"/>
        </w:rPr>
        <w:t>Практическая часть</w:t>
      </w:r>
      <w:r w:rsidRPr="005E40FC">
        <w:rPr>
          <w:rFonts w:ascii="Times New Roman" w:eastAsia="@Arial Unicode MS" w:hAnsi="Times New Roman" w:cs="Times New Roman"/>
          <w:iCs/>
          <w:color w:val="000000"/>
          <w:sz w:val="28"/>
          <w:szCs w:val="28"/>
          <w:u w:val="single"/>
        </w:rPr>
        <w:t>.</w:t>
      </w:r>
      <w:r w:rsidRPr="005E40FC">
        <w:rPr>
          <w:rFonts w:ascii="Times New Roman" w:eastAsia="@Arial Unicode MS" w:hAnsi="Times New Roman" w:cs="Times New Roman"/>
          <w:iCs/>
          <w:color w:val="000000"/>
          <w:sz w:val="28"/>
          <w:szCs w:val="28"/>
        </w:rPr>
        <w:t xml:space="preserve"> 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Выполнение отдельных элементов на основе изуче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н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ных приёмов. Сборка брошей, брелков или закладок. Подготовка основы для брошей. Составление композиции. Прикрепление элементов композиции к основе. Оформление.</w:t>
      </w:r>
    </w:p>
    <w:p w:rsidR="00606DDE" w:rsidRPr="005E40FC" w:rsidRDefault="00606DDE" w:rsidP="00CF0463">
      <w:pPr>
        <w:numPr>
          <w:ilvl w:val="0"/>
          <w:numId w:val="35"/>
        </w:numPr>
        <w:spacing w:after="0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Изготовление кукол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1. Вводное занятие.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История куклы. Техника безопасности. Игровые и об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реговые куклы. </w:t>
      </w:r>
      <w:r w:rsidRPr="005E40FC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Бабушкины уроки или как самим сделать народную куклу. 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Правила техники безопасности, ПДД, ППБ.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2</w:t>
      </w: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. Кукла на картонной основе.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Традиционные виды аппликации из пряжи. Технология создания силуэтной куклы. История русского  народного кост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ю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ма.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i/>
          <w:color w:val="000000"/>
          <w:sz w:val="28"/>
          <w:szCs w:val="28"/>
          <w:u w:val="single"/>
        </w:rPr>
        <w:t>Практическая часть</w:t>
      </w:r>
      <w:r w:rsidRPr="005E40FC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>.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Создание картонного силуэта девочки и мальчика в русском народном костюме. Оплетение с использованием пряжи. Создание образа. Цветовое решение.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3. Композиция «В лесу» 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Особенности построения композиции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i/>
          <w:color w:val="000000"/>
          <w:sz w:val="28"/>
          <w:szCs w:val="28"/>
          <w:u w:val="single"/>
        </w:rPr>
        <w:t>Практическая часть.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Прикрепление элементов к основе. Создание композ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ции.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4. Аппликация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. Куклы – актеры. Пальчиковые куклы. Разнообразие техники аппликации, а также с различными материалами, используемыми в данном виде прикладного искусства. Технология создания кукол, которые одеваются на палец из бумаги.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i/>
          <w:color w:val="000000"/>
          <w:sz w:val="28"/>
          <w:szCs w:val="28"/>
          <w:u w:val="single"/>
        </w:rPr>
        <w:t>Практическая часть.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Создание героев сказки «Теремок». Цветовое решение.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2 год обучения (34ч.)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Второй год обучения направлен на использование обучающимися приобр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тенных умений и навыков при изготовлении более сложных по технике в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ы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полнения изделия, работая по  эскизам, образцам, схемам и доступным зн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ковым условиям.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  <w:lang w:val="de-DE"/>
        </w:rPr>
        <w:t>I</w:t>
      </w: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. Введение: правила техники безопасности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lastRenderedPageBreak/>
        <w:t xml:space="preserve">1. Чему будем учиться на занятиях. 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Знакомство с разнообразием технол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гий и материалов для созданий изделий декоративно – прикладного искусс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т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ва. Правила техники безопасности. ППБ.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  <w:lang w:val="de-DE"/>
        </w:rPr>
        <w:t>II</w:t>
      </w: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. Пластилинография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1. Полуобъемное изображение на плоскости. «Чебурашка». 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Создание композиции в полуобъеме из пластилина. 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u w:val="single"/>
        </w:rPr>
        <w:t>Практическая часть.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Целостность объекта из отдельных деталей, используя имеющиеся навыки: придавливание деталей к основе. Примазывание. Пр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глаживание границ соединения отдельных частей. 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2. Жанр изобразительного искусства  - натюрморт. «Осенний натю</w:t>
      </w: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р</w:t>
      </w: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морт». 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Знакомство с жанром ИЗО – натюрморт. 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u w:val="single"/>
        </w:rPr>
        <w:t>Практическая часть.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Лепка отдельных деталей. Использование разнообра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з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ного материала.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3. Жанр изобразительного искусства – портрет. «Веселый клоун». 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Зн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комство с жанром ИЗО – портрет. Цветовое решение.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u w:val="single"/>
        </w:rPr>
        <w:t>Практическая часть.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Лепка отдельных деталей. Использование разнообра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з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ного материала.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4. Жанр изобразительного искусства – пейзаж. «Цветение лотоса». 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Зн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комство с жанром ИЗО –пейзаж. Контраст. Использование работ в интерьере.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u w:val="single"/>
        </w:rPr>
        <w:t xml:space="preserve"> Практическая часть.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Лепка отдельных деталей. Использование разнообра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з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ного материала.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4. Оформление народной игрушки в технике пластилинография. «Ма</w:t>
      </w: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т</w:t>
      </w: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решка».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Народная игрушка. История создания матрешки. Отражение характерных особенностей оформления матрешки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u w:val="single"/>
        </w:rPr>
        <w:t>Практическая часть.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Лепка отдельных деталей. Использование разнообра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з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ного материала.</w:t>
      </w:r>
    </w:p>
    <w:p w:rsidR="00606DDE" w:rsidRPr="005E40FC" w:rsidRDefault="00606DDE" w:rsidP="00CF0463">
      <w:pPr>
        <w:numPr>
          <w:ilvl w:val="0"/>
          <w:numId w:val="36"/>
        </w:numPr>
        <w:spacing w:after="0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Бумагопластика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1. История бумаги. 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Технологии работы с бумагой. Историческая справка о бумаге. Виды бумаги, ее свойства и применение. Материалы и приспособл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ния, применяемые при работе с бумагой. Разнообразие техник работ с бум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гой. Условные обозначения. Инструктаж по правилам техники безопасности.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2. Цветы из бумаги. 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Знакомство с технологией работы креповой бумагой. Технология изготовления цветов из креповой бумаги.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i/>
          <w:color w:val="000000"/>
          <w:sz w:val="28"/>
          <w:szCs w:val="28"/>
          <w:u w:val="single"/>
        </w:rPr>
        <w:t>Практическая часть.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Цветы: роза, тюльпан, пион.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3. Снежинки. 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Откуда появилась снежинка? – изучение особенностей во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з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никновения и строения снежинок. Технология изготовления из бумаги пл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скостной и объемной снежинки.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i/>
          <w:color w:val="000000"/>
          <w:sz w:val="28"/>
          <w:szCs w:val="28"/>
          <w:u w:val="single"/>
        </w:rPr>
        <w:lastRenderedPageBreak/>
        <w:t>Практическая часть.</w:t>
      </w:r>
      <w:r w:rsidRPr="005E40FC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 xml:space="preserve"> 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Плоскостные и объемные снежинки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4. Новогодняя открытка. 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Знакомство с видом вырезания -  силуэтное выр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зание. Историческая справка о данном виде работы. Технология выполнения силуэтного вырезания. Композиционное построение сюжета.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i/>
          <w:color w:val="000000"/>
          <w:sz w:val="28"/>
          <w:szCs w:val="28"/>
          <w:u w:val="single"/>
        </w:rPr>
        <w:t>Практическая часть.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Новогодняя открытка.</w:t>
      </w:r>
    </w:p>
    <w:p w:rsidR="00606DDE" w:rsidRPr="005E40FC" w:rsidRDefault="00606DDE" w:rsidP="00CF0463">
      <w:pPr>
        <w:numPr>
          <w:ilvl w:val="0"/>
          <w:numId w:val="36"/>
        </w:numPr>
        <w:spacing w:after="0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Бисероплетение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1. Техника параллельного низания.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«Мышка», «Кит». Знакомство с техн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кой объемного параллельного плетения. Технология слоистого плетения.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i/>
          <w:color w:val="000000"/>
          <w:sz w:val="28"/>
          <w:szCs w:val="28"/>
          <w:u w:val="single"/>
        </w:rPr>
        <w:t>Практическая часть.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«Мышка», «Кит».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2. Техника параллельного низания. 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«Бабочка» Технология слоистого пл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тения. Техника двойного соединения. Правила выполнения объёмных мини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тюр на проволоке. Анализ образцов. Выбор проволоки и бисера. Цветовое решение. Зарисовка схем выполнения объёмных миниатюр.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i/>
          <w:color w:val="000000"/>
          <w:sz w:val="28"/>
          <w:szCs w:val="28"/>
          <w:u w:val="single"/>
        </w:rPr>
        <w:t>Практическая часть.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«Бабочка»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3. Аппликация из бисера. «Открытка» 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Понятие «аппликация». Историч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ский экскурс. Анализ образцов. Приёмы бисероплетения, используемые для изготовления аппликации: параллельное, петельное, игольчатое плетение, низание дугами. Комбинирование приёмов. Техника выполнения элементов аппликации. Выбор материалов. Цветовое и композиционное решение.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u w:val="single"/>
        </w:rPr>
        <w:t>Практическая часть.</w:t>
      </w:r>
      <w:r w:rsidRPr="005E40FC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Выполнение отдельных элементов аппликации. С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ставление композиций. Сборка и закрепление бисерных элементов . Испол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ь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зование аппликации для оформления открытки, интерьера.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4. Бисерная цепочка с петельками. 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Низание из бисера “в одну нить”: пр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стая цепочка, цепочка с бусинками. Назначение и последовательность в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ы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полнения. Условные обозначения.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u w:val="single"/>
        </w:rPr>
        <w:t>Практическая часть.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Освоение приемов бисероплетения. Упражнения по выполнению различных подвесок и их подплетению к цепочкам.</w:t>
      </w:r>
    </w:p>
    <w:p w:rsidR="00606DDE" w:rsidRPr="005E40FC" w:rsidRDefault="00606DDE" w:rsidP="00CF0463">
      <w:pPr>
        <w:numPr>
          <w:ilvl w:val="0"/>
          <w:numId w:val="36"/>
        </w:numPr>
        <w:spacing w:after="0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Изготовление кукол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1. Народная кукла. Русские обряды и традиции. 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Классификация кукол. Их роль и место в русских обрядах и традициях.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2. Бесшовные куклы. 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Технология изготовления бесшовных кукол. Мат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риалы и инструменты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u w:val="single"/>
        </w:rPr>
        <w:t>Практическая часть.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Кукла на счастье, утешница, веснянки.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Разбор последовательности работы по инструкционным картам.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3. Техника – продевания: «Кукла – ремесленник», «Хозяйка – рукодел</w:t>
      </w: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ь</w:t>
      </w: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ница»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Элементы русского народного костюма. Создание образа. Символика кукол. Традиционные приемы изготовления куклы.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i/>
          <w:color w:val="000000"/>
          <w:sz w:val="28"/>
          <w:szCs w:val="28"/>
          <w:u w:val="single"/>
        </w:rPr>
        <w:lastRenderedPageBreak/>
        <w:t>Практические занятия.</w:t>
      </w:r>
      <w:r w:rsidRPr="005E40FC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 xml:space="preserve"> 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Разбор последовательности работы по инструкцио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н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ным картам. Создание кукол.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3 год обучения (34ч.)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На третий год обучения, учащиеся закрепляют свои умения на основе пол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у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ченных представлений о многообразии материалов, их видах, свойствах, происхождении подбирать доступные в обработке материалы и технологич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ские приемы для изделий в соответствии с поставленной задачей.</w:t>
      </w:r>
    </w:p>
    <w:p w:rsidR="00606DDE" w:rsidRPr="005E40FC" w:rsidRDefault="00606DDE" w:rsidP="00CF0463">
      <w:pPr>
        <w:numPr>
          <w:ilvl w:val="0"/>
          <w:numId w:val="37"/>
        </w:numPr>
        <w:spacing w:after="0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Введение: правила техники безопасности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1. Вводное занятие. Декоративно – прикладное искусство в интерьере. 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Основные декоративные элементы интерьера. Правила техники безопасн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сти. ППБ.</w:t>
      </w:r>
    </w:p>
    <w:p w:rsidR="00606DDE" w:rsidRPr="005E40FC" w:rsidRDefault="00606DDE" w:rsidP="00CF0463">
      <w:pPr>
        <w:numPr>
          <w:ilvl w:val="0"/>
          <w:numId w:val="37"/>
        </w:numPr>
        <w:spacing w:after="0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Пластилинография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1. Пластилинография – как способ декорирования. 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Декорирование пре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д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метов собственными силами. Материалы и инструменты.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2. Фоторамка. 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Приемы пластилинографии, используемые при оформлении фоторамок. Анализ образцов. Выбор формы. Цветовое решение. Создание эскиза.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i/>
          <w:color w:val="000000"/>
          <w:sz w:val="28"/>
          <w:szCs w:val="28"/>
          <w:u w:val="single"/>
        </w:rPr>
        <w:t>Практическая часть</w:t>
      </w:r>
      <w:r w:rsidRPr="005E40FC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>.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Рамка для детской фотографии – ягодка, цветочная, сердце. Работа с инструкцией. Определение порядка работы.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3. Подсвечник. 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Анализ образцов подсвечников из разных материалов.  Фо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р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ма и цветовое решение. Композиция. Подбор способов и приемов в изгото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в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лении подсвечника. 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i/>
          <w:color w:val="000000"/>
          <w:sz w:val="28"/>
          <w:szCs w:val="28"/>
          <w:u w:val="single"/>
        </w:rPr>
        <w:t>Практическая часть.</w:t>
      </w:r>
      <w:r w:rsidRPr="005E40FC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 xml:space="preserve"> 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Эскиз. Композиция. Выбор техники исполнения. 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4. Ваза. 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Исторический экскурс. Вазы из венецианского стекла с применением технологии миллефиори.  Ваза как  подарок или часть интерьера.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i/>
          <w:color w:val="000000"/>
          <w:sz w:val="28"/>
          <w:szCs w:val="28"/>
          <w:u w:val="single"/>
        </w:rPr>
        <w:t>Практическая часть.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Освоение изученных приемов создания пластин в те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х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нике миллефиори. Оформление поверхности вазы (пластиковой тары) пл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стинами.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5. Объемно – пространственная композиция. 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Общие понятия построения объемно-пространственной композиции. Понятия: масштаб, ритм, симме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т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рия, ассиметрия. Анализ памятников и объектов исторической и современной архитектуры.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i/>
          <w:color w:val="000000"/>
          <w:sz w:val="28"/>
          <w:szCs w:val="28"/>
          <w:u w:val="single"/>
        </w:rPr>
        <w:t>Практическая часть.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Создание макетов с использованием геометрических фигур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6. Объемно – пространственная композиция «Сказочный город». 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Беседа о русской средневековой архитектуре. Собор Василия Блаженного. Анализ сказочных замков. Техника их выполнения с использованием пластилина и  бросового материала (пластиковая тара). Работа с инструкционной картой.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i/>
          <w:color w:val="000000"/>
          <w:sz w:val="28"/>
          <w:szCs w:val="28"/>
          <w:u w:val="single"/>
        </w:rPr>
        <w:lastRenderedPageBreak/>
        <w:t>Практическая часть</w:t>
      </w:r>
      <w:r w:rsidRPr="005E40FC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 xml:space="preserve">. 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Выполнение макета сказочных замков из пластиковой тары и пластилина. Последовательное создание элементов композиции. Р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бота над композицией ведется от центра к периферии.</w:t>
      </w:r>
    </w:p>
    <w:p w:rsidR="00606DDE" w:rsidRPr="005E40FC" w:rsidRDefault="00606DDE" w:rsidP="00CF0463">
      <w:pPr>
        <w:numPr>
          <w:ilvl w:val="0"/>
          <w:numId w:val="37"/>
        </w:numPr>
        <w:spacing w:after="0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Бумагопластика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1. Что такое бумажное конструирование? Основы конструирования из бумаги.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Знакомство детей с техникой бумажной скульптуры.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2. Конструирование из бумажных полос. 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Знакомство с технологией созд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ния изделий из бумажных полос. Анализ готовых изделий.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i/>
          <w:color w:val="000000"/>
          <w:sz w:val="28"/>
          <w:szCs w:val="28"/>
          <w:u w:val="single"/>
        </w:rPr>
        <w:t>Практическая часть.</w:t>
      </w:r>
      <w:r w:rsidRPr="005E40FC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 xml:space="preserve"> 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Выполнение творческих работ в технике бумажной пластики. Лебедь, цветок, сердце и т. д.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3. Базовые фигуры (цилиндры и конусы) и приемы работы. 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Способы з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кручивания прямоугольника в цилиндр. Возможности сочетания в одной конструкции плоскостных и объемных криволинейных (цилиндрических) элементов. Закручивание круга в конус (низкий), закручивание полукруга в конус (высокий).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u w:val="single"/>
        </w:rPr>
        <w:t>Практическая часть.</w:t>
      </w: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 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Освоение способов для создания конкретной игрушки (получение конусов, цилиндров). </w:t>
      </w:r>
      <w:r w:rsidRPr="005E40FC">
        <w:rPr>
          <w:rFonts w:ascii="Times New Roman" w:eastAsia="@Arial Unicode MS" w:hAnsi="Times New Roman" w:cs="Times New Roman"/>
          <w:iCs/>
          <w:color w:val="000000"/>
          <w:sz w:val="28"/>
          <w:szCs w:val="28"/>
        </w:rPr>
        <w:t>С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амостоятельно на  основе конусов и ц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линдров  создание разных конструкций, изменяя  основные способы, комб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нируя их, дополняя полученную основу самостоятельно изготовленными разными деталями. Лягушка, зонт, грибы, лиса, мышь, </w:t>
      </w:r>
    </w:p>
    <w:p w:rsidR="00606DDE" w:rsidRPr="005E40FC" w:rsidRDefault="00606DDE" w:rsidP="00CF0463">
      <w:pPr>
        <w:numPr>
          <w:ilvl w:val="0"/>
          <w:numId w:val="37"/>
        </w:numPr>
        <w:spacing w:after="0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Бисероплетение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1. Техника «французского» плетения (низания дугами). 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Назначение и правила выполнения «французского плетения»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i/>
          <w:color w:val="000000"/>
          <w:sz w:val="28"/>
          <w:szCs w:val="28"/>
          <w:u w:val="single"/>
        </w:rPr>
        <w:t>Практическая часть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  <w:u w:val="single"/>
        </w:rPr>
        <w:t>.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Освоение изученных приёмов бисероплетения.  Изг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товление объёмных цветочков (цветок с круглыми лепестками).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2. Бисерные «растения» в горшочках. 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Приёмы бисероплетения, испол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ь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зуемые для изготовления цветов. Комбинирование приёмов. Техника выпо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л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нения серединки, лепестков, чашелистиков, тычинок, листьев. Анализ мод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лей. Зарисовка схем.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u w:val="single"/>
        </w:rPr>
        <w:t>Практическая часть.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Выполнение отдельных элементов цветов. Сборка и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з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делий: букета цветов. Составление композиций весенних, летних, осенних и зимних букетов. Подготовка основы. Прикрепление элементов композиции к основе. 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3. Объемные картины – панно, выполненные на проволоке. 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Техника двойного соединения. Правила выполнения объёмных миниатюр на провол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ке. Анализ образцов. Выбор проволоки и бисера. Цветовое решение. Зар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совка схем выполнения объёмных миниатюр.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u w:val="single"/>
        </w:rPr>
        <w:lastRenderedPageBreak/>
        <w:t>Практическая часть.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 Плетение объёмных миниатюр на основе изученных приёмов. Подготовка основы декоративного панно: обтягивание картона тк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нью. Составление композиции. Прикрепление элементов композиции к осн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ве.  Оформление.</w:t>
      </w:r>
    </w:p>
    <w:p w:rsidR="00606DDE" w:rsidRPr="005E40FC" w:rsidRDefault="00606DDE" w:rsidP="00CF0463">
      <w:pPr>
        <w:numPr>
          <w:ilvl w:val="0"/>
          <w:numId w:val="37"/>
        </w:numPr>
        <w:spacing w:after="0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Изготовление кукол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1. Сувенирная кукла. 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Сувенир. Виды и назначение сувениров. Анализ раб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ты по созданию сувенирной куклы.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2. Оберег. Символика оберегов. Домовенок. 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Оберег -  как субъектом кул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ь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туры и истории. Традиционные обереги.  Материалы и инструменты.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u w:val="single"/>
        </w:rPr>
        <w:t>Практическая часть</w:t>
      </w:r>
      <w:r w:rsidRPr="005E40FC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.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Домовенок.  Последовательность выполнения работы по инструкционной карте. Презентация готовых работ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3. Кукла – шкатулка 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Беседа с демонстрацией образца. Материалы и инс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т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рументы.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u w:val="single"/>
        </w:rPr>
        <w:t>Практическая часть.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Кукла – шкатулка. Последовательность выполнения работы по инструкционной карте. Презентация готовых работ.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                                                4 год обучения (34ч.)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Четвертый  год направлен  на обучение учащихся проектной деятельности: разрабатывать  замысел, искать пути его реализации, воплощать его в изд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лии, демонстрировать как в собственной творческой деятельности, так и в работе малыми группами. </w:t>
      </w:r>
    </w:p>
    <w:p w:rsidR="00606DDE" w:rsidRPr="005E40FC" w:rsidRDefault="00606DDE" w:rsidP="00CF0463">
      <w:pPr>
        <w:numPr>
          <w:ilvl w:val="0"/>
          <w:numId w:val="38"/>
        </w:numPr>
        <w:spacing w:after="0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Введение: правила техники безопасности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1. Чему будем учиться на занятиях. 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Знакомство с разнообразием технол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гий и материалов для созданий изделий декоративно – прикладного искусс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т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ва. Работа над проектом. Правила техники безопасности. ППБ.</w:t>
      </w:r>
    </w:p>
    <w:p w:rsidR="00606DDE" w:rsidRPr="005E40FC" w:rsidRDefault="00606DDE" w:rsidP="00CF0463">
      <w:pPr>
        <w:numPr>
          <w:ilvl w:val="0"/>
          <w:numId w:val="38"/>
        </w:numPr>
        <w:spacing w:after="0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Пластилинография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1. Панно из пластилина.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Знакомство с принципами работы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Краткая беседа о содержании работы в технике пластилинография на пр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зрачной основе (с использованием бросового материала).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2. Этапы и способы нанесения рисунка на основу. 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Технология создания панно. Наглядная демонстрация готовых изделий. Перенесение рисунка на прозрачную основу.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u w:val="single"/>
        </w:rPr>
        <w:t>Практическая часть.</w:t>
      </w:r>
      <w:r w:rsidRPr="005E40FC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E40FC">
        <w:rPr>
          <w:rFonts w:ascii="Times New Roman" w:eastAsia="@Arial Unicode MS" w:hAnsi="Times New Roman" w:cs="Times New Roman"/>
          <w:iCs/>
          <w:color w:val="000000"/>
          <w:sz w:val="28"/>
          <w:szCs w:val="28"/>
        </w:rPr>
        <w:t>Проект.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Подбор эскиза  для работы. Рисунок под осн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вой располагается так, чтобы со всех сторон было примерно равное рассто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я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ние.  Нанесение рисунка на основу с верхней части. Контур рисунка выпо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л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няется тонкими линиями. 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3. Подбор цветовой гаммы. 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Нанесение пластилина на прозрачную основу. Выбирая цвета изображения и фона, нужно помнить о контрастности и соч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тании цветов. 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i/>
          <w:color w:val="000000"/>
          <w:sz w:val="28"/>
          <w:szCs w:val="28"/>
          <w:u w:val="single"/>
        </w:rPr>
        <w:lastRenderedPageBreak/>
        <w:t xml:space="preserve">Практическая часть.  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Выполнение практической работы/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4. Тематические композиции.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 Самостоятельное использование освоенных способов для создания новых, более сложных композиций.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u w:val="single"/>
        </w:rPr>
        <w:t>Практическая часть.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  Разработка и выполнение авторских работ. Творч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ско-поисковая, самостоятельная, коллективная деятельность.</w:t>
      </w: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 </w:t>
      </w:r>
    </w:p>
    <w:p w:rsidR="00606DDE" w:rsidRPr="005E40FC" w:rsidRDefault="00606DDE" w:rsidP="00CF0463">
      <w:pPr>
        <w:numPr>
          <w:ilvl w:val="0"/>
          <w:numId w:val="38"/>
        </w:numPr>
        <w:spacing w:after="0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Бумагопластика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1. Смешанные базовые формы в бумажном конструировании. 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Самосто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я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тельно использовать освоенные способы для создания новых, более сложных конструкций. Анализ. Способы решения, подбор соответствующий матери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лов, определение последовательности выполнения работы.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i/>
          <w:color w:val="000000"/>
          <w:sz w:val="28"/>
          <w:szCs w:val="28"/>
          <w:u w:val="single"/>
        </w:rPr>
        <w:t>Практическая часть.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  Кошка, собака.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2. Завивка, закругления. 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Развивать умение самостоятельно «включать» способ конструирования в процесс изготовления различных поделок. Акт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визировать воображение детей. Совершенствовать умение самостоятельно анализировать готовые поделки с точки зрения выделения общего способа их создания. Использование приема завивки, закруглении с целью получения заданного образа.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u w:val="single"/>
        </w:rPr>
        <w:t>Практическая часть.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  Эльф, фея, ангел.</w:t>
      </w:r>
    </w:p>
    <w:p w:rsidR="00606DDE" w:rsidRPr="005E40FC" w:rsidRDefault="00606DDE" w:rsidP="00CF0463">
      <w:pPr>
        <w:numPr>
          <w:ilvl w:val="0"/>
          <w:numId w:val="38"/>
        </w:numPr>
        <w:spacing w:after="0"/>
        <w:rPr>
          <w:rFonts w:ascii="Times New Roman" w:eastAsia="@Arial Unicode MS" w:hAnsi="Times New Roman" w:cs="Times New Roman"/>
          <w:b/>
          <w:color w:val="000000"/>
          <w:sz w:val="28"/>
          <w:szCs w:val="28"/>
          <w:lang w:val="en-US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Бисероплетение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1. Бисероплетение – как способ оформления интерьера. 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Демонстрация и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з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делий. История развития бисероплетения. Современные направления бис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роплетения. Использование бисера для оформления интерьера. Инструменты и материалы, необходимые для работы. Организация рабочего места. Пр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вильное положение рук и туловища во время работы. Правила техники без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пасности, ПДД, ППБ.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2. Праздничные сувениры. 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Анализ образцов. Приёмы бисероплетения, и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с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пользуемые для изготовления изделий: параллельное, петельное, игольчатое плетение, низание дугами. Комбинирование приёмов. Техника выполнения элементов изделий. Выбор материалов. Цветовое и композиционное реш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ние.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u w:val="single"/>
        </w:rPr>
        <w:t>Практическая часть.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  Выбор изделий: украшение новогодних игрушек. Сердечки – «валентинки». Выполнение отдельных элементов изделий. С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ставление композиций. Сборка и закрепление. 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3. Цветочные композиции – букеты. 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Основные приёмы бисероплетения, используемые для изготовления цветов: параллельное, петельное, игольчатое плетение, низание дугами. Комбинирование приёмов. Техника выполнения серединки, лепестков, чашелистиков, тычинок, листьев. Анализ моделей. З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рисовка схем.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u w:val="single"/>
        </w:rPr>
        <w:lastRenderedPageBreak/>
        <w:t>Практическая часть.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  <w:u w:val="single"/>
        </w:rPr>
        <w:t xml:space="preserve"> 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 Выполнение отдельных элементов цветов. Сборка и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з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делий: брошей, букета цветов. Составление композиций весенних, летних, осенних и зимних букетов. Подготовка основы декоративного панно: обтяг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вание картона тканью. Прикрепление элементов композиции к основе. Оформление цветами из бисера подарков и других предметов.</w:t>
      </w:r>
    </w:p>
    <w:p w:rsidR="00606DDE" w:rsidRPr="005E40FC" w:rsidRDefault="00606DDE" w:rsidP="00CF0463">
      <w:pPr>
        <w:numPr>
          <w:ilvl w:val="0"/>
          <w:numId w:val="38"/>
        </w:numPr>
        <w:spacing w:after="0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Изготовление кукол</w:t>
      </w:r>
    </w:p>
    <w:p w:rsidR="00606DDE" w:rsidRPr="005E40FC" w:rsidRDefault="00606DDE" w:rsidP="00CF0463">
      <w:pPr>
        <w:numPr>
          <w:ilvl w:val="0"/>
          <w:numId w:val="39"/>
        </w:num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 Авторская кукла.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Беседа «Кукла в искусстве». Куклы являются част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ы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ми действующими лицами произведений искусства, сказок, рассказов, мультфильмов. Авторская кукла – как особое  направление  современн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го прикладного творчества. Виды, жанры кукол и  их назначение. Техн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ка исполнения. Материалы и инструменты.</w:t>
      </w:r>
    </w:p>
    <w:p w:rsidR="00606DDE" w:rsidRPr="005E40FC" w:rsidRDefault="00606DDE" w:rsidP="00CF0463">
      <w:pPr>
        <w:numPr>
          <w:ilvl w:val="0"/>
          <w:numId w:val="39"/>
        </w:num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Подготовка материалов и инструментов. 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Выбор техники исполнения. Совместное с учащимися определение последовательности действий для создания авторской куклы. 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u w:val="single"/>
        </w:rPr>
        <w:t>Практическая часть.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Подготовительная работа. Знакомство с литературой по созданию кукол. Подбор иллюстраций, выполнение эскизов. Подготовка материалов и инструментов.</w:t>
      </w:r>
    </w:p>
    <w:p w:rsidR="00606DDE" w:rsidRPr="005E40FC" w:rsidRDefault="00606DDE" w:rsidP="00CF0463">
      <w:pPr>
        <w:numPr>
          <w:ilvl w:val="0"/>
          <w:numId w:val="39"/>
        </w:num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Самостоятельная (коллективная) творческая деятельность. 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План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рование этапов работы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u w:val="single"/>
        </w:rPr>
        <w:t>Практическая часть</w:t>
      </w:r>
      <w:r w:rsidRPr="005E40FC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.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  Поэтапная работа: создание каркаса и тела куклы, в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ы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полнение костюма, композиция костюма, оформление куклы, выставочная деятельность.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Список литературы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>Основная литература:</w:t>
      </w:r>
    </w:p>
    <w:p w:rsidR="00606DDE" w:rsidRPr="005E40FC" w:rsidRDefault="00606DDE" w:rsidP="00CF0463">
      <w:pPr>
        <w:numPr>
          <w:ilvl w:val="0"/>
          <w:numId w:val="40"/>
        </w:num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Григорьев, Е. И. «Современные технологии социально  -  культурной деятельности» / Е. И. Григорьев,  Тамбов, 2004</w:t>
      </w:r>
    </w:p>
    <w:p w:rsidR="00606DDE" w:rsidRPr="005E40FC" w:rsidRDefault="00606DDE" w:rsidP="00CF0463">
      <w:pPr>
        <w:numPr>
          <w:ilvl w:val="0"/>
          <w:numId w:val="40"/>
        </w:num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Иванченко В. Н. Занятия в системе дополнительного образования д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тей. Учебно – методическое пособие для руководителей ОУДОД, мет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дистов, педагогов – организаторов, специалистов по дополнительному образованию детей, руководителей образовательных учреждений, уч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телей, студентов педагогических учебных заведений, слушателей ИПК. Ростов н/Д: Из-во «Учитель», 2007. -288с.</w:t>
      </w:r>
    </w:p>
    <w:p w:rsidR="00606DDE" w:rsidRPr="005E40FC" w:rsidRDefault="00606DDE" w:rsidP="00CF0463">
      <w:pPr>
        <w:numPr>
          <w:ilvl w:val="0"/>
          <w:numId w:val="40"/>
        </w:num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Программа педагога дополнительного образования: От разработки до реализации / Сост. Н. К. Беспятова. – М.: Айрис – пресс, 2003. – 176с. – (Методика).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 xml:space="preserve">    Дополнительная литература:</w:t>
      </w:r>
    </w:p>
    <w:p w:rsidR="00606DDE" w:rsidRPr="005E40FC" w:rsidRDefault="00606DDE" w:rsidP="00CF0463">
      <w:pPr>
        <w:numPr>
          <w:ilvl w:val="2"/>
          <w:numId w:val="40"/>
        </w:num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Астраханцева, С. В. Методические основы преподавания декоративно – прикладного творчества: учебно – методич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>ское пособие/С. В. Астраханцева, В. Ю. Рукавица, А. В. Шушпанова; Под науч. ред. С. В. Астраханцевой. – Ростов р/Д: Феникс, 2006. – 347 с.: ил. – (Высшее образование).</w:t>
      </w:r>
    </w:p>
    <w:p w:rsidR="00606DDE" w:rsidRPr="005E40FC" w:rsidRDefault="00606DDE" w:rsidP="00CF0463">
      <w:pPr>
        <w:numPr>
          <w:ilvl w:val="0"/>
          <w:numId w:val="40"/>
        </w:num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Блонский, П.П. Психология младшего школьника. / П. П. Блонский.,  Воронеж: НПО «Модек», 1997.</w:t>
      </w:r>
    </w:p>
    <w:p w:rsidR="00606DDE" w:rsidRPr="005E40FC" w:rsidRDefault="00606DDE" w:rsidP="00CF0463">
      <w:pPr>
        <w:numPr>
          <w:ilvl w:val="0"/>
          <w:numId w:val="40"/>
        </w:num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Ерошенков, И.Н. Культурно-досуговая деятельность в современных условия / И. Н. Ерошенков - М.: НГИК, 1994.-32с. </w:t>
      </w:r>
    </w:p>
    <w:p w:rsidR="00606DDE" w:rsidRPr="005E40FC" w:rsidRDefault="00606DDE" w:rsidP="00CF0463">
      <w:pPr>
        <w:numPr>
          <w:ilvl w:val="0"/>
          <w:numId w:val="40"/>
        </w:num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Каргина, З. А. Технология разработки образовательной программы д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полнительного образования детей / З. А. Каргина // Внешкольник. – 2006. - № 5. – С. 11-15.</w:t>
      </w:r>
    </w:p>
    <w:p w:rsidR="00606DDE" w:rsidRPr="005E40FC" w:rsidRDefault="00606DDE" w:rsidP="00CF0463">
      <w:pPr>
        <w:numPr>
          <w:ilvl w:val="0"/>
          <w:numId w:val="40"/>
        </w:num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Молотобарова, О. С. Кружок изготовления игрушек – сувениров: П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собие для руководителей кружков общеобразоват. шк. и внешк. учер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ждений. – 2-е изд., дораб. – М.: Просвещение, 1990. – 176 с.: ил.</w:t>
      </w:r>
    </w:p>
    <w:p w:rsidR="00606DDE" w:rsidRPr="005E40FC" w:rsidRDefault="00606DDE" w:rsidP="00CF0463">
      <w:pPr>
        <w:numPr>
          <w:ilvl w:val="0"/>
          <w:numId w:val="40"/>
        </w:num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Оценка достижения планируемых результатов в начальной школе. Система заданий. В 2 ч. Ч.1/ [М. Ю. Демидова, С. В. Иванов, О. А. К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рабанова и др.; под ред. Г. С. Ковалевой, О. Б. Логиновой. – 2-е изд. – М.: Просвещение, 2010. – 215 с. – (Стандарты второго поколения).]</w:t>
      </w:r>
    </w:p>
    <w:p w:rsidR="00606DDE" w:rsidRPr="005E40FC" w:rsidRDefault="00606DDE" w:rsidP="00CF0463">
      <w:pPr>
        <w:numPr>
          <w:ilvl w:val="0"/>
          <w:numId w:val="40"/>
        </w:num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Паньшина, И. Г. Декоративно – прикладное искусство. Мн., 1975.  - 112с., ил.</w:t>
      </w:r>
    </w:p>
    <w:p w:rsidR="00606DDE" w:rsidRPr="005E40FC" w:rsidRDefault="00606DDE" w:rsidP="00CF0463">
      <w:pPr>
        <w:numPr>
          <w:ilvl w:val="0"/>
          <w:numId w:val="40"/>
        </w:num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Перевертень, Г. И. Самоделки из разных материалов: Кн.для учителя нач. классов по внеклассной работе. – М.: Просвещение, 1985. – 112с.</w:t>
      </w:r>
    </w:p>
    <w:p w:rsidR="00606DDE" w:rsidRPr="005E40FC" w:rsidRDefault="00606DDE" w:rsidP="00CF0463">
      <w:pPr>
        <w:numPr>
          <w:ilvl w:val="0"/>
          <w:numId w:val="40"/>
        </w:num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Примерные программы внеурочной деятельности. Начальное и осно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в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ное образование/[В. А. Горский, А. А. Тимофеев, Д. В. Смирнов и др.]; под ред. В. А. Горского. – М.: Просвещение, 2010.-111с. – (Стандарты второго поколения).</w:t>
      </w:r>
    </w:p>
    <w:p w:rsidR="00606DDE" w:rsidRPr="005E40FC" w:rsidRDefault="00606DDE" w:rsidP="00CF0463">
      <w:pPr>
        <w:numPr>
          <w:ilvl w:val="0"/>
          <w:numId w:val="40"/>
        </w:num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Примерные программы по учебным предметам. Начальная школа. В 2 ч. Ч. 2. – 2-е изд. – М. : Просвещение, 2010. – 232 с. – (Стандарты вт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рого поколения).</w:t>
      </w:r>
    </w:p>
    <w:p w:rsidR="00606DDE" w:rsidRPr="005E40FC" w:rsidRDefault="00606DDE" w:rsidP="00CF0463">
      <w:pPr>
        <w:numPr>
          <w:ilvl w:val="0"/>
          <w:numId w:val="40"/>
        </w:num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Сафонова Е. Ю.  Вместе с детьми -  по ступенькам творческого роста [Текст] / Е. Ю. Сафонова // Дополнительное образование. – 2004. - №7. – С. 36-49.</w:t>
      </w:r>
    </w:p>
    <w:p w:rsidR="00606DDE" w:rsidRPr="005E40FC" w:rsidRDefault="00606DDE" w:rsidP="00CF0463">
      <w:pPr>
        <w:numPr>
          <w:ilvl w:val="0"/>
          <w:numId w:val="40"/>
        </w:num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Сборник авторских программ дополнительного обрю детей / Сост. А. Г. Лазарева. – М.: Илекса; Народное образование; Ставрополь: Се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р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висшкола, 2002. – 312с.</w:t>
      </w:r>
    </w:p>
    <w:p w:rsidR="00606DDE" w:rsidRPr="005E40FC" w:rsidRDefault="00606DDE" w:rsidP="00CF0463">
      <w:pPr>
        <w:numPr>
          <w:ilvl w:val="0"/>
          <w:numId w:val="40"/>
        </w:num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Социальное воспитание в учреждениях дополнительного образования детей: Учеб. пособие для студ. пед. вузов /Б. В. Куприянов, Е. А. сал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на, Н. Г. Крылова, О. В. Миновская; Под ред. А. В. Мудрика. – М. : И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з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дательский центр «Академия», 2004. – 240с.</w:t>
      </w:r>
    </w:p>
    <w:p w:rsidR="00606DDE" w:rsidRPr="005E40FC" w:rsidRDefault="00606DDE" w:rsidP="00CF0463">
      <w:pPr>
        <w:numPr>
          <w:ilvl w:val="0"/>
          <w:numId w:val="40"/>
        </w:num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>Уткин, П. И. Королева, Н. С. Народные художественные промыслы: Учеб. Для проф. учеб. Заведений. – М.: Высш. шк., 1992. – 159с.</w:t>
      </w:r>
    </w:p>
    <w:p w:rsidR="00606DDE" w:rsidRPr="005E40FC" w:rsidRDefault="00606DDE" w:rsidP="00CF0463">
      <w:pPr>
        <w:numPr>
          <w:ilvl w:val="0"/>
          <w:numId w:val="40"/>
        </w:num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Фомина, А. Б. Клубы по интересам и их роль в воспитании детей [Текст] / А. Б. Фомина // Дополнительное образование. – 2004. - №7. – С.9-14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br/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Список литературы для детей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>Основная литература:</w:t>
      </w:r>
    </w:p>
    <w:p w:rsidR="00606DDE" w:rsidRPr="005E40FC" w:rsidRDefault="00606DDE" w:rsidP="00CF0463">
      <w:pPr>
        <w:numPr>
          <w:ilvl w:val="0"/>
          <w:numId w:val="41"/>
        </w:num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Войдинова, Н.М.Мягкая игрушка./Н.М.Войдинова – М.: Изд-во Эксмо, 2006. – 160с., ил.</w:t>
      </w:r>
    </w:p>
    <w:p w:rsidR="00606DDE" w:rsidRPr="005E40FC" w:rsidRDefault="00606DDE" w:rsidP="00CF0463">
      <w:pPr>
        <w:numPr>
          <w:ilvl w:val="0"/>
          <w:numId w:val="41"/>
        </w:num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Котова, И. Н. Котова, А. С. Русские обряды и традиции. Наро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д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ная кукла./ И. Н. Котова, А. С. Котова  – СПб.: «Паритет», 2006. – 240с.+вкл.</w:t>
      </w:r>
    </w:p>
    <w:p w:rsidR="00606DDE" w:rsidRPr="005E40FC" w:rsidRDefault="00606DDE" w:rsidP="00CF0463">
      <w:pPr>
        <w:numPr>
          <w:ilvl w:val="0"/>
          <w:numId w:val="41"/>
        </w:num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Носырева, Т.Г.Игрушки и украшения из бисера / Т.Г.Носырева. – М.: Астрель: АСТ, 2006. – 143, [1] с.6 ил. – (Домашняя творч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ская мастерская).</w:t>
      </w:r>
    </w:p>
    <w:p w:rsidR="00606DDE" w:rsidRPr="005E40FC" w:rsidRDefault="00606DDE" w:rsidP="00CF0463">
      <w:pPr>
        <w:numPr>
          <w:ilvl w:val="0"/>
          <w:numId w:val="41"/>
        </w:num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Чернова, Е.В.Пластилиновые картины /е.В.Чернова – Ростов н/Д.: Феникс, 2006. – 48с. – (Город мастеров).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>Дополнительная литература:</w:t>
      </w:r>
    </w:p>
    <w:p w:rsidR="00606DDE" w:rsidRPr="005E40FC" w:rsidRDefault="00606DDE" w:rsidP="00CF0463">
      <w:pPr>
        <w:numPr>
          <w:ilvl w:val="0"/>
          <w:numId w:val="41"/>
        </w:num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Базулина, Л. В., Новикова И. В. Бисер / Л. В. Базулина, И. В. Н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викова. Худож. В. Н. Куров. – Ярославль: «Академия развития», 2006. – 224с., ил. – (Серия: «Бабушкин сундучок»).</w:t>
      </w:r>
    </w:p>
    <w:p w:rsidR="00606DDE" w:rsidRPr="005E40FC" w:rsidRDefault="00606DDE" w:rsidP="00CF0463">
      <w:pPr>
        <w:numPr>
          <w:ilvl w:val="0"/>
          <w:numId w:val="41"/>
        </w:num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E40FC">
        <w:rPr>
          <w:rFonts w:ascii="Times New Roman" w:eastAsia="@Arial Unicode MS" w:hAnsi="Times New Roman" w:cs="Times New Roman"/>
          <w:color w:val="000000"/>
          <w:sz w:val="28"/>
          <w:szCs w:val="28"/>
        </w:rPr>
        <w:t>Кузьмина Е. В., Четина Е. В. Бисер в интерьере /Е. В. Кузьмина, Е. В. Четина – Ростов н/Д.: Феникс, 2006. – 157 с.: ил., [8] л. Ил. – (Город Мастеров).</w:t>
      </w:r>
    </w:p>
    <w:p w:rsidR="00606DDE" w:rsidRPr="005E40FC" w:rsidRDefault="00606DDE" w:rsidP="00606DDE">
      <w:pPr>
        <w:spacing w:after="0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</w:p>
    <w:p w:rsidR="00606DDE" w:rsidRPr="005E40FC" w:rsidRDefault="00606DDE" w:rsidP="002B0253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CF0463" w:rsidRDefault="00CF0463" w:rsidP="002B0253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CF0463" w:rsidRDefault="00CF0463" w:rsidP="002B0253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267479" w:rsidRPr="00064238" w:rsidRDefault="00267479" w:rsidP="002B0253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267479" w:rsidRPr="00064238" w:rsidRDefault="00267479" w:rsidP="002B0253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267479" w:rsidRPr="00064238" w:rsidRDefault="00267479" w:rsidP="002B0253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267479" w:rsidRPr="00064238" w:rsidRDefault="00267479" w:rsidP="002B0253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  <w:sectPr w:rsidR="00267479" w:rsidRPr="00064238" w:rsidSect="009E24BF">
          <w:pgSz w:w="11906" w:h="16838"/>
          <w:pgMar w:top="1134" w:right="850" w:bottom="1134" w:left="1701" w:header="708" w:footer="708" w:gutter="0"/>
          <w:pgNumType w:start="382"/>
          <w:cols w:space="708"/>
          <w:titlePg/>
          <w:docGrid w:linePitch="360"/>
        </w:sectPr>
      </w:pPr>
    </w:p>
    <w:p w:rsidR="00CF0463" w:rsidRDefault="00CF0463" w:rsidP="00CF0463">
      <w:pPr>
        <w:spacing w:after="0"/>
        <w:jc w:val="center"/>
        <w:rPr>
          <w:rFonts w:ascii="Times New Roman" w:eastAsia="@Arial Unicode MS" w:hAnsi="Times New Roman" w:cs="Times New Roman"/>
          <w:b/>
          <w:bCs/>
          <w:color w:val="000000"/>
          <w:sz w:val="32"/>
          <w:szCs w:val="32"/>
        </w:rPr>
      </w:pPr>
      <w:r w:rsidRPr="00CF0463">
        <w:rPr>
          <w:rFonts w:ascii="Times New Roman" w:eastAsia="@Arial Unicode MS" w:hAnsi="Times New Roman" w:cs="Times New Roman"/>
          <w:b/>
          <w:bCs/>
          <w:color w:val="000000"/>
          <w:sz w:val="32"/>
          <w:szCs w:val="32"/>
        </w:rPr>
        <w:lastRenderedPageBreak/>
        <w:t>Программа формирования культуры здорового и безопасного образа жизни</w:t>
      </w:r>
    </w:p>
    <w:p w:rsidR="00CF0463" w:rsidRPr="00CF0463" w:rsidRDefault="00CF0463" w:rsidP="00CF0463">
      <w:pPr>
        <w:spacing w:after="0"/>
        <w:jc w:val="center"/>
        <w:rPr>
          <w:rFonts w:ascii="Times New Roman" w:eastAsia="@Arial Unicode MS" w:hAnsi="Times New Roman" w:cs="Times New Roman"/>
          <w:b/>
          <w:bCs/>
          <w:color w:val="000000"/>
          <w:sz w:val="32"/>
          <w:szCs w:val="32"/>
        </w:rPr>
      </w:pPr>
    </w:p>
    <w:p w:rsidR="00CF0463" w:rsidRPr="00CF0463" w:rsidRDefault="00CF0463" w:rsidP="00CF0463">
      <w:pPr>
        <w:spacing w:after="0"/>
        <w:jc w:val="center"/>
        <w:rPr>
          <w:rFonts w:ascii="Times New Roman" w:eastAsia="@Arial Unicode MS" w:hAnsi="Times New Roman" w:cs="Times New Roman"/>
          <w:bCs/>
          <w:i/>
          <w:color w:val="000000"/>
          <w:sz w:val="32"/>
          <w:szCs w:val="32"/>
        </w:rPr>
      </w:pPr>
      <w:r w:rsidRPr="00CF0463">
        <w:rPr>
          <w:rFonts w:ascii="Times New Roman" w:eastAsia="@Arial Unicode MS" w:hAnsi="Times New Roman" w:cs="Times New Roman"/>
          <w:bCs/>
          <w:i/>
          <w:color w:val="000000"/>
          <w:sz w:val="32"/>
          <w:szCs w:val="32"/>
        </w:rPr>
        <w:t>Пояснительная записка</w:t>
      </w:r>
    </w:p>
    <w:p w:rsidR="00CF0463" w:rsidRPr="00B8397D" w:rsidRDefault="00CF0463" w:rsidP="00B8397D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Программа формирования культуры здорового и безопасного образа жизни обучающихся в соответствии с определением Стандарта — это ко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м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плексная программа формирования их знаний, установок, личностных орие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н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тиров и норм поведения, обеспечивающих сохранение и укрепление физич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ского и психологического здоровья как одного из ценностных составляющих, способствующих познавательному и эмоциональному развитию ребёнка, достижению планируемых результатов освоения основной образовательной программы начального общего образования.</w:t>
      </w:r>
    </w:p>
    <w:p w:rsidR="00CF0463" w:rsidRPr="00B8397D" w:rsidRDefault="00CF0463" w:rsidP="00B8397D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Программа формирования культуры здорового и безопасного образа жизни на ступени начального общего образования 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  <w:lang w:val="en-US"/>
        </w:rPr>
        <w:t>c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формирована с учётом факторов, оказывающих существенное влияние на состояние здоровья детей:</w:t>
      </w:r>
    </w:p>
    <w:p w:rsidR="00CF0463" w:rsidRPr="00B8397D" w:rsidRDefault="00B8397D" w:rsidP="00B8397D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- </w:t>
      </w:r>
      <w:r w:rsidR="00CF0463"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неблагоприятные социальные, экономические и экологические условия;</w:t>
      </w:r>
    </w:p>
    <w:p w:rsidR="00CF0463" w:rsidRPr="00B8397D" w:rsidRDefault="00B8397D" w:rsidP="00B8397D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- </w:t>
      </w:r>
      <w:r w:rsidR="00CF0463"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факторы риска, имеющие место в образовательных учреждениях, которые приводят к дальнейшему ухудшению здоровья детей и подростков от первого к последнему году обучения;</w:t>
      </w:r>
    </w:p>
    <w:p w:rsidR="00CF0463" w:rsidRPr="00B8397D" w:rsidRDefault="00B8397D" w:rsidP="00B8397D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>-</w:t>
      </w:r>
      <w:r w:rsidR="00CF0463"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чувствительность к воздействиям при одновременной к ним инертности по своей природе, обусловливающей временной разрыв между воздействием и результатом, который может быть значительным, достигая нескольких лет, и тем самым между начальным и существенным проявлением неблагополу</w:t>
      </w:r>
      <w:r w:rsidR="00CF0463"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ч</w:t>
      </w:r>
      <w:r w:rsidR="00CF0463"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ных популяционных сдвигов в здоровье детей и подростков и всего насел</w:t>
      </w:r>
      <w:r w:rsidR="00CF0463"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="00CF0463"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ния страны в целом;</w:t>
      </w:r>
    </w:p>
    <w:p w:rsidR="00CF0463" w:rsidRPr="00B8397D" w:rsidRDefault="00B8397D" w:rsidP="00B8397D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- </w:t>
      </w:r>
      <w:r w:rsidR="00CF0463"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активно формируемые в младшем школьном возрасте комплексы знаний, установок, правил поведения, привычек;</w:t>
      </w:r>
    </w:p>
    <w:p w:rsidR="00CF0463" w:rsidRPr="00B8397D" w:rsidRDefault="00B8397D" w:rsidP="00B8397D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- </w:t>
      </w:r>
      <w:r w:rsidR="00CF0463"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особенности отношения обучающихся младшего школьного возраста к св</w:t>
      </w:r>
      <w:r w:rsidR="00CF0463"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="00CF0463"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ему здоровью, существенно отличающиеся от таковых у взрослых, что связ</w:t>
      </w:r>
      <w:r w:rsidR="00CF0463"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="00CF0463"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но с отсутствием у детей опыта «нездоровья» (за исключением детей с сер</w:t>
      </w:r>
      <w:r w:rsidR="00CF0463"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ь</w:t>
      </w:r>
      <w:r w:rsidR="00CF0463"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ёзными хроническими заболеваниями) и восприятием ребёнком состояния болезни главным образом как ограничения свободы (необходимость лежать в постели, болезненные уколы), неспособностью прогнозировать последствия своего отношения к здоровью, что обусловливает, в свою очередь, </w:t>
      </w: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</w:t>
      </w:r>
      <w:r w:rsidR="00CF0463"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нево</w:t>
      </w:r>
      <w:r w:rsidR="00CF0463"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с</w:t>
      </w:r>
      <w:r w:rsidR="00CF0463"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приятие ребёнком деятельности, связанной с укреплением здоровья и проф</w:t>
      </w:r>
      <w:r w:rsidR="00CF0463"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="00CF0463"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лактикой его нарушений, как актуальной и значимой (ребёнок всегда стр</w:t>
      </w:r>
      <w:r w:rsidR="00CF0463"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="00CF0463"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мится к удовлетворению своих актуальных потребностей, он не знает, что т</w:t>
      </w:r>
      <w:r w:rsidR="00CF0463"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="00CF0463"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>кое будущее, и поэтому ни за что не пожертвует настоящим ради будущего и будет сопротивляться невозможности осуществления своих желаний).</w:t>
      </w:r>
    </w:p>
    <w:p w:rsidR="00CF0463" w:rsidRPr="00B8397D" w:rsidRDefault="00CF0463" w:rsidP="00B8397D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Наиболее эффективным путём формирования культуры здорового и безопасного образа жизни является направляемая и организуемая взрослыми (учителем, воспитателем, психологом, взрослыми в семье) самостоятельная работа, способствующая активной и успешной социализации ребёнка в обр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зовательном учреждении, развивающая способность понимать своё состо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я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ние, знать способы и варианты рациональной организации режима дня и дв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гательной активности, питания, правил личной гигиены.</w:t>
      </w:r>
    </w:p>
    <w:p w:rsidR="00CF0463" w:rsidRPr="00B8397D" w:rsidRDefault="00CF0463" w:rsidP="00B8397D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Однако только знание основ здорового образа жизни не обеспечивает и не гарантирует их использования, если это не становится необходимым усл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вием ежедневной жизни ребёнка в семье и образовательном учреждении.</w:t>
      </w:r>
    </w:p>
    <w:p w:rsidR="00CF0463" w:rsidRPr="00B8397D" w:rsidRDefault="00CF0463" w:rsidP="00B8397D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При выборе стратегии воспитания культуры здоровья в младшем школьном возрасте необходимо, учитывая психологические и психофизиол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гические характеристики возраста, опираться на зону актуального развития, исходя из того, что формирование культуры здорового и безопасного образа жизни — необходимый и обязательный компонент здоровьесберегающей р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боты образовательного учреждения, требующий соответствующей </w:t>
      </w:r>
      <w:r w:rsid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здоров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ь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есберегающей организации всей жизни образовательного учреждения, вкл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ю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чая её инфраструктуру, создание благоприятного психологического климата, обеспечение рациональной организации учебного процесса, эффективной физкультурно-оздоровительной работы, рационального питания.</w:t>
      </w:r>
    </w:p>
    <w:p w:rsidR="00CF0463" w:rsidRPr="00B8397D" w:rsidRDefault="00CF0463" w:rsidP="00B8397D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Одним из компонентов формирования культуры здорового и безопа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с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ного образа жизни является просветительская работа с родителями (зако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н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ными представителями) обучающихся, привлечение родителей (законных представителей) к совместной работе с детьми, к разработке программы формирования культуры здорового и безопасного образа жизни.</w:t>
      </w:r>
    </w:p>
    <w:p w:rsidR="00CF0463" w:rsidRPr="00B8397D" w:rsidRDefault="00CF0463" w:rsidP="00B8397D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Разработка программы формирования культуры здорового и безопа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с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ного образа жизни, а также организация всей работы по её реализации  стр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ится на основе научной обоснованности, последовательности, возрастной и социокультурной адекватности, информационной безопасности и практич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ской целесообразности.</w:t>
      </w:r>
    </w:p>
    <w:p w:rsidR="00CF0463" w:rsidRPr="00B8397D" w:rsidRDefault="00CF0463" w:rsidP="00B8397D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B8397D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Цель программы: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организация деятельности человека в системе соц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альных норм, убеждений, ценностей, обеспечивающих сохранение его жи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з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ни, здоровья и целостности окружающего мира</w:t>
      </w:r>
    </w:p>
    <w:p w:rsidR="00CF0463" w:rsidRPr="00B8397D" w:rsidRDefault="00CF0463" w:rsidP="00B8397D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B8397D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Задачи программы:</w:t>
      </w:r>
    </w:p>
    <w:p w:rsidR="00CF0463" w:rsidRPr="00B8397D" w:rsidRDefault="00B8397D" w:rsidP="00B8397D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- </w:t>
      </w:r>
      <w:r w:rsidR="00CF0463"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сформировать представление о позитивных и негативных факторах, влияющих на здоровье, в том числе о влиянии на здоровье позитивных и н</w:t>
      </w:r>
      <w:r w:rsidR="00CF0463"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="00CF0463"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>гативных эмоций, получаемых от общения с компьютером, просмотра тел</w:t>
      </w:r>
      <w:r w:rsidR="00CF0463"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="00CF0463"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передач, участия в азартных играх;</w:t>
      </w:r>
    </w:p>
    <w:p w:rsidR="00CF0463" w:rsidRPr="00B8397D" w:rsidRDefault="00B8397D" w:rsidP="00B8397D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- </w:t>
      </w:r>
      <w:r w:rsidR="00CF0463"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дать представление с учётом принципа информационной безопасности о н</w:t>
      </w:r>
      <w:r w:rsidR="00CF0463"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="00CF0463"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гативных факторах риска здоровью детей (сниженная двигательная акти</w:t>
      </w:r>
      <w:r w:rsidR="00CF0463"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в</w:t>
      </w:r>
      <w:r w:rsidR="00CF0463"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ность, инфекционные заболевания, переутомления и т. п.), о существовании и причинах возникновения зависимостей от табака, алкоголя, наркотиков и других психоактивных веществ, их пагубном влиянии на здоровье;</w:t>
      </w:r>
    </w:p>
    <w:p w:rsidR="00B8397D" w:rsidRDefault="00B8397D" w:rsidP="00B8397D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- </w:t>
      </w:r>
      <w:r w:rsidR="00CF0463"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сформировать представление об основных компонентах культуры здоровья и здорового образа жизни:</w:t>
      </w:r>
    </w:p>
    <w:p w:rsidR="00CF0463" w:rsidRPr="00B8397D" w:rsidRDefault="00B8397D" w:rsidP="00B8397D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- </w:t>
      </w:r>
      <w:r w:rsidR="00CF0463"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научить выполнять правила личной гигиены и развить готовность на основе их использования самостоятельно поддерживать своё здоровье;</w:t>
      </w:r>
    </w:p>
    <w:p w:rsidR="00CF0463" w:rsidRPr="00B8397D" w:rsidRDefault="00B8397D" w:rsidP="00B8397D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- </w:t>
      </w:r>
      <w:r w:rsidR="00CF0463"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сформировать представление о правильном (здоровом) питании, его реж</w:t>
      </w:r>
      <w:r w:rsidR="00CF0463"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="00CF0463"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ме, структуре, полезных продуктах;</w:t>
      </w:r>
    </w:p>
    <w:p w:rsidR="00CF0463" w:rsidRPr="00B8397D" w:rsidRDefault="00B8397D" w:rsidP="00B8397D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- </w:t>
      </w:r>
      <w:r w:rsidR="00CF0463"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сформировать представление о рациональной организации режима дня, учёбы и отдыха, двигательной активности, научить ребёнка составлять, ан</w:t>
      </w:r>
      <w:r w:rsidR="00CF0463"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="00CF0463"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лизировать и контролировать свой режим дня;</w:t>
      </w:r>
    </w:p>
    <w:p w:rsidR="00CF0463" w:rsidRPr="00B8397D" w:rsidRDefault="00B8397D" w:rsidP="00B8397D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- </w:t>
      </w:r>
      <w:r w:rsidR="00CF0463"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обучить элементарным навыкам эмоциональной разгрузки (релаксации);</w:t>
      </w:r>
    </w:p>
    <w:p w:rsidR="00CF0463" w:rsidRPr="00B8397D" w:rsidRDefault="00B8397D" w:rsidP="00B8397D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- </w:t>
      </w:r>
      <w:r w:rsidR="00CF0463"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сформировать навыки позитивного коммуникативного общения;</w:t>
      </w:r>
    </w:p>
    <w:p w:rsidR="00CF0463" w:rsidRPr="00B8397D" w:rsidRDefault="00B8397D" w:rsidP="00B8397D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- </w:t>
      </w:r>
      <w:r w:rsidR="00CF0463"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научить обучающихся делать осознанный выбор поступков, поведения, п</w:t>
      </w:r>
      <w:r w:rsidR="00CF0463"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="00CF0463"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зволяющих сохранять и укреплять здоровье;</w:t>
      </w:r>
    </w:p>
    <w:p w:rsidR="00CF0463" w:rsidRPr="00B8397D" w:rsidRDefault="00B8397D" w:rsidP="00B8397D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- </w:t>
      </w:r>
      <w:r w:rsidR="00CF0463"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сформировать потребность ребёнка безбоязненно обращаться к врачу по любым вопросам состояния здоровья, в том числе связанным с особенност</w:t>
      </w:r>
      <w:r w:rsidR="00CF0463"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я</w:t>
      </w:r>
      <w:r w:rsidR="00CF0463"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ми роста и развития.</w:t>
      </w:r>
    </w:p>
    <w:p w:rsidR="00CF0463" w:rsidRPr="00B8397D" w:rsidRDefault="00CF0463" w:rsidP="00B8397D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Организация работы МОУ «Гимназия № 22» по формированию у об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у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чающихся культуры здорового образа жизни осуществляется в два этапа.</w:t>
      </w:r>
    </w:p>
    <w:p w:rsidR="00CF0463" w:rsidRPr="00B8397D" w:rsidRDefault="00CF0463" w:rsidP="00B8397D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B8397D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 xml:space="preserve">Первый этап 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— анализ состояния и планирование работы МОУ «Ги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м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назия № 22» по данному направлению, в том числе по:</w:t>
      </w:r>
    </w:p>
    <w:p w:rsidR="00CF0463" w:rsidRPr="00B8397D" w:rsidRDefault="00CF0463" w:rsidP="00B8397D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организации режима дня детей, их нагрузкам, питанию, физкультурно-оздоровительной работе, сформированности элементарных навыков гигиены, рационального питания и профилактике вредных привычек;</w:t>
      </w:r>
    </w:p>
    <w:p w:rsidR="00CF0463" w:rsidRPr="00B8397D" w:rsidRDefault="00CF0463" w:rsidP="00B8397D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·организации просветительской работы МОУ «Гимназия № 22» с уч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щимися и родителями (законными представителями);</w:t>
      </w:r>
    </w:p>
    <w:p w:rsidR="00CF0463" w:rsidRPr="00B8397D" w:rsidRDefault="00CF0463" w:rsidP="00B8397D">
      <w:pPr>
        <w:spacing w:after="0"/>
        <w:ind w:firstLine="709"/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</w:pP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·выделению приоритетов в работе МОУ «Гимназия № 22» с учётом р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зультатов проведённого анализа, а также возрастных особенностей обуча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ю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щихся на ступени начального общего образования.</w:t>
      </w:r>
    </w:p>
    <w:p w:rsidR="00CF0463" w:rsidRPr="00B8397D" w:rsidRDefault="00CF0463" w:rsidP="00B8397D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B8397D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 xml:space="preserve">Второй этап — 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организация работы МОУ «Гимназия № 22» по данн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му направлению.</w:t>
      </w:r>
    </w:p>
    <w:p w:rsidR="00CF0463" w:rsidRPr="00B8397D" w:rsidRDefault="00CF0463" w:rsidP="00B8397D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>1.·Просветительско-воспитательная работа с обучающимися, напра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в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ленная на формирование ценности здоровья и здорового образа жизни, вкл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ю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чает:</w:t>
      </w:r>
    </w:p>
    <w:p w:rsidR="00CF0463" w:rsidRPr="00B8397D" w:rsidRDefault="00CF0463" w:rsidP="00B8397D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·внедрение в систему работы МОУ «Гимназия № 22» дополнительных образовательных программ, направленных на формирование ценности здор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вья и здорового образа жизни, которые должны носить модульный характер, реализовываться во внеурочной деятельности либо включаться в учебный процесс;</w:t>
      </w:r>
    </w:p>
    <w:p w:rsidR="00CF0463" w:rsidRPr="00B8397D" w:rsidRDefault="00CF0463" w:rsidP="00B8397D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·лекции, беседы, консультации по проблемам сохранения и укрепления здоровья, профилактике вредных привычек;</w:t>
      </w:r>
    </w:p>
    <w:p w:rsidR="00CF0463" w:rsidRPr="00B8397D" w:rsidRDefault="00CF0463" w:rsidP="00B8397D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·проведение дней здоровья, конкурсов, праздников и других активных мероприятий, направленных на пропаганду здорового образа жизни;</w:t>
      </w:r>
    </w:p>
    <w:p w:rsidR="00CF0463" w:rsidRPr="00B8397D" w:rsidRDefault="00CF0463" w:rsidP="00B8397D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·создание в школе общественного совета по здоровью, включающего представителей администрации, учащихся старших классов, родителей (з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конных представителей), представителей детских физкультурно-оздоровительных клубов.</w:t>
      </w:r>
    </w:p>
    <w:p w:rsidR="00CF0463" w:rsidRPr="00B8397D" w:rsidRDefault="00CF0463" w:rsidP="00B8397D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2.·Просветительская и методическая работа с педагогами, специал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стами и родителями (законными представителями), направленная на пов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ы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шение квалификации работников образовательного учреждения и повышение уровня знаний родителей (законных представителей) по проблемам охраны и укрепления здоровья детей, включает:</w:t>
      </w:r>
    </w:p>
    <w:p w:rsidR="00CF0463" w:rsidRPr="00B8397D" w:rsidRDefault="00CF0463" w:rsidP="00B8397D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·проведение соответствующих лекций, се</w:t>
      </w:r>
      <w:r w:rsid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минаров, круглых столов ;</w:t>
      </w:r>
    </w:p>
    <w:p w:rsidR="00CF0463" w:rsidRPr="00B8397D" w:rsidRDefault="00CF0463" w:rsidP="00B8397D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·приобретение для педагогов, специалистов и родителей (законных представителей) необходимой научно-методической литературы;</w:t>
      </w:r>
    </w:p>
    <w:p w:rsidR="00CF0463" w:rsidRPr="00B8397D" w:rsidRDefault="00CF0463" w:rsidP="00B8397D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·привлечение педагогов, медицинских работников, психологов и род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телей (законных представителей) к совместной работе по проведению озд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ровительных мероприятий и спортивных соревнований.</w:t>
      </w:r>
    </w:p>
    <w:p w:rsidR="00CF0463" w:rsidRPr="00B8397D" w:rsidRDefault="00CF0463" w:rsidP="00B8397D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Системная работа на ступени начального общего образования по фо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р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мированию культуры здорового и безопасного образа жизни может быть представлена в виде пяти взаимосвязанных блоков: по созданию здоровье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с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берегающей инфраструктуры, рациональной организации учебной и вн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учебной деятельности обучающихся, эффективной организации физкульту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р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но-оздоровительной работы, реализации образовательной программы и пр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светительской работы с родителями (законными представителями) — и должна способствовать формированию у обучающихся ценности здоровья, сохранению и укреплению у них здоровья.</w:t>
      </w:r>
    </w:p>
    <w:p w:rsidR="00CF0463" w:rsidRPr="00064238" w:rsidRDefault="00CF0463" w:rsidP="00267479">
      <w:pPr>
        <w:spacing w:after="0"/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</w:pPr>
    </w:p>
    <w:p w:rsidR="00267479" w:rsidRPr="00064238" w:rsidRDefault="00267479" w:rsidP="00267479">
      <w:pPr>
        <w:spacing w:after="0"/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</w:pPr>
    </w:p>
    <w:p w:rsidR="00CF0463" w:rsidRPr="00B8397D" w:rsidRDefault="00CF0463" w:rsidP="00B8397D">
      <w:pPr>
        <w:spacing w:after="0"/>
        <w:ind w:firstLine="709"/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</w:pPr>
      <w:r w:rsidRPr="00B8397D">
        <w:rPr>
          <w:rFonts w:ascii="Times New Roman" w:eastAsia="@Arial Unicode MS" w:hAnsi="Times New Roman" w:cs="Times New Roman"/>
          <w:b/>
          <w:i/>
          <w:iCs/>
          <w:color w:val="000000"/>
          <w:sz w:val="28"/>
          <w:szCs w:val="28"/>
        </w:rPr>
        <w:lastRenderedPageBreak/>
        <w:t>Формирование культуры здорового и безопасного образа жизни</w:t>
      </w:r>
      <w:r w:rsidRPr="00B8397D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 xml:space="preserve"> включает:</w:t>
      </w:r>
    </w:p>
    <w:p w:rsidR="00CF0463" w:rsidRPr="00B8397D" w:rsidRDefault="00CF0463" w:rsidP="00B8397D">
      <w:pPr>
        <w:numPr>
          <w:ilvl w:val="0"/>
          <w:numId w:val="43"/>
        </w:numPr>
        <w:spacing w:after="0"/>
        <w:ind w:firstLine="709"/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</w:pPr>
      <w:r w:rsidRPr="00B8397D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Здоровьесберегающая инфраструктура образовательного учреждения.</w:t>
      </w:r>
    </w:p>
    <w:p w:rsidR="00CF0463" w:rsidRPr="00B8397D" w:rsidRDefault="00CF0463" w:rsidP="00B8397D">
      <w:pPr>
        <w:spacing w:after="0"/>
        <w:ind w:firstLine="709"/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</w:pPr>
      <w:r w:rsidRPr="00B8397D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2.Рациональная организация учебной и внеучебной деятельности об</w:t>
      </w:r>
      <w:r w:rsidRPr="00B8397D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у</w:t>
      </w:r>
      <w:r w:rsidRPr="00B8397D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чающихся.</w:t>
      </w:r>
    </w:p>
    <w:p w:rsidR="00CF0463" w:rsidRPr="00B8397D" w:rsidRDefault="00CF0463" w:rsidP="00B8397D">
      <w:pPr>
        <w:spacing w:after="0"/>
        <w:ind w:firstLine="709"/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</w:pPr>
      <w:r w:rsidRPr="00B8397D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3. Эффективная организация физкультурно-оздоровительной работы.</w:t>
      </w:r>
    </w:p>
    <w:p w:rsidR="00CF0463" w:rsidRPr="00B8397D" w:rsidRDefault="00CF0463" w:rsidP="00B8397D">
      <w:pPr>
        <w:spacing w:after="0"/>
        <w:ind w:firstLine="709"/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</w:pPr>
      <w:r w:rsidRPr="00B8397D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4. Реализация дополнительных образовательных программ.</w:t>
      </w:r>
    </w:p>
    <w:p w:rsidR="00CF0463" w:rsidRPr="00B8397D" w:rsidRDefault="00CF0463" w:rsidP="00B8397D">
      <w:pPr>
        <w:spacing w:after="0"/>
        <w:ind w:firstLine="709"/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</w:pPr>
      <w:r w:rsidRPr="00B8397D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5. Просветительская работа с родителями (законными представит</w:t>
      </w:r>
      <w:r w:rsidRPr="00B8397D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е</w:t>
      </w:r>
      <w:r w:rsidRPr="00B8397D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лями).</w:t>
      </w:r>
    </w:p>
    <w:p w:rsidR="00CF0463" w:rsidRPr="00B8397D" w:rsidRDefault="00CF0463" w:rsidP="00B8397D">
      <w:pPr>
        <w:spacing w:after="0"/>
        <w:ind w:firstLine="709"/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</w:pPr>
    </w:p>
    <w:p w:rsidR="00CF0463" w:rsidRPr="00B8397D" w:rsidRDefault="00CF0463" w:rsidP="00B8397D">
      <w:pPr>
        <w:spacing w:after="0"/>
        <w:ind w:firstLine="709"/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</w:pPr>
      <w:r w:rsidRPr="00B8397D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Здоровьесберегающая инфраструктура образовательного учреждения включает:</w:t>
      </w:r>
    </w:p>
    <w:p w:rsidR="00CF0463" w:rsidRPr="00B8397D" w:rsidRDefault="00CF0463" w:rsidP="00B8397D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·соответствие состояния и содержания здания и помещений образов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тельного учреждения санитарным и гигиеническим нормам, нормам пожа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р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ной безопасности, требованиям охраны здоровья и охраны труда обуча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ю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щихся;</w:t>
      </w:r>
    </w:p>
    <w:p w:rsidR="00CF0463" w:rsidRPr="00B8397D" w:rsidRDefault="00CF0463" w:rsidP="00B8397D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·наличие и необходимое оснащение помещений для питания обуча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ю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щихся, а также для хранения и приготовления пищи;</w:t>
      </w:r>
    </w:p>
    <w:p w:rsidR="00CF0463" w:rsidRPr="00B8397D" w:rsidRDefault="00CF0463" w:rsidP="00B8397D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·организацию качественного горячего питания учащихся, в том числе горячих завтраков;</w:t>
      </w:r>
    </w:p>
    <w:p w:rsidR="00CF0463" w:rsidRPr="00B8397D" w:rsidRDefault="00CF0463" w:rsidP="00B8397D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·оснащённость кабинетов, физкультурного зала, спортплощадок нео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б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ходимым игровым и спортивным оборудованием и инвентарём;</w:t>
      </w:r>
    </w:p>
    <w:p w:rsidR="00CF0463" w:rsidRPr="00B8397D" w:rsidRDefault="00CF0463" w:rsidP="00B8397D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·наличие помещений для медицинского персонала;</w:t>
      </w:r>
    </w:p>
    <w:p w:rsidR="00CF0463" w:rsidRPr="00B8397D" w:rsidRDefault="00CF0463" w:rsidP="00B8397D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·наличие необходимого (в расчёте на количество обучающихся) и кв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лифицированного состава специалистов, обеспечивающих оздоровительную работу с обучающимися (логопеды, учителя физической культуры, психол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ги, медицинские работники).</w:t>
      </w:r>
    </w:p>
    <w:p w:rsidR="00CF0463" w:rsidRPr="00B8397D" w:rsidRDefault="00CF0463" w:rsidP="00B8397D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Ответственность и контроль за реализацию этого блока возлагается на администрацию </w:t>
      </w:r>
      <w:r w:rsidRPr="00B8397D">
        <w:rPr>
          <w:rFonts w:ascii="Times New Roman" w:eastAsia="@Arial Unicode MS" w:hAnsi="Times New Roman" w:cs="Times New Roman"/>
          <w:iCs/>
          <w:color w:val="000000"/>
          <w:sz w:val="28"/>
          <w:szCs w:val="28"/>
        </w:rPr>
        <w:t>МОУ «Гимназия № 22»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.</w:t>
      </w:r>
    </w:p>
    <w:p w:rsidR="00CF0463" w:rsidRPr="00B8397D" w:rsidRDefault="00CF0463" w:rsidP="00B8397D">
      <w:pPr>
        <w:spacing w:after="0"/>
        <w:ind w:firstLine="709"/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</w:pPr>
    </w:p>
    <w:p w:rsidR="00CF0463" w:rsidRPr="00B8397D" w:rsidRDefault="00CF0463" w:rsidP="00B8397D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B8397D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Рациональная организация учебной и внеучебной деятельности об</w:t>
      </w:r>
      <w:r w:rsidRPr="00B8397D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у</w:t>
      </w:r>
      <w:r w:rsidRPr="00B8397D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 xml:space="preserve">чающихся, 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направленная на повышение эффективности учебного процесса, снижение при этом чрезмерного функционального напряжения и утомления, создание условий для снятия перегрузки, нормального чередования труда и отдыха, включает:</w:t>
      </w:r>
    </w:p>
    <w:p w:rsidR="00CF0463" w:rsidRPr="00B8397D" w:rsidRDefault="00CF0463" w:rsidP="00B8397D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·соблюдение гигиенических норм и требований к организации и объёму учебной и внеучебной нагрузки (выполнение домашних заданий, занятия в кружках и спортивных секциях) учащихся на всех этапах обучения;</w:t>
      </w:r>
    </w:p>
    <w:p w:rsidR="00CF0463" w:rsidRPr="00B8397D" w:rsidRDefault="00CF0463" w:rsidP="00B8397D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>·использование методов и методик обучения, адекватных возрастным возможностям и особенностям обучающихся (использование методик, пр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шедших апробацию);</w:t>
      </w:r>
    </w:p>
    <w:p w:rsidR="00CF0463" w:rsidRPr="00B8397D" w:rsidRDefault="00CF0463" w:rsidP="00B8397D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·введение любых инноваций в учебный процесс только под контролем специалистов;</w:t>
      </w:r>
    </w:p>
    <w:p w:rsidR="00CF0463" w:rsidRPr="00B8397D" w:rsidRDefault="00CF0463" w:rsidP="00B8397D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·строгое соблюдение всех требований к использованию технических средств обучения, в том числе компьютеров и аудиовизуальных средств;</w:t>
      </w:r>
    </w:p>
    <w:p w:rsidR="00CF0463" w:rsidRPr="00B8397D" w:rsidRDefault="00CF0463" w:rsidP="00B8397D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·индивидуализация обучения (учёт индивидуальных особенностей ра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з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вития: темпа развития и темпа деятельности), работа по индивидуальным программам начального общего образования;</w:t>
      </w:r>
    </w:p>
    <w:p w:rsidR="00CF0463" w:rsidRPr="00B8397D" w:rsidRDefault="00CF0463" w:rsidP="00B8397D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·ведение систематической работы с детьми с ослабленным здоровьем и детьми с ограниченными возможностями здоровья, посещающими специал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ь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ные медицинские группы под строгим контролем медицинских работников.</w:t>
      </w:r>
    </w:p>
    <w:p w:rsidR="00CF0463" w:rsidRPr="00B8397D" w:rsidRDefault="00CF0463" w:rsidP="00B8397D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Эффективность реализации этого блока зависит от деятельности ка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ж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дого педагога.</w:t>
      </w:r>
    </w:p>
    <w:p w:rsidR="00CF0463" w:rsidRPr="00B8397D" w:rsidRDefault="00CF0463" w:rsidP="00B8397D">
      <w:pPr>
        <w:spacing w:after="0"/>
        <w:ind w:firstLine="709"/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</w:pPr>
    </w:p>
    <w:p w:rsidR="00CF0463" w:rsidRPr="00B8397D" w:rsidRDefault="00CF0463" w:rsidP="00B8397D">
      <w:pPr>
        <w:spacing w:after="0"/>
        <w:ind w:firstLine="709"/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</w:pPr>
      <w:r w:rsidRPr="00B8397D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 xml:space="preserve">Эффективная организация физкультурно-оздоровительной работы, </w:t>
      </w:r>
    </w:p>
    <w:p w:rsidR="00CF0463" w:rsidRPr="00B8397D" w:rsidRDefault="00CF0463" w:rsidP="00B8397D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направленная на обеспечение рациональной организации двигательн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го режима обучающихся, нормального физического развития и двигательной подготовленности обучающихся всех возрастов, повышение адаптивных возможностей организма, сохранение и укрепление здоровья обучающихся и формирование культуры здоровья, включает:</w:t>
      </w:r>
    </w:p>
    <w:p w:rsidR="00CF0463" w:rsidRPr="00B8397D" w:rsidRDefault="00CF0463" w:rsidP="00B8397D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·полноценную и эффективную работу с обучающимися всех групп зд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ровья (на уроках физкультуры, в секциях и т. п.);</w:t>
      </w:r>
    </w:p>
    <w:p w:rsidR="00CF0463" w:rsidRPr="00B8397D" w:rsidRDefault="00CF0463" w:rsidP="00B8397D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·рациональную и соответствующую организацию уроков физической культуры и занятий активно-двигательного характера на ступени начального общего образования;</w:t>
      </w:r>
    </w:p>
    <w:p w:rsidR="00CF0463" w:rsidRPr="00B8397D" w:rsidRDefault="00CF0463" w:rsidP="00B8397D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·организацию занятий по лечебной физкультуре;</w:t>
      </w:r>
    </w:p>
    <w:p w:rsidR="00CF0463" w:rsidRPr="00B8397D" w:rsidRDefault="00CF0463" w:rsidP="00B8397D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·организацию часа активных движений (динамической паузы) между 3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noBreakHyphen/>
        <w:t>м и 4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noBreakHyphen/>
        <w:t>м уроками;</w:t>
      </w:r>
    </w:p>
    <w:p w:rsidR="00CF0463" w:rsidRPr="00B8397D" w:rsidRDefault="00CF0463" w:rsidP="00B8397D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·организацию динамических перемен, физкультминуток на уроках, способствующих эмоциональной разгрузке и повышению двигательной а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к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тивности;</w:t>
      </w:r>
    </w:p>
    <w:p w:rsidR="00CF0463" w:rsidRPr="00B8397D" w:rsidRDefault="00CF0463" w:rsidP="00B8397D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·организацию работы спортивных секций и создание условий для их эффективного функционирования;</w:t>
      </w:r>
    </w:p>
    <w:p w:rsidR="00CF0463" w:rsidRPr="00B8397D" w:rsidRDefault="00CF0463" w:rsidP="00B8397D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·регулярное проведение спортивно-оздоровительных мероприятий (дней спорта, соревнований, олимпиад, походов и т. п.).</w:t>
      </w:r>
    </w:p>
    <w:p w:rsidR="00CF0463" w:rsidRPr="00B8397D" w:rsidRDefault="00CF0463" w:rsidP="00B8397D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 xml:space="preserve">Реализация этого блока зависит от администрации </w:t>
      </w:r>
      <w:r w:rsidRPr="00B8397D">
        <w:rPr>
          <w:rFonts w:ascii="Times New Roman" w:eastAsia="@Arial Unicode MS" w:hAnsi="Times New Roman" w:cs="Times New Roman"/>
          <w:iCs/>
          <w:color w:val="000000"/>
          <w:sz w:val="28"/>
          <w:szCs w:val="28"/>
        </w:rPr>
        <w:t>МОУ «Гимназия № 22»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, учителей физической культуры, медицинских работников, психологов, а также всех педагогов.</w:t>
      </w:r>
    </w:p>
    <w:p w:rsidR="00CF0463" w:rsidRPr="00B8397D" w:rsidRDefault="00CF0463" w:rsidP="00B8397D">
      <w:pPr>
        <w:spacing w:after="0"/>
        <w:ind w:firstLine="709"/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</w:pPr>
    </w:p>
    <w:p w:rsidR="00CF0463" w:rsidRPr="00B8397D" w:rsidRDefault="00CF0463" w:rsidP="00B8397D">
      <w:pPr>
        <w:spacing w:after="0"/>
        <w:ind w:firstLine="709"/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</w:pPr>
      <w:r w:rsidRPr="00B8397D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Реализация дополнительных образовательных программ предусматр</w:t>
      </w:r>
      <w:r w:rsidRPr="00B8397D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и</w:t>
      </w:r>
      <w:r w:rsidRPr="00B8397D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вает:</w:t>
      </w:r>
    </w:p>
    <w:p w:rsidR="00CF0463" w:rsidRPr="00B8397D" w:rsidRDefault="00CF0463" w:rsidP="00B8397D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·внедрение в систему работы образовательного учреждения программ, направленных на формирование ценности здоровья и здорового образа жи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з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ни, в качестве отдельных образовательных модулей или компонентов, вкл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ю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чённых в учебный процесс;</w:t>
      </w:r>
    </w:p>
    <w:p w:rsidR="00CF0463" w:rsidRPr="00B8397D" w:rsidRDefault="00CF0463" w:rsidP="00B8397D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·проведение дней здоровья, конкурсов, праздников и т. п.;</w:t>
      </w:r>
    </w:p>
    <w:p w:rsidR="00CF0463" w:rsidRPr="00B8397D" w:rsidRDefault="00CF0463" w:rsidP="00B8397D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·создание общественного совета по здоровью, включающего предст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вителей администрации, учащихся старших классов, родителей (законных представителей), разрабатывающих и реализующих школьную программу «Образование и здоровье».</w:t>
      </w:r>
    </w:p>
    <w:p w:rsidR="00CF0463" w:rsidRPr="00B8397D" w:rsidRDefault="00CF0463" w:rsidP="00B8397D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Программы, направленные на формирование ценности здоровья и зд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рового образа жизни, предусматривают разные формы организации занятий:</w:t>
      </w:r>
    </w:p>
    <w:p w:rsidR="00CF0463" w:rsidRPr="00B8397D" w:rsidRDefault="00CF0463" w:rsidP="00B8397D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·интеграцию в базовые образовательные дисциплины;</w:t>
      </w:r>
    </w:p>
    <w:p w:rsidR="00CF0463" w:rsidRPr="00B8397D" w:rsidRDefault="00CF0463" w:rsidP="00B8397D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·проведение часов здоровья;</w:t>
      </w:r>
    </w:p>
    <w:p w:rsidR="00CF0463" w:rsidRPr="00B8397D" w:rsidRDefault="00CF0463" w:rsidP="00B8397D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·факультативные занятия;</w:t>
      </w:r>
    </w:p>
    <w:p w:rsidR="00CF0463" w:rsidRPr="00B8397D" w:rsidRDefault="00CF0463" w:rsidP="00B8397D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·занятия в кружках;</w:t>
      </w:r>
    </w:p>
    <w:p w:rsidR="00CF0463" w:rsidRPr="00B8397D" w:rsidRDefault="00CF0463" w:rsidP="00B8397D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·проведение досуговых мероприятий: конкурсов, праздников, викт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рин, экскурсий и т. п.;</w:t>
      </w:r>
    </w:p>
    <w:p w:rsidR="00CF0463" w:rsidRPr="00B8397D" w:rsidRDefault="00CF0463" w:rsidP="00B8397D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·организацию дней здоровья.</w:t>
      </w:r>
    </w:p>
    <w:p w:rsidR="00CF0463" w:rsidRPr="00B8397D" w:rsidRDefault="00CF0463" w:rsidP="00B8397D">
      <w:pPr>
        <w:spacing w:after="0"/>
        <w:ind w:firstLine="709"/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</w:pPr>
    </w:p>
    <w:p w:rsidR="00CF0463" w:rsidRPr="00B8397D" w:rsidRDefault="00CF0463" w:rsidP="00B8397D">
      <w:pPr>
        <w:spacing w:after="0"/>
        <w:ind w:firstLine="709"/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</w:pPr>
      <w:r w:rsidRPr="00B8397D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Просветительская работа с родителями (законными представител</w:t>
      </w:r>
      <w:r w:rsidRPr="00B8397D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я</w:t>
      </w:r>
      <w:r w:rsidRPr="00B8397D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ми) включает:</w:t>
      </w:r>
    </w:p>
    <w:p w:rsidR="00CF0463" w:rsidRPr="00B8397D" w:rsidRDefault="00CF0463" w:rsidP="00B8397D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·лекции, семинары, консультации, курсы по различным вопросам роста и развития ребёнка, его здоровья, факторам, положительно и отрицательно влияющим на здоровье детей и т. п.;</w:t>
      </w:r>
    </w:p>
    <w:p w:rsidR="00CF0463" w:rsidRPr="00B8397D" w:rsidRDefault="00CF0463" w:rsidP="00B8397D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·приобретение для родителей (законных представителей) необходимой научно-методической литературы;</w:t>
      </w:r>
    </w:p>
    <w:p w:rsidR="00CF0463" w:rsidRDefault="00CF0463" w:rsidP="00B8397D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B8397D">
        <w:rPr>
          <w:rFonts w:ascii="Times New Roman" w:eastAsia="@Arial Unicode MS" w:hAnsi="Times New Roman" w:cs="Times New Roman"/>
          <w:color w:val="000000"/>
          <w:sz w:val="28"/>
          <w:szCs w:val="28"/>
        </w:rPr>
        <w:t>·организацию совместной работы педагогов и родителей (законных представителей) по проведению спортивных соревнований, дней здоровья, занятий по профилактике вредных привычек и т. п.</w:t>
      </w:r>
    </w:p>
    <w:p w:rsidR="00235E05" w:rsidRDefault="00235E05" w:rsidP="00B8397D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235E05" w:rsidRPr="00235E05" w:rsidRDefault="00235E05" w:rsidP="00235E05">
      <w:pPr>
        <w:spacing w:after="0"/>
        <w:ind w:left="113" w:right="222"/>
        <w:jc w:val="both"/>
        <w:rPr>
          <w:rFonts w:ascii="Times New Roman" w:eastAsia="Arial" w:hAnsi="Times New Roman" w:cs="Times New Roman"/>
          <w:color w:val="231F20"/>
          <w:sz w:val="28"/>
          <w:szCs w:val="28"/>
        </w:rPr>
      </w:pPr>
      <w:r w:rsidRPr="00235E05">
        <w:rPr>
          <w:rFonts w:ascii="Times New Roman" w:eastAsia="Arial" w:hAnsi="Times New Roman" w:cs="Times New Roman"/>
          <w:color w:val="231F20"/>
          <w:spacing w:val="2"/>
          <w:sz w:val="28"/>
          <w:szCs w:val="28"/>
        </w:rPr>
        <w:t>Современны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й </w:t>
      </w:r>
      <w:r w:rsidRPr="00235E05">
        <w:rPr>
          <w:rFonts w:ascii="Times New Roman" w:eastAsia="Arial" w:hAnsi="Times New Roman" w:cs="Times New Roman"/>
          <w:color w:val="231F20"/>
          <w:spacing w:val="2"/>
          <w:sz w:val="28"/>
          <w:szCs w:val="28"/>
        </w:rPr>
        <w:t>уровен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ь</w:t>
      </w:r>
      <w:r w:rsidRPr="00235E05">
        <w:rPr>
          <w:rFonts w:ascii="Times New Roman" w:eastAsia="Arial" w:hAnsi="Times New Roman" w:cs="Times New Roman"/>
          <w:color w:val="231F20"/>
          <w:spacing w:val="1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2"/>
          <w:sz w:val="28"/>
          <w:szCs w:val="28"/>
        </w:rPr>
        <w:t>культур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ы</w:t>
      </w:r>
      <w:r w:rsidRPr="00235E05">
        <w:rPr>
          <w:rFonts w:ascii="Times New Roman" w:eastAsia="Arial" w:hAnsi="Times New Roman" w:cs="Times New Roman"/>
          <w:color w:val="231F20"/>
          <w:spacing w:val="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2"/>
          <w:sz w:val="28"/>
          <w:szCs w:val="28"/>
        </w:rPr>
        <w:t>безопасност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и </w:t>
      </w:r>
      <w:r w:rsidRPr="00235E05">
        <w:rPr>
          <w:rFonts w:ascii="Times New Roman" w:eastAsia="Arial" w:hAnsi="Times New Roman" w:cs="Times New Roman"/>
          <w:color w:val="231F20"/>
          <w:spacing w:val="2"/>
          <w:sz w:val="28"/>
          <w:szCs w:val="28"/>
        </w:rPr>
        <w:t>жизнедея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тельности нач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нает</w:t>
      </w:r>
      <w:r w:rsidRPr="00235E05">
        <w:rPr>
          <w:rFonts w:ascii="Times New Roman" w:eastAsia="Arial" w:hAnsi="Times New Roman" w:cs="Times New Roman"/>
          <w:color w:val="231F20"/>
          <w:spacing w:val="1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формироваться</w:t>
      </w:r>
      <w:r w:rsidRPr="00235E05">
        <w:rPr>
          <w:rFonts w:ascii="Times New Roman" w:eastAsia="Arial" w:hAnsi="Times New Roman" w:cs="Times New Roman"/>
          <w:color w:val="231F20"/>
          <w:spacing w:val="1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при</w:t>
      </w:r>
      <w:r w:rsidRPr="00235E05">
        <w:rPr>
          <w:rFonts w:ascii="Times New Roman" w:eastAsia="Arial" w:hAnsi="Times New Roman" w:cs="Times New Roman"/>
          <w:color w:val="231F20"/>
          <w:spacing w:val="4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изучении</w:t>
      </w:r>
      <w:r w:rsidRPr="00235E05">
        <w:rPr>
          <w:rFonts w:ascii="Times New Roman" w:eastAsia="Arial" w:hAnsi="Times New Roman" w:cs="Times New Roman"/>
          <w:color w:val="231F20"/>
          <w:spacing w:val="4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курса</w:t>
      </w:r>
      <w:r w:rsidRPr="00235E05">
        <w:rPr>
          <w:rFonts w:ascii="Times New Roman" w:eastAsia="Arial" w:hAnsi="Times New Roman" w:cs="Times New Roman"/>
          <w:color w:val="231F20"/>
          <w:spacing w:val="3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«Окружающий </w:t>
      </w:r>
      <w:r w:rsidRPr="00235E05">
        <w:rPr>
          <w:rFonts w:ascii="Times New Roman" w:eastAsia="Arial" w:hAnsi="Times New Roman" w:cs="Times New Roman"/>
          <w:color w:val="231F20"/>
          <w:spacing w:val="2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мир», </w:t>
      </w:r>
      <w:r w:rsidRPr="00235E05">
        <w:rPr>
          <w:rFonts w:ascii="Times New Roman" w:eastAsia="Arial" w:hAnsi="Times New Roman" w:cs="Times New Roman"/>
          <w:color w:val="231F20"/>
          <w:spacing w:val="1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других </w:t>
      </w:r>
      <w:r w:rsidRPr="00235E05">
        <w:rPr>
          <w:rFonts w:ascii="Times New Roman" w:eastAsia="Arial" w:hAnsi="Times New Roman" w:cs="Times New Roman"/>
          <w:color w:val="231F20"/>
          <w:spacing w:val="2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lastRenderedPageBreak/>
        <w:t>базовых</w:t>
      </w:r>
      <w:r w:rsidRPr="00235E05">
        <w:rPr>
          <w:rFonts w:ascii="Times New Roman" w:eastAsia="Arial" w:hAnsi="Times New Roman" w:cs="Times New Roman"/>
          <w:color w:val="231F20"/>
          <w:spacing w:val="5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предметов</w:t>
      </w:r>
      <w:r w:rsidRPr="00235E05">
        <w:rPr>
          <w:rFonts w:ascii="Times New Roman" w:eastAsia="Arial" w:hAnsi="Times New Roman" w:cs="Times New Roman"/>
          <w:color w:val="231F20"/>
          <w:spacing w:val="4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начальной</w:t>
      </w:r>
      <w:r w:rsidRPr="00235E05">
        <w:rPr>
          <w:rFonts w:ascii="Times New Roman" w:eastAsia="Arial" w:hAnsi="Times New Roman" w:cs="Times New Roman"/>
          <w:color w:val="231F20"/>
          <w:spacing w:val="4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школы,</w:t>
      </w:r>
      <w:r w:rsidRPr="00235E05">
        <w:rPr>
          <w:rFonts w:ascii="Times New Roman" w:eastAsia="Arial" w:hAnsi="Times New Roman" w:cs="Times New Roman"/>
          <w:color w:val="231F20"/>
          <w:spacing w:val="3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а</w:t>
      </w:r>
      <w:r w:rsidRPr="00235E05">
        <w:rPr>
          <w:rFonts w:ascii="Times New Roman" w:eastAsia="Arial" w:hAnsi="Times New Roman" w:cs="Times New Roman"/>
          <w:color w:val="231F20"/>
          <w:spacing w:val="29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также</w:t>
      </w:r>
      <w:r w:rsidRPr="00235E05">
        <w:rPr>
          <w:rFonts w:ascii="Times New Roman" w:eastAsia="Arial" w:hAnsi="Times New Roman" w:cs="Times New Roman"/>
          <w:color w:val="231F20"/>
          <w:spacing w:val="4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во</w:t>
      </w:r>
      <w:r w:rsidRPr="00235E05">
        <w:rPr>
          <w:rFonts w:ascii="Times New Roman" w:eastAsia="Arial" w:hAnsi="Times New Roman" w:cs="Times New Roman"/>
          <w:color w:val="231F20"/>
          <w:spacing w:val="39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внеурочное</w:t>
      </w:r>
      <w:r w:rsidRPr="00235E05">
        <w:rPr>
          <w:rFonts w:ascii="Times New Roman" w:eastAsia="Arial" w:hAnsi="Times New Roman" w:cs="Times New Roman"/>
          <w:color w:val="231F20"/>
          <w:spacing w:val="3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время</w:t>
      </w:r>
      <w:r w:rsidRPr="00235E05">
        <w:rPr>
          <w:rFonts w:ascii="Times New Roman" w:eastAsia="Arial" w:hAnsi="Times New Roman" w:cs="Times New Roman"/>
          <w:color w:val="231F20"/>
          <w:spacing w:val="3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в</w:t>
      </w:r>
      <w:r w:rsidRPr="00235E05">
        <w:rPr>
          <w:rFonts w:ascii="Times New Roman" w:eastAsia="Arial" w:hAnsi="Times New Roman" w:cs="Times New Roman"/>
          <w:color w:val="231F20"/>
          <w:spacing w:val="3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кружках </w:t>
      </w:r>
      <w:r w:rsidRPr="00235E05">
        <w:rPr>
          <w:rFonts w:ascii="Times New Roman" w:eastAsia="Arial" w:hAnsi="Times New Roman" w:cs="Times New Roman"/>
          <w:color w:val="231F20"/>
          <w:spacing w:val="1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</w:t>
      </w:r>
      <w:r w:rsidRPr="00235E05">
        <w:rPr>
          <w:rFonts w:ascii="Times New Roman" w:eastAsia="Arial" w:hAnsi="Times New Roman" w:cs="Times New Roman"/>
          <w:color w:val="231F20"/>
          <w:spacing w:val="4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факультативах, на</w:t>
      </w:r>
      <w:r w:rsidRPr="00235E05">
        <w:rPr>
          <w:rFonts w:ascii="Times New Roman" w:eastAsia="Arial" w:hAnsi="Times New Roman" w:cs="Times New Roman"/>
          <w:color w:val="231F20"/>
          <w:spacing w:val="39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занятиях</w:t>
      </w:r>
      <w:r w:rsidRPr="00235E05">
        <w:rPr>
          <w:rFonts w:ascii="Times New Roman" w:eastAsia="Arial" w:hAnsi="Times New Roman" w:cs="Times New Roman"/>
          <w:color w:val="231F20"/>
          <w:spacing w:val="2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в</w:t>
      </w:r>
      <w:r w:rsidRPr="00235E05">
        <w:rPr>
          <w:rFonts w:ascii="Times New Roman" w:eastAsia="Arial" w:hAnsi="Times New Roman" w:cs="Times New Roman"/>
          <w:color w:val="231F20"/>
          <w:spacing w:val="4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группах</w:t>
      </w:r>
      <w:r w:rsidRPr="00235E05">
        <w:rPr>
          <w:rFonts w:ascii="Times New Roman" w:eastAsia="Arial" w:hAnsi="Times New Roman" w:cs="Times New Roman"/>
          <w:color w:val="231F20"/>
          <w:spacing w:val="5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продленного </w:t>
      </w:r>
      <w:r w:rsidRPr="00235E05">
        <w:rPr>
          <w:rFonts w:ascii="Times New Roman" w:eastAsia="Arial" w:hAnsi="Times New Roman" w:cs="Times New Roman"/>
          <w:color w:val="231F20"/>
          <w:spacing w:val="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дня.</w:t>
      </w:r>
    </w:p>
    <w:p w:rsidR="00235E05" w:rsidRPr="00235E05" w:rsidRDefault="00235E05" w:rsidP="00235E05">
      <w:pPr>
        <w:spacing w:after="0"/>
        <w:ind w:right="22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Ожидается,</w:t>
      </w:r>
      <w:r w:rsidRPr="00235E05">
        <w:rPr>
          <w:rFonts w:ascii="Times New Roman" w:eastAsia="Arial" w:hAnsi="Times New Roman" w:cs="Times New Roman"/>
          <w:color w:val="231F20"/>
          <w:spacing w:val="3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что</w:t>
      </w:r>
      <w:r w:rsidRPr="00235E05">
        <w:rPr>
          <w:rFonts w:ascii="Times New Roman" w:eastAsia="Arial" w:hAnsi="Times New Roman" w:cs="Times New Roman"/>
          <w:color w:val="231F20"/>
          <w:spacing w:val="3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в</w:t>
      </w:r>
      <w:r w:rsidRPr="00235E05">
        <w:rPr>
          <w:rFonts w:ascii="Times New Roman" w:eastAsia="Arial" w:hAnsi="Times New Roman" w:cs="Times New Roman"/>
          <w:color w:val="231F20"/>
          <w:spacing w:val="4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результате</w:t>
      </w:r>
      <w:r w:rsidRPr="00235E05">
        <w:rPr>
          <w:rFonts w:ascii="Times New Roman" w:eastAsia="Arial" w:hAnsi="Times New Roman" w:cs="Times New Roman"/>
          <w:color w:val="231F20"/>
          <w:spacing w:val="-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освоения</w:t>
      </w:r>
      <w:r w:rsidRPr="00235E05">
        <w:rPr>
          <w:rFonts w:ascii="Times New Roman" w:eastAsia="Arial" w:hAnsi="Times New Roman" w:cs="Times New Roman"/>
          <w:color w:val="231F20"/>
          <w:spacing w:val="4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данного </w:t>
      </w:r>
      <w:r w:rsidRPr="00235E05">
        <w:rPr>
          <w:rFonts w:ascii="Times New Roman" w:eastAsia="Arial" w:hAnsi="Times New Roman" w:cs="Times New Roman"/>
          <w:color w:val="231F20"/>
          <w:spacing w:val="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материала выпускники </w:t>
      </w:r>
      <w:r w:rsidRPr="00235E05">
        <w:rPr>
          <w:rFonts w:ascii="Times New Roman" w:eastAsia="Arial" w:hAnsi="Times New Roman" w:cs="Times New Roman"/>
          <w:color w:val="231F20"/>
          <w:spacing w:val="2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начальной</w:t>
      </w:r>
      <w:r w:rsidRPr="00235E05">
        <w:rPr>
          <w:rFonts w:ascii="Times New Roman" w:eastAsia="Arial" w:hAnsi="Times New Roman" w:cs="Times New Roman"/>
          <w:color w:val="231F20"/>
          <w:spacing w:val="3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школы</w:t>
      </w:r>
      <w:r w:rsidRPr="00235E05">
        <w:rPr>
          <w:rFonts w:ascii="Times New Roman" w:eastAsia="Arial" w:hAnsi="Times New Roman" w:cs="Times New Roman"/>
          <w:color w:val="231F20"/>
          <w:spacing w:val="4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будут</w:t>
      </w:r>
    </w:p>
    <w:p w:rsidR="00235E05" w:rsidRPr="00235E05" w:rsidRDefault="00235E05" w:rsidP="00235E05">
      <w:pPr>
        <w:spacing w:after="0"/>
        <w:ind w:right="-20"/>
        <w:rPr>
          <w:rFonts w:ascii="Times New Roman" w:eastAsia="Arial" w:hAnsi="Times New Roman" w:cs="Times New Roman"/>
          <w:sz w:val="28"/>
          <w:szCs w:val="28"/>
        </w:rPr>
      </w:pPr>
      <w:r w:rsidRPr="00235E05">
        <w:rPr>
          <w:rFonts w:ascii="Times New Roman" w:eastAsia="Arial" w:hAnsi="Times New Roman" w:cs="Times New Roman"/>
          <w:i/>
          <w:color w:val="231F20"/>
          <w:sz w:val="28"/>
          <w:szCs w:val="28"/>
        </w:rPr>
        <w:t>знать:</w:t>
      </w:r>
    </w:p>
    <w:p w:rsidR="00235E05" w:rsidRPr="00235E05" w:rsidRDefault="00235E05" w:rsidP="00235E05">
      <w:pPr>
        <w:spacing w:after="0"/>
        <w:ind w:right="-20"/>
        <w:rPr>
          <w:rFonts w:ascii="Times New Roman" w:eastAsia="Arial" w:hAnsi="Times New Roman" w:cs="Times New Roman"/>
          <w:sz w:val="28"/>
          <w:szCs w:val="28"/>
        </w:rPr>
      </w:pP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- правила</w:t>
      </w:r>
      <w:r w:rsidRPr="00235E05">
        <w:rPr>
          <w:rFonts w:ascii="Times New Roman" w:eastAsia="Arial" w:hAnsi="Times New Roman" w:cs="Times New Roman"/>
          <w:color w:val="231F20"/>
          <w:spacing w:val="4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перехода</w:t>
      </w:r>
      <w:r w:rsidRPr="00235E05">
        <w:rPr>
          <w:rFonts w:ascii="Times New Roman" w:eastAsia="Arial" w:hAnsi="Times New Roman" w:cs="Times New Roman"/>
          <w:color w:val="231F20"/>
          <w:spacing w:val="3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дороги, </w:t>
      </w:r>
      <w:r w:rsidRPr="00235E05">
        <w:rPr>
          <w:rFonts w:ascii="Times New Roman" w:eastAsia="Arial" w:hAnsi="Times New Roman" w:cs="Times New Roman"/>
          <w:color w:val="231F20"/>
          <w:spacing w:val="19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перекрестка;</w:t>
      </w:r>
    </w:p>
    <w:p w:rsidR="00235E05" w:rsidRPr="00235E05" w:rsidRDefault="00235E05" w:rsidP="00235E05">
      <w:pPr>
        <w:spacing w:after="0"/>
        <w:ind w:right="-20"/>
        <w:rPr>
          <w:rFonts w:ascii="Times New Roman" w:eastAsia="Arial" w:hAnsi="Times New Roman" w:cs="Times New Roman"/>
          <w:sz w:val="28"/>
          <w:szCs w:val="28"/>
        </w:rPr>
      </w:pP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- правила</w:t>
      </w:r>
      <w:r w:rsidRPr="00235E05">
        <w:rPr>
          <w:rFonts w:ascii="Times New Roman" w:eastAsia="Arial" w:hAnsi="Times New Roman" w:cs="Times New Roman"/>
          <w:color w:val="231F20"/>
          <w:spacing w:val="4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безопасного </w:t>
      </w:r>
      <w:r w:rsidRPr="00235E05">
        <w:rPr>
          <w:rFonts w:ascii="Times New Roman" w:eastAsia="Arial" w:hAnsi="Times New Roman" w:cs="Times New Roman"/>
          <w:color w:val="231F20"/>
          <w:spacing w:val="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поведения</w:t>
      </w:r>
      <w:r w:rsidRPr="00235E05">
        <w:rPr>
          <w:rFonts w:ascii="Times New Roman" w:eastAsia="Arial" w:hAnsi="Times New Roman" w:cs="Times New Roman"/>
          <w:color w:val="231F20"/>
          <w:spacing w:val="4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при </w:t>
      </w:r>
      <w:r w:rsidRPr="00235E05">
        <w:rPr>
          <w:rFonts w:ascii="Times New Roman" w:eastAsia="Arial" w:hAnsi="Times New Roman" w:cs="Times New Roman"/>
          <w:color w:val="231F20"/>
          <w:spacing w:val="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следовании</w:t>
      </w:r>
      <w:r w:rsidRPr="00235E05">
        <w:rPr>
          <w:rFonts w:ascii="Times New Roman" w:eastAsia="Arial" w:hAnsi="Times New Roman" w:cs="Times New Roman"/>
          <w:color w:val="231F20"/>
          <w:spacing w:val="4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желез</w:t>
      </w:r>
      <w:r w:rsidRPr="00235E05">
        <w:rPr>
          <w:rFonts w:ascii="Times New Roman" w:eastAsia="Arial" w:hAnsi="Times New Roman" w:cs="Times New Roman"/>
          <w:color w:val="231F20"/>
          <w:spacing w:val="1"/>
          <w:sz w:val="28"/>
          <w:szCs w:val="28"/>
        </w:rPr>
        <w:t>нодорожным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,  </w:t>
      </w:r>
      <w:r w:rsidRPr="00235E05">
        <w:rPr>
          <w:rFonts w:ascii="Times New Roman" w:eastAsia="Arial" w:hAnsi="Times New Roman" w:cs="Times New Roman"/>
          <w:color w:val="231F20"/>
          <w:spacing w:val="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1"/>
          <w:sz w:val="28"/>
          <w:szCs w:val="28"/>
        </w:rPr>
        <w:t>водны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м </w:t>
      </w:r>
      <w:r w:rsidRPr="00235E05">
        <w:rPr>
          <w:rFonts w:ascii="Times New Roman" w:eastAsia="Arial" w:hAnsi="Times New Roman" w:cs="Times New Roman"/>
          <w:color w:val="231F20"/>
          <w:spacing w:val="2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и </w:t>
      </w:r>
      <w:r w:rsidRPr="00235E05">
        <w:rPr>
          <w:rFonts w:ascii="Times New Roman" w:eastAsia="Arial" w:hAnsi="Times New Roman" w:cs="Times New Roman"/>
          <w:color w:val="231F20"/>
          <w:spacing w:val="1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1"/>
          <w:sz w:val="28"/>
          <w:szCs w:val="28"/>
        </w:rPr>
        <w:t>авиационны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м </w:t>
      </w:r>
      <w:r w:rsidRPr="00235E05">
        <w:rPr>
          <w:rFonts w:ascii="Times New Roman" w:eastAsia="Arial" w:hAnsi="Times New Roman" w:cs="Times New Roman"/>
          <w:color w:val="231F20"/>
          <w:spacing w:val="3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1"/>
          <w:sz w:val="28"/>
          <w:szCs w:val="28"/>
        </w:rPr>
        <w:t>транспортом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, </w:t>
      </w:r>
      <w:r w:rsidRPr="00235E05">
        <w:rPr>
          <w:rFonts w:ascii="Times New Roman" w:eastAsia="Arial" w:hAnsi="Times New Roman" w:cs="Times New Roman"/>
          <w:color w:val="231F20"/>
          <w:spacing w:val="9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1"/>
          <w:sz w:val="28"/>
          <w:szCs w:val="28"/>
        </w:rPr>
        <w:t>обязан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ности</w:t>
      </w:r>
      <w:r w:rsidRPr="00235E05">
        <w:rPr>
          <w:rFonts w:ascii="Times New Roman" w:eastAsia="Arial" w:hAnsi="Times New Roman" w:cs="Times New Roman"/>
          <w:color w:val="231F20"/>
          <w:spacing w:val="4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w w:val="101"/>
          <w:sz w:val="28"/>
          <w:szCs w:val="28"/>
        </w:rPr>
        <w:t>пассажира;</w:t>
      </w:r>
    </w:p>
    <w:p w:rsidR="00235E05" w:rsidRPr="00235E05" w:rsidRDefault="00235E05" w:rsidP="00235E05">
      <w:pPr>
        <w:spacing w:after="0"/>
        <w:ind w:right="-20"/>
        <w:rPr>
          <w:rFonts w:ascii="Times New Roman" w:eastAsia="Arial" w:hAnsi="Times New Roman" w:cs="Times New Roman"/>
          <w:sz w:val="28"/>
          <w:szCs w:val="28"/>
        </w:rPr>
      </w:pP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- </w:t>
      </w:r>
      <w:r w:rsidRPr="00235E05">
        <w:rPr>
          <w:rFonts w:ascii="Times New Roman" w:eastAsia="Arial" w:hAnsi="Times New Roman" w:cs="Times New Roman"/>
          <w:color w:val="231F20"/>
          <w:spacing w:val="1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особенности </w:t>
      </w:r>
      <w:r w:rsidRPr="00235E05">
        <w:rPr>
          <w:rFonts w:ascii="Times New Roman" w:eastAsia="Arial" w:hAnsi="Times New Roman" w:cs="Times New Roman"/>
          <w:color w:val="231F20"/>
          <w:spacing w:val="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жизнеобеспечения </w:t>
      </w:r>
      <w:r w:rsidRPr="00235E05">
        <w:rPr>
          <w:rFonts w:ascii="Times New Roman" w:eastAsia="Arial" w:hAnsi="Times New Roman" w:cs="Times New Roman"/>
          <w:color w:val="231F20"/>
          <w:spacing w:val="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дома </w:t>
      </w:r>
      <w:r w:rsidRPr="00235E05">
        <w:rPr>
          <w:rFonts w:ascii="Times New Roman" w:eastAsia="Arial" w:hAnsi="Times New Roman" w:cs="Times New Roman"/>
          <w:color w:val="231F20"/>
          <w:spacing w:val="1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(квартиры)  </w:t>
      </w:r>
      <w:r w:rsidRPr="00235E05">
        <w:rPr>
          <w:rFonts w:ascii="Times New Roman" w:eastAsia="Arial" w:hAnsi="Times New Roman" w:cs="Times New Roman"/>
          <w:color w:val="231F20"/>
          <w:spacing w:val="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и </w:t>
      </w:r>
      <w:r w:rsidRPr="00235E05">
        <w:rPr>
          <w:rFonts w:ascii="Times New Roman" w:eastAsia="Arial" w:hAnsi="Times New Roman" w:cs="Times New Roman"/>
          <w:color w:val="231F20"/>
          <w:spacing w:val="1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ос</w:t>
      </w:r>
      <w:r w:rsidRPr="00235E05">
        <w:rPr>
          <w:rFonts w:ascii="Times New Roman" w:eastAsia="Arial" w:hAnsi="Times New Roman" w:cs="Times New Roman"/>
          <w:color w:val="231F20"/>
          <w:spacing w:val="2"/>
          <w:sz w:val="28"/>
          <w:szCs w:val="28"/>
        </w:rPr>
        <w:t>новны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е </w:t>
      </w:r>
      <w:r w:rsidRPr="00235E05">
        <w:rPr>
          <w:rFonts w:ascii="Times New Roman" w:eastAsia="Arial" w:hAnsi="Times New Roman" w:cs="Times New Roman"/>
          <w:color w:val="231F20"/>
          <w:spacing w:val="9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2"/>
          <w:sz w:val="28"/>
          <w:szCs w:val="28"/>
        </w:rPr>
        <w:t>причины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, </w:t>
      </w:r>
      <w:r w:rsidRPr="00235E05">
        <w:rPr>
          <w:rFonts w:ascii="Times New Roman" w:eastAsia="Arial" w:hAnsi="Times New Roman" w:cs="Times New Roman"/>
          <w:color w:val="231F20"/>
          <w:spacing w:val="4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2"/>
          <w:sz w:val="28"/>
          <w:szCs w:val="28"/>
        </w:rPr>
        <w:t>которы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е </w:t>
      </w:r>
      <w:r w:rsidRPr="00235E05">
        <w:rPr>
          <w:rFonts w:ascii="Times New Roman" w:eastAsia="Arial" w:hAnsi="Times New Roman" w:cs="Times New Roman"/>
          <w:color w:val="231F20"/>
          <w:spacing w:val="9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2"/>
          <w:sz w:val="28"/>
          <w:szCs w:val="28"/>
        </w:rPr>
        <w:t>могу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т </w:t>
      </w:r>
      <w:r w:rsidRPr="00235E05">
        <w:rPr>
          <w:rFonts w:ascii="Times New Roman" w:eastAsia="Arial" w:hAnsi="Times New Roman" w:cs="Times New Roman"/>
          <w:color w:val="231F20"/>
          <w:spacing w:val="1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2"/>
          <w:sz w:val="28"/>
          <w:szCs w:val="28"/>
        </w:rPr>
        <w:t>привест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и </w:t>
      </w:r>
      <w:r w:rsidRPr="00235E05">
        <w:rPr>
          <w:rFonts w:ascii="Times New Roman" w:eastAsia="Arial" w:hAnsi="Times New Roman" w:cs="Times New Roman"/>
          <w:color w:val="231F20"/>
          <w:spacing w:val="9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к </w:t>
      </w:r>
      <w:r w:rsidRPr="00235E05">
        <w:rPr>
          <w:rFonts w:ascii="Times New Roman" w:eastAsia="Arial" w:hAnsi="Times New Roman" w:cs="Times New Roman"/>
          <w:color w:val="231F20"/>
          <w:spacing w:val="2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2"/>
          <w:w w:val="103"/>
          <w:sz w:val="28"/>
          <w:szCs w:val="28"/>
        </w:rPr>
        <w:t xml:space="preserve">возникновению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опасной</w:t>
      </w:r>
      <w:r w:rsidRPr="00235E05">
        <w:rPr>
          <w:rFonts w:ascii="Times New Roman" w:eastAsia="Arial" w:hAnsi="Times New Roman" w:cs="Times New Roman"/>
          <w:color w:val="231F20"/>
          <w:spacing w:val="49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w w:val="101"/>
          <w:sz w:val="28"/>
          <w:szCs w:val="28"/>
        </w:rPr>
        <w:t>ситуации;</w:t>
      </w:r>
    </w:p>
    <w:p w:rsidR="00235E05" w:rsidRPr="00235E05" w:rsidRDefault="00235E05" w:rsidP="00235E05">
      <w:pPr>
        <w:spacing w:after="0"/>
        <w:ind w:right="-20"/>
        <w:rPr>
          <w:rFonts w:ascii="Times New Roman" w:eastAsia="Arial" w:hAnsi="Times New Roman" w:cs="Times New Roman"/>
          <w:sz w:val="28"/>
          <w:szCs w:val="28"/>
        </w:rPr>
      </w:pP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- характеристики </w:t>
      </w:r>
      <w:r w:rsidRPr="00235E05">
        <w:rPr>
          <w:rFonts w:ascii="Times New Roman" w:eastAsia="Arial" w:hAnsi="Times New Roman" w:cs="Times New Roman"/>
          <w:color w:val="231F20"/>
          <w:spacing w:val="1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водоемов </w:t>
      </w:r>
      <w:r w:rsidRPr="00235E05">
        <w:rPr>
          <w:rFonts w:ascii="Times New Roman" w:eastAsia="Arial" w:hAnsi="Times New Roman" w:cs="Times New Roman"/>
          <w:color w:val="231F20"/>
          <w:spacing w:val="1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в </w:t>
      </w:r>
      <w:r w:rsidRPr="00235E05">
        <w:rPr>
          <w:rFonts w:ascii="Times New Roman" w:eastAsia="Arial" w:hAnsi="Times New Roman" w:cs="Times New Roman"/>
          <w:color w:val="231F20"/>
          <w:spacing w:val="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местах</w:t>
      </w:r>
      <w:r w:rsidRPr="00235E05">
        <w:rPr>
          <w:rFonts w:ascii="Times New Roman" w:eastAsia="Arial" w:hAnsi="Times New Roman" w:cs="Times New Roman"/>
          <w:color w:val="231F20"/>
          <w:spacing w:val="3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своего </w:t>
      </w:r>
      <w:r w:rsidRPr="00235E05">
        <w:rPr>
          <w:rFonts w:ascii="Times New Roman" w:eastAsia="Arial" w:hAnsi="Times New Roman" w:cs="Times New Roman"/>
          <w:color w:val="231F20"/>
          <w:spacing w:val="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w w:val="104"/>
          <w:sz w:val="28"/>
          <w:szCs w:val="28"/>
        </w:rPr>
        <w:t>проживания,</w:t>
      </w:r>
      <w:r w:rsidRPr="00235E0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их</w:t>
      </w:r>
      <w:r w:rsidRPr="00235E05">
        <w:rPr>
          <w:rFonts w:ascii="Times New Roman" w:eastAsia="Arial" w:hAnsi="Times New Roman" w:cs="Times New Roman"/>
          <w:color w:val="231F20"/>
          <w:spacing w:val="5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состояние</w:t>
      </w:r>
      <w:r w:rsidRPr="00235E05">
        <w:rPr>
          <w:rFonts w:ascii="Times New Roman" w:eastAsia="Arial" w:hAnsi="Times New Roman" w:cs="Times New Roman"/>
          <w:color w:val="231F20"/>
          <w:spacing w:val="2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в</w:t>
      </w:r>
      <w:r w:rsidRPr="00235E05">
        <w:rPr>
          <w:rFonts w:ascii="Times New Roman" w:eastAsia="Arial" w:hAnsi="Times New Roman" w:cs="Times New Roman"/>
          <w:color w:val="231F20"/>
          <w:spacing w:val="4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различное</w:t>
      </w:r>
      <w:r w:rsidRPr="00235E05">
        <w:rPr>
          <w:rFonts w:ascii="Times New Roman" w:eastAsia="Arial" w:hAnsi="Times New Roman" w:cs="Times New Roman"/>
          <w:color w:val="231F20"/>
          <w:spacing w:val="3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время </w:t>
      </w:r>
      <w:r w:rsidRPr="00235E05">
        <w:rPr>
          <w:rFonts w:ascii="Times New Roman" w:eastAsia="Arial" w:hAnsi="Times New Roman" w:cs="Times New Roman"/>
          <w:color w:val="231F20"/>
          <w:w w:val="103"/>
          <w:sz w:val="28"/>
          <w:szCs w:val="28"/>
        </w:rPr>
        <w:t>года;</w:t>
      </w:r>
    </w:p>
    <w:p w:rsidR="00235E05" w:rsidRPr="00235E05" w:rsidRDefault="00235E05" w:rsidP="00235E05">
      <w:pPr>
        <w:spacing w:after="0"/>
        <w:ind w:right="-20"/>
        <w:rPr>
          <w:rFonts w:ascii="Times New Roman" w:eastAsia="Arial" w:hAnsi="Times New Roman" w:cs="Times New Roman"/>
          <w:sz w:val="28"/>
          <w:szCs w:val="28"/>
        </w:rPr>
      </w:pP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- способы</w:t>
      </w:r>
      <w:r w:rsidRPr="00235E05">
        <w:rPr>
          <w:rFonts w:ascii="Times New Roman" w:eastAsia="Arial" w:hAnsi="Times New Roman" w:cs="Times New Roman"/>
          <w:color w:val="231F20"/>
          <w:spacing w:val="3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</w:t>
      </w:r>
      <w:r w:rsidRPr="00235E05">
        <w:rPr>
          <w:rFonts w:ascii="Times New Roman" w:eastAsia="Arial" w:hAnsi="Times New Roman" w:cs="Times New Roman"/>
          <w:color w:val="231F20"/>
          <w:spacing w:val="4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средства</w:t>
      </w:r>
      <w:r w:rsidRPr="00235E05">
        <w:rPr>
          <w:rFonts w:ascii="Times New Roman" w:eastAsia="Arial" w:hAnsi="Times New Roman" w:cs="Times New Roman"/>
          <w:color w:val="231F20"/>
          <w:spacing w:val="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спасания</w:t>
      </w:r>
      <w:r w:rsidRPr="00235E05">
        <w:rPr>
          <w:rFonts w:ascii="Times New Roman" w:eastAsia="Arial" w:hAnsi="Times New Roman" w:cs="Times New Roman"/>
          <w:color w:val="231F20"/>
          <w:spacing w:val="19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утопающих,</w:t>
      </w:r>
      <w:r w:rsidRPr="00235E05">
        <w:rPr>
          <w:rFonts w:ascii="Times New Roman" w:eastAsia="Arial" w:hAnsi="Times New Roman" w:cs="Times New Roman"/>
          <w:color w:val="231F20"/>
          <w:spacing w:val="49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основные</w:t>
      </w:r>
      <w:r w:rsidRPr="00235E05">
        <w:rPr>
          <w:rFonts w:ascii="Times New Roman" w:eastAsia="Arial" w:hAnsi="Times New Roman" w:cs="Times New Roman"/>
          <w:color w:val="231F20"/>
          <w:spacing w:val="3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спасательные</w:t>
      </w:r>
      <w:r w:rsidRPr="00235E05">
        <w:rPr>
          <w:rFonts w:ascii="Times New Roman" w:eastAsia="Arial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средс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т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ва;</w:t>
      </w:r>
    </w:p>
    <w:p w:rsidR="00235E05" w:rsidRPr="00235E05" w:rsidRDefault="00235E05" w:rsidP="00235E05">
      <w:pPr>
        <w:spacing w:after="0"/>
        <w:ind w:right="-20"/>
        <w:rPr>
          <w:rFonts w:ascii="Times New Roman" w:eastAsia="Arial" w:hAnsi="Times New Roman" w:cs="Times New Roman"/>
          <w:sz w:val="28"/>
          <w:szCs w:val="28"/>
        </w:rPr>
      </w:pP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- правила</w:t>
      </w:r>
      <w:r w:rsidRPr="00235E05">
        <w:rPr>
          <w:rFonts w:ascii="Times New Roman" w:eastAsia="Arial" w:hAnsi="Times New Roman" w:cs="Times New Roman"/>
          <w:color w:val="231F20"/>
          <w:spacing w:val="4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безопасного</w:t>
      </w:r>
      <w:r w:rsidRPr="00235E05">
        <w:rPr>
          <w:rFonts w:ascii="Times New Roman" w:eastAsia="Arial" w:hAnsi="Times New Roman" w:cs="Times New Roman"/>
          <w:color w:val="231F20"/>
          <w:spacing w:val="5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поведения</w:t>
      </w:r>
      <w:r w:rsidRPr="00235E05">
        <w:rPr>
          <w:rFonts w:ascii="Times New Roman" w:eastAsia="Arial" w:hAnsi="Times New Roman" w:cs="Times New Roman"/>
          <w:color w:val="231F20"/>
          <w:spacing w:val="4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в</w:t>
      </w:r>
      <w:r w:rsidRPr="00235E05">
        <w:rPr>
          <w:rFonts w:ascii="Times New Roman" w:eastAsia="Arial" w:hAnsi="Times New Roman" w:cs="Times New Roman"/>
          <w:color w:val="231F20"/>
          <w:spacing w:val="4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лесу,</w:t>
      </w:r>
      <w:r w:rsidRPr="00235E05">
        <w:rPr>
          <w:rFonts w:ascii="Times New Roman" w:eastAsia="Arial" w:hAnsi="Times New Roman" w:cs="Times New Roman"/>
          <w:color w:val="231F20"/>
          <w:spacing w:val="2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в</w:t>
      </w:r>
      <w:r w:rsidRPr="00235E05">
        <w:rPr>
          <w:rFonts w:ascii="Times New Roman" w:eastAsia="Arial" w:hAnsi="Times New Roman" w:cs="Times New Roman"/>
          <w:color w:val="231F20"/>
          <w:spacing w:val="4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поле,</w:t>
      </w:r>
      <w:r w:rsidRPr="00235E05">
        <w:rPr>
          <w:rFonts w:ascii="Times New Roman" w:eastAsia="Arial" w:hAnsi="Times New Roman" w:cs="Times New Roman"/>
          <w:color w:val="231F20"/>
          <w:spacing w:val="4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у</w:t>
      </w:r>
      <w:r w:rsidRPr="00235E05">
        <w:rPr>
          <w:rFonts w:ascii="Times New Roman" w:eastAsia="Arial" w:hAnsi="Times New Roman" w:cs="Times New Roman"/>
          <w:color w:val="231F20"/>
          <w:spacing w:val="4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водоема;</w:t>
      </w:r>
    </w:p>
    <w:p w:rsidR="00235E05" w:rsidRPr="00235E05" w:rsidRDefault="00235E05" w:rsidP="00235E05">
      <w:pPr>
        <w:spacing w:after="0"/>
        <w:ind w:right="-20"/>
        <w:rPr>
          <w:rFonts w:ascii="Times New Roman" w:eastAsia="Arial" w:hAnsi="Times New Roman" w:cs="Times New Roman"/>
          <w:sz w:val="28"/>
          <w:szCs w:val="28"/>
        </w:rPr>
      </w:pP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- меры</w:t>
      </w:r>
      <w:r w:rsidRPr="00235E05">
        <w:rPr>
          <w:rFonts w:ascii="Times New Roman" w:eastAsia="Arial" w:hAnsi="Times New Roman" w:cs="Times New Roman"/>
          <w:color w:val="231F20"/>
          <w:spacing w:val="4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пожарной </w:t>
      </w:r>
      <w:r w:rsidRPr="00235E05">
        <w:rPr>
          <w:rFonts w:ascii="Times New Roman" w:eastAsia="Arial" w:hAnsi="Times New Roman" w:cs="Times New Roman"/>
          <w:color w:val="231F20"/>
          <w:spacing w:val="2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безопасности</w:t>
      </w:r>
      <w:r w:rsidRPr="00235E05">
        <w:rPr>
          <w:rFonts w:ascii="Times New Roman" w:eastAsia="Arial" w:hAnsi="Times New Roman" w:cs="Times New Roman"/>
          <w:color w:val="231F20"/>
          <w:spacing w:val="2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при  разведении</w:t>
      </w:r>
      <w:r w:rsidRPr="00235E05">
        <w:rPr>
          <w:rFonts w:ascii="Times New Roman" w:eastAsia="Arial" w:hAnsi="Times New Roman" w:cs="Times New Roman"/>
          <w:color w:val="231F20"/>
          <w:spacing w:val="4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w w:val="101"/>
          <w:sz w:val="28"/>
          <w:szCs w:val="28"/>
        </w:rPr>
        <w:t>костра;</w:t>
      </w:r>
    </w:p>
    <w:p w:rsidR="00235E05" w:rsidRPr="00235E05" w:rsidRDefault="00235E05" w:rsidP="00235E05">
      <w:pPr>
        <w:spacing w:after="0"/>
        <w:ind w:right="-20"/>
        <w:rPr>
          <w:rFonts w:ascii="Times New Roman" w:eastAsia="Arial" w:hAnsi="Times New Roman" w:cs="Times New Roman"/>
          <w:sz w:val="28"/>
          <w:szCs w:val="28"/>
        </w:rPr>
      </w:pP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- правила</w:t>
      </w:r>
      <w:r w:rsidRPr="00235E05">
        <w:rPr>
          <w:rFonts w:ascii="Times New Roman" w:eastAsia="Arial" w:hAnsi="Times New Roman" w:cs="Times New Roman"/>
          <w:color w:val="231F20"/>
          <w:spacing w:val="4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личной  безопасности</w:t>
      </w:r>
      <w:r w:rsidRPr="00235E05">
        <w:rPr>
          <w:rFonts w:ascii="Times New Roman" w:eastAsia="Arial" w:hAnsi="Times New Roman" w:cs="Times New Roman"/>
          <w:color w:val="231F20"/>
          <w:spacing w:val="3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в</w:t>
      </w:r>
      <w:r w:rsidRPr="00235E05">
        <w:rPr>
          <w:rFonts w:ascii="Times New Roman" w:eastAsia="Arial" w:hAnsi="Times New Roman" w:cs="Times New Roman"/>
          <w:color w:val="231F20"/>
          <w:spacing w:val="4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различных</w:t>
      </w:r>
      <w:r w:rsidRPr="00235E05">
        <w:rPr>
          <w:rFonts w:ascii="Times New Roman" w:eastAsia="Arial" w:hAnsi="Times New Roman" w:cs="Times New Roman"/>
          <w:color w:val="231F20"/>
          <w:spacing w:val="4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w w:val="102"/>
          <w:sz w:val="28"/>
          <w:szCs w:val="28"/>
        </w:rPr>
        <w:t>криминоген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ных </w:t>
      </w:r>
      <w:r w:rsidRPr="00235E05">
        <w:rPr>
          <w:rFonts w:ascii="Times New Roman" w:eastAsia="Arial" w:hAnsi="Times New Roman" w:cs="Times New Roman"/>
          <w:color w:val="231F20"/>
          <w:spacing w:val="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ситуациях, </w:t>
      </w:r>
      <w:r w:rsidRPr="00235E05">
        <w:rPr>
          <w:rFonts w:ascii="Times New Roman" w:eastAsia="Arial" w:hAnsi="Times New Roman" w:cs="Times New Roman"/>
          <w:color w:val="231F20"/>
          <w:spacing w:val="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которые </w:t>
      </w:r>
      <w:r w:rsidRPr="00235E05">
        <w:rPr>
          <w:rFonts w:ascii="Times New Roman" w:eastAsia="Arial" w:hAnsi="Times New Roman" w:cs="Times New Roman"/>
          <w:color w:val="231F20"/>
          <w:spacing w:val="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могут </w:t>
      </w:r>
      <w:r w:rsidRPr="00235E05">
        <w:rPr>
          <w:rFonts w:ascii="Times New Roman" w:eastAsia="Arial" w:hAnsi="Times New Roman" w:cs="Times New Roman"/>
          <w:color w:val="231F20"/>
          <w:spacing w:val="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возникнуть </w:t>
      </w:r>
      <w:r w:rsidRPr="00235E05">
        <w:rPr>
          <w:rFonts w:ascii="Times New Roman" w:eastAsia="Arial" w:hAnsi="Times New Roman" w:cs="Times New Roman"/>
          <w:color w:val="231F20"/>
          <w:spacing w:val="2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дома, </w:t>
      </w:r>
      <w:r w:rsidRPr="00235E05">
        <w:rPr>
          <w:rFonts w:ascii="Times New Roman" w:eastAsia="Arial" w:hAnsi="Times New Roman" w:cs="Times New Roman"/>
          <w:color w:val="231F20"/>
          <w:spacing w:val="1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на</w:t>
      </w:r>
      <w:r w:rsidRPr="00235E05">
        <w:rPr>
          <w:rFonts w:ascii="Times New Roman" w:eastAsia="Arial" w:hAnsi="Times New Roman" w:cs="Times New Roman"/>
          <w:color w:val="231F20"/>
          <w:spacing w:val="5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улице, </w:t>
      </w:r>
      <w:r w:rsidRPr="00235E05">
        <w:rPr>
          <w:rFonts w:ascii="Times New Roman" w:eastAsia="Arial" w:hAnsi="Times New Roman" w:cs="Times New Roman"/>
          <w:color w:val="231F20"/>
          <w:spacing w:val="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в</w:t>
      </w:r>
      <w:r w:rsidRPr="00235E0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общественном</w:t>
      </w:r>
      <w:r w:rsidRPr="00235E05">
        <w:rPr>
          <w:rFonts w:ascii="Times New Roman" w:eastAsia="Arial" w:hAnsi="Times New Roman" w:cs="Times New Roman"/>
          <w:color w:val="231F20"/>
          <w:spacing w:val="2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месте;</w:t>
      </w:r>
    </w:p>
    <w:p w:rsidR="00235E05" w:rsidRPr="00235E05" w:rsidRDefault="00235E05" w:rsidP="00235E05">
      <w:pPr>
        <w:spacing w:after="0"/>
        <w:ind w:right="-20"/>
        <w:rPr>
          <w:rFonts w:ascii="Times New Roman" w:eastAsia="Arial" w:hAnsi="Times New Roman" w:cs="Times New Roman"/>
          <w:sz w:val="28"/>
          <w:szCs w:val="28"/>
        </w:rPr>
      </w:pP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- наиболее</w:t>
      </w:r>
      <w:r w:rsidRPr="00235E05">
        <w:rPr>
          <w:rFonts w:ascii="Times New Roman" w:eastAsia="Arial" w:hAnsi="Times New Roman" w:cs="Times New Roman"/>
          <w:color w:val="231F20"/>
          <w:spacing w:val="3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характерные</w:t>
      </w:r>
      <w:r w:rsidRPr="00235E05">
        <w:rPr>
          <w:rFonts w:ascii="Times New Roman" w:eastAsia="Arial" w:hAnsi="Times New Roman" w:cs="Times New Roman"/>
          <w:color w:val="231F20"/>
          <w:spacing w:val="2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для</w:t>
      </w:r>
      <w:r w:rsidRPr="00235E05">
        <w:rPr>
          <w:rFonts w:ascii="Times New Roman" w:eastAsia="Arial" w:hAnsi="Times New Roman" w:cs="Times New Roman"/>
          <w:color w:val="231F20"/>
          <w:spacing w:val="2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региона</w:t>
      </w:r>
      <w:r w:rsidRPr="00235E05">
        <w:rPr>
          <w:rFonts w:ascii="Times New Roman" w:eastAsia="Arial" w:hAnsi="Times New Roman" w:cs="Times New Roman"/>
          <w:color w:val="231F20"/>
          <w:spacing w:val="5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проживания </w:t>
      </w:r>
      <w:r w:rsidRPr="00235E05">
        <w:rPr>
          <w:rFonts w:ascii="Times New Roman" w:eastAsia="Arial" w:hAnsi="Times New Roman" w:cs="Times New Roman"/>
          <w:color w:val="231F20"/>
          <w:spacing w:val="1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чрезвычайные</w:t>
      </w:r>
      <w:r w:rsidRPr="00235E05">
        <w:rPr>
          <w:rFonts w:ascii="Times New Roman" w:eastAsia="Arial" w:hAnsi="Times New Roman" w:cs="Times New Roman"/>
          <w:color w:val="231F20"/>
          <w:spacing w:val="3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ситуации,</w:t>
      </w:r>
      <w:r w:rsidRPr="00235E05">
        <w:rPr>
          <w:rFonts w:ascii="Times New Roman" w:eastAsia="Arial" w:hAnsi="Times New Roman" w:cs="Times New Roman"/>
          <w:color w:val="231F20"/>
          <w:spacing w:val="5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причины </w:t>
      </w:r>
      <w:r w:rsidRPr="00235E05">
        <w:rPr>
          <w:rFonts w:ascii="Times New Roman" w:eastAsia="Arial" w:hAnsi="Times New Roman" w:cs="Times New Roman"/>
          <w:color w:val="231F20"/>
          <w:spacing w:val="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их</w:t>
      </w:r>
      <w:r w:rsidRPr="00235E05">
        <w:rPr>
          <w:rFonts w:ascii="Times New Roman" w:eastAsia="Arial" w:hAnsi="Times New Roman" w:cs="Times New Roman"/>
          <w:color w:val="231F20"/>
          <w:spacing w:val="5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возникновения </w:t>
      </w:r>
      <w:r w:rsidRPr="00235E05">
        <w:rPr>
          <w:rFonts w:ascii="Times New Roman" w:eastAsia="Arial" w:hAnsi="Times New Roman" w:cs="Times New Roman"/>
          <w:color w:val="231F20"/>
          <w:spacing w:val="1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</w:t>
      </w:r>
      <w:r w:rsidRPr="00235E05">
        <w:rPr>
          <w:rFonts w:ascii="Times New Roman" w:eastAsia="Arial" w:hAnsi="Times New Roman" w:cs="Times New Roman"/>
          <w:color w:val="231F20"/>
          <w:spacing w:val="5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последствия;</w:t>
      </w:r>
    </w:p>
    <w:p w:rsidR="00235E05" w:rsidRPr="00235E05" w:rsidRDefault="00235E05" w:rsidP="00235E05">
      <w:pPr>
        <w:spacing w:after="0"/>
        <w:ind w:right="-20"/>
        <w:rPr>
          <w:rFonts w:ascii="Times New Roman" w:eastAsia="Arial" w:hAnsi="Times New Roman" w:cs="Times New Roman"/>
          <w:sz w:val="28"/>
          <w:szCs w:val="28"/>
        </w:rPr>
      </w:pP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- </w:t>
      </w:r>
      <w:r w:rsidRPr="00235E05">
        <w:rPr>
          <w:rFonts w:ascii="Times New Roman" w:eastAsia="Arial" w:hAnsi="Times New Roman" w:cs="Times New Roman"/>
          <w:color w:val="231F20"/>
          <w:spacing w:val="3"/>
          <w:sz w:val="28"/>
          <w:szCs w:val="28"/>
        </w:rPr>
        <w:t>систем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у</w:t>
      </w:r>
      <w:r w:rsidRPr="00235E05">
        <w:rPr>
          <w:rFonts w:ascii="Times New Roman" w:eastAsia="Arial" w:hAnsi="Times New Roman" w:cs="Times New Roman"/>
          <w:color w:val="231F20"/>
          <w:spacing w:val="5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3"/>
          <w:sz w:val="28"/>
          <w:szCs w:val="28"/>
        </w:rPr>
        <w:t>обеспечени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я</w:t>
      </w:r>
      <w:r w:rsidRPr="00235E05">
        <w:rPr>
          <w:rFonts w:ascii="Times New Roman" w:eastAsia="Arial" w:hAnsi="Times New Roman" w:cs="Times New Roman"/>
          <w:color w:val="231F20"/>
          <w:spacing w:val="5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3"/>
          <w:sz w:val="28"/>
          <w:szCs w:val="28"/>
        </w:rPr>
        <w:t>безопасност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</w:t>
      </w:r>
      <w:r w:rsidRPr="00235E05">
        <w:rPr>
          <w:rFonts w:ascii="Times New Roman" w:eastAsia="Arial" w:hAnsi="Times New Roman" w:cs="Times New Roman"/>
          <w:color w:val="231F20"/>
          <w:spacing w:val="5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3"/>
          <w:sz w:val="28"/>
          <w:szCs w:val="28"/>
        </w:rPr>
        <w:t>жизнедеятельности</w:t>
      </w:r>
      <w:r w:rsidRPr="00235E0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населения</w:t>
      </w:r>
      <w:r w:rsidRPr="00235E05">
        <w:rPr>
          <w:rFonts w:ascii="Times New Roman" w:eastAsia="Arial" w:hAnsi="Times New Roman" w:cs="Times New Roman"/>
          <w:color w:val="231F20"/>
          <w:spacing w:val="1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в</w:t>
      </w:r>
      <w:r w:rsidRPr="00235E05">
        <w:rPr>
          <w:rFonts w:ascii="Times New Roman" w:eastAsia="Arial" w:hAnsi="Times New Roman" w:cs="Times New Roman"/>
          <w:color w:val="231F20"/>
          <w:spacing w:val="4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ме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тах</w:t>
      </w:r>
      <w:r w:rsidRPr="00235E05">
        <w:rPr>
          <w:rFonts w:ascii="Times New Roman" w:eastAsia="Arial" w:hAnsi="Times New Roman" w:cs="Times New Roman"/>
          <w:color w:val="231F20"/>
          <w:spacing w:val="1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w w:val="104"/>
          <w:sz w:val="28"/>
          <w:szCs w:val="28"/>
        </w:rPr>
        <w:t>проживания;</w:t>
      </w:r>
    </w:p>
    <w:p w:rsidR="00235E05" w:rsidRPr="00235E05" w:rsidRDefault="00235E05" w:rsidP="00235E05">
      <w:pPr>
        <w:spacing w:after="0"/>
        <w:ind w:right="-20"/>
        <w:rPr>
          <w:rFonts w:ascii="Times New Roman" w:eastAsia="Arial" w:hAnsi="Times New Roman" w:cs="Times New Roman"/>
          <w:color w:val="231F20"/>
          <w:w w:val="104"/>
          <w:sz w:val="28"/>
          <w:szCs w:val="28"/>
        </w:rPr>
      </w:pP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- опасные</w:t>
      </w:r>
      <w:r w:rsidRPr="00235E05">
        <w:rPr>
          <w:rFonts w:ascii="Times New Roman" w:eastAsia="Arial" w:hAnsi="Times New Roman" w:cs="Times New Roman"/>
          <w:color w:val="231F20"/>
          <w:spacing w:val="5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погодные </w:t>
      </w:r>
      <w:r w:rsidRPr="00235E05">
        <w:rPr>
          <w:rFonts w:ascii="Times New Roman" w:eastAsia="Arial" w:hAnsi="Times New Roman" w:cs="Times New Roman"/>
          <w:color w:val="231F20"/>
          <w:spacing w:val="1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явления,</w:t>
      </w:r>
      <w:r w:rsidRPr="00235E05">
        <w:rPr>
          <w:rFonts w:ascii="Times New Roman" w:eastAsia="Arial" w:hAnsi="Times New Roman" w:cs="Times New Roman"/>
          <w:color w:val="231F20"/>
          <w:spacing w:val="5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наиболее</w:t>
      </w:r>
      <w:r w:rsidRPr="00235E05">
        <w:rPr>
          <w:rFonts w:ascii="Times New Roman" w:eastAsia="Arial" w:hAnsi="Times New Roman" w:cs="Times New Roman"/>
          <w:color w:val="231F20"/>
          <w:spacing w:val="5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характерные</w:t>
      </w:r>
      <w:r w:rsidRPr="00235E05">
        <w:rPr>
          <w:rFonts w:ascii="Times New Roman" w:eastAsia="Arial" w:hAnsi="Times New Roman" w:cs="Times New Roman"/>
          <w:color w:val="231F20"/>
          <w:spacing w:val="5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для</w:t>
      </w:r>
      <w:r w:rsidRPr="00235E0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региона</w:t>
      </w:r>
      <w:r w:rsidRPr="00235E05">
        <w:rPr>
          <w:rFonts w:ascii="Times New Roman" w:eastAsia="Arial" w:hAnsi="Times New Roman" w:cs="Times New Roman"/>
          <w:color w:val="231F20"/>
          <w:spacing w:val="5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w w:val="104"/>
          <w:sz w:val="28"/>
          <w:szCs w:val="28"/>
        </w:rPr>
        <w:t>прож</w:t>
      </w:r>
      <w:r w:rsidRPr="00235E05">
        <w:rPr>
          <w:rFonts w:ascii="Times New Roman" w:eastAsia="Arial" w:hAnsi="Times New Roman" w:cs="Times New Roman"/>
          <w:color w:val="231F20"/>
          <w:w w:val="104"/>
          <w:sz w:val="28"/>
          <w:szCs w:val="28"/>
        </w:rPr>
        <w:t>и</w:t>
      </w:r>
      <w:r w:rsidRPr="00235E05">
        <w:rPr>
          <w:rFonts w:ascii="Times New Roman" w:eastAsia="Arial" w:hAnsi="Times New Roman" w:cs="Times New Roman"/>
          <w:color w:val="231F20"/>
          <w:w w:val="104"/>
          <w:sz w:val="28"/>
          <w:szCs w:val="28"/>
        </w:rPr>
        <w:t>вания;</w:t>
      </w:r>
    </w:p>
    <w:p w:rsidR="00235E05" w:rsidRPr="00235E05" w:rsidRDefault="00235E05" w:rsidP="00235E05">
      <w:pPr>
        <w:spacing w:before="81" w:after="0"/>
        <w:ind w:right="5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- места с</w:t>
      </w:r>
      <w:r w:rsidRPr="00235E05">
        <w:rPr>
          <w:rFonts w:ascii="Times New Roman" w:eastAsia="Arial" w:hAnsi="Times New Roman" w:cs="Times New Roman"/>
          <w:color w:val="231F20"/>
          <w:spacing w:val="1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неблагоприятной</w:t>
      </w:r>
      <w:r w:rsidRPr="00235E05">
        <w:rPr>
          <w:rFonts w:ascii="Times New Roman" w:eastAsia="Arial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экологической</w:t>
      </w:r>
      <w:r w:rsidRPr="00235E05">
        <w:rPr>
          <w:rFonts w:ascii="Times New Roman" w:eastAsia="Arial" w:hAnsi="Times New Roman" w:cs="Times New Roman"/>
          <w:color w:val="231F20"/>
          <w:spacing w:val="5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обстановкой</w:t>
      </w:r>
      <w:r w:rsidRPr="00235E05">
        <w:rPr>
          <w:rFonts w:ascii="Times New Roman" w:eastAsia="Arial" w:hAnsi="Times New Roman" w:cs="Times New Roman"/>
          <w:color w:val="231F20"/>
          <w:spacing w:val="3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в районе</w:t>
      </w:r>
      <w:r w:rsidRPr="00235E05">
        <w:rPr>
          <w:rFonts w:ascii="Times New Roman" w:eastAsia="Arial" w:hAnsi="Times New Roman" w:cs="Times New Roman"/>
          <w:color w:val="231F20"/>
          <w:spacing w:val="4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прожив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а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ния </w:t>
      </w:r>
      <w:r w:rsidRPr="00235E05">
        <w:rPr>
          <w:rFonts w:ascii="Times New Roman" w:eastAsia="Arial" w:hAnsi="Times New Roman" w:cs="Times New Roman"/>
          <w:color w:val="231F20"/>
          <w:spacing w:val="1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</w:t>
      </w:r>
      <w:r w:rsidRPr="00235E05">
        <w:rPr>
          <w:rFonts w:ascii="Times New Roman" w:eastAsia="Arial" w:hAnsi="Times New Roman" w:cs="Times New Roman"/>
          <w:color w:val="231F20"/>
          <w:spacing w:val="5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правила</w:t>
      </w:r>
      <w:r w:rsidRPr="00235E05">
        <w:rPr>
          <w:rFonts w:ascii="Times New Roman" w:eastAsia="Arial" w:hAnsi="Times New Roman" w:cs="Times New Roman"/>
          <w:color w:val="231F20"/>
          <w:spacing w:val="4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безопасного</w:t>
      </w:r>
      <w:r w:rsidRPr="00235E05">
        <w:rPr>
          <w:rFonts w:ascii="Times New Roman" w:eastAsia="Arial" w:hAnsi="Times New Roman" w:cs="Times New Roman"/>
          <w:color w:val="231F20"/>
          <w:spacing w:val="5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поведения</w:t>
      </w:r>
      <w:r w:rsidRPr="00235E05">
        <w:rPr>
          <w:rFonts w:ascii="Times New Roman" w:eastAsia="Arial" w:hAnsi="Times New Roman" w:cs="Times New Roman"/>
          <w:color w:val="231F20"/>
          <w:spacing w:val="4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в</w:t>
      </w:r>
      <w:r w:rsidRPr="00235E05">
        <w:rPr>
          <w:rFonts w:ascii="Times New Roman" w:eastAsia="Arial" w:hAnsi="Times New Roman" w:cs="Times New Roman"/>
          <w:color w:val="231F20"/>
          <w:spacing w:val="4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местах</w:t>
      </w:r>
      <w:r w:rsidRPr="00235E05">
        <w:rPr>
          <w:rFonts w:ascii="Times New Roman" w:eastAsia="Arial" w:hAnsi="Times New Roman" w:cs="Times New Roman"/>
          <w:color w:val="231F20"/>
          <w:spacing w:val="2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</w:t>
      </w:r>
      <w:r w:rsidRPr="00235E05">
        <w:rPr>
          <w:rFonts w:ascii="Times New Roman" w:eastAsia="Arial" w:hAnsi="Times New Roman" w:cs="Times New Roman"/>
          <w:color w:val="231F20"/>
          <w:spacing w:val="3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неблагоприятной</w:t>
      </w:r>
      <w:r w:rsidRPr="00235E05">
        <w:rPr>
          <w:rFonts w:ascii="Times New Roman" w:eastAsia="Arial" w:hAnsi="Times New Roman" w:cs="Times New Roman"/>
          <w:color w:val="231F20"/>
          <w:spacing w:val="5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экол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о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гической </w:t>
      </w:r>
      <w:r w:rsidRPr="00235E05">
        <w:rPr>
          <w:rFonts w:ascii="Times New Roman" w:eastAsia="Arial" w:hAnsi="Times New Roman" w:cs="Times New Roman"/>
          <w:color w:val="231F20"/>
          <w:spacing w:val="1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w w:val="102"/>
          <w:sz w:val="28"/>
          <w:szCs w:val="28"/>
        </w:rPr>
        <w:t>обстановкой;</w:t>
      </w:r>
    </w:p>
    <w:p w:rsidR="00235E05" w:rsidRPr="00235E05" w:rsidRDefault="00235E05" w:rsidP="00235E05">
      <w:pPr>
        <w:spacing w:after="0"/>
        <w:ind w:right="5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- основные</w:t>
      </w:r>
      <w:r w:rsidRPr="00235E05">
        <w:rPr>
          <w:rFonts w:ascii="Times New Roman" w:eastAsia="Arial" w:hAnsi="Times New Roman" w:cs="Times New Roman"/>
          <w:color w:val="231F20"/>
          <w:spacing w:val="5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термины</w:t>
      </w:r>
      <w:r w:rsidRPr="00235E05">
        <w:rPr>
          <w:rFonts w:ascii="Times New Roman" w:eastAsia="Arial" w:hAnsi="Times New Roman" w:cs="Times New Roman"/>
          <w:color w:val="231F20"/>
          <w:spacing w:val="5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и </w:t>
      </w:r>
      <w:r w:rsidRPr="00235E05">
        <w:rPr>
          <w:rFonts w:ascii="Times New Roman" w:eastAsia="Arial" w:hAnsi="Times New Roman" w:cs="Times New Roman"/>
          <w:color w:val="231F20"/>
          <w:spacing w:val="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понятия,</w:t>
      </w:r>
      <w:r w:rsidRPr="00235E05">
        <w:rPr>
          <w:rFonts w:ascii="Times New Roman" w:eastAsia="Arial" w:hAnsi="Times New Roman" w:cs="Times New Roman"/>
          <w:color w:val="231F20"/>
          <w:spacing w:val="5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относящиеся</w:t>
      </w:r>
      <w:r w:rsidRPr="00235E05">
        <w:rPr>
          <w:rFonts w:ascii="Times New Roman" w:eastAsia="Arial" w:hAnsi="Times New Roman" w:cs="Times New Roman"/>
          <w:color w:val="231F20"/>
          <w:spacing w:val="3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к </w:t>
      </w:r>
      <w:r w:rsidRPr="00235E05">
        <w:rPr>
          <w:rFonts w:ascii="Times New Roman" w:eastAsia="Arial" w:hAnsi="Times New Roman" w:cs="Times New Roman"/>
          <w:color w:val="231F20"/>
          <w:spacing w:val="1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w w:val="101"/>
          <w:sz w:val="28"/>
          <w:szCs w:val="28"/>
        </w:rPr>
        <w:t xml:space="preserve">здоровью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</w:t>
      </w:r>
      <w:r w:rsidRPr="00235E05">
        <w:rPr>
          <w:rFonts w:ascii="Times New Roman" w:eastAsia="Arial" w:hAnsi="Times New Roman" w:cs="Times New Roman"/>
          <w:color w:val="231F20"/>
          <w:spacing w:val="5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здоровому 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образу</w:t>
      </w:r>
      <w:r w:rsidRPr="00235E05">
        <w:rPr>
          <w:rFonts w:ascii="Times New Roman" w:eastAsia="Arial" w:hAnsi="Times New Roman" w:cs="Times New Roman"/>
          <w:color w:val="231F20"/>
          <w:spacing w:val="4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w w:val="107"/>
          <w:sz w:val="28"/>
          <w:szCs w:val="28"/>
        </w:rPr>
        <w:t>жизни;</w:t>
      </w:r>
    </w:p>
    <w:p w:rsidR="00235E05" w:rsidRPr="00235E05" w:rsidRDefault="00235E05" w:rsidP="00235E05">
      <w:pPr>
        <w:spacing w:before="87" w:after="0"/>
        <w:ind w:right="-20"/>
        <w:rPr>
          <w:rFonts w:ascii="Times New Roman" w:eastAsia="Arial" w:hAnsi="Times New Roman" w:cs="Times New Roman"/>
          <w:sz w:val="28"/>
          <w:szCs w:val="28"/>
        </w:rPr>
      </w:pPr>
      <w:r w:rsidRPr="00235E05">
        <w:rPr>
          <w:rFonts w:ascii="Times New Roman" w:eastAsia="Arial" w:hAnsi="Times New Roman" w:cs="Times New Roman"/>
          <w:i/>
          <w:color w:val="231F20"/>
          <w:sz w:val="28"/>
          <w:szCs w:val="28"/>
        </w:rPr>
        <w:t>помнить:</w:t>
      </w:r>
    </w:p>
    <w:p w:rsidR="00235E05" w:rsidRPr="00235E05" w:rsidRDefault="00235E05" w:rsidP="00235E05">
      <w:pPr>
        <w:spacing w:after="0"/>
        <w:ind w:right="-20"/>
        <w:rPr>
          <w:rFonts w:ascii="Times New Roman" w:eastAsia="Arial" w:hAnsi="Times New Roman" w:cs="Times New Roman"/>
          <w:sz w:val="28"/>
          <w:szCs w:val="28"/>
        </w:rPr>
      </w:pP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- </w:t>
      </w:r>
      <w:r w:rsidRPr="00235E05">
        <w:rPr>
          <w:rFonts w:ascii="Times New Roman" w:eastAsia="Arial" w:hAnsi="Times New Roman" w:cs="Times New Roman"/>
          <w:color w:val="231F20"/>
          <w:spacing w:val="5"/>
          <w:sz w:val="28"/>
          <w:szCs w:val="28"/>
        </w:rPr>
        <w:t>основны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е </w:t>
      </w:r>
      <w:r w:rsidRPr="00235E05">
        <w:rPr>
          <w:rFonts w:ascii="Times New Roman" w:eastAsia="Arial" w:hAnsi="Times New Roman" w:cs="Times New Roman"/>
          <w:color w:val="231F20"/>
          <w:spacing w:val="3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5"/>
          <w:sz w:val="28"/>
          <w:szCs w:val="28"/>
        </w:rPr>
        <w:t>правил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а </w:t>
      </w:r>
      <w:r w:rsidRPr="00235E05">
        <w:rPr>
          <w:rFonts w:ascii="Times New Roman" w:eastAsia="Arial" w:hAnsi="Times New Roman" w:cs="Times New Roman"/>
          <w:color w:val="231F20"/>
          <w:spacing w:val="3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5"/>
          <w:sz w:val="28"/>
          <w:szCs w:val="28"/>
        </w:rPr>
        <w:t>безопасност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и </w:t>
      </w:r>
      <w:r w:rsidRPr="00235E05">
        <w:rPr>
          <w:rFonts w:ascii="Times New Roman" w:eastAsia="Arial" w:hAnsi="Times New Roman" w:cs="Times New Roman"/>
          <w:color w:val="231F20"/>
          <w:spacing w:val="2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5"/>
          <w:sz w:val="28"/>
          <w:szCs w:val="28"/>
        </w:rPr>
        <w:t>пр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и </w:t>
      </w:r>
      <w:r w:rsidRPr="00235E05">
        <w:rPr>
          <w:rFonts w:ascii="Times New Roman" w:eastAsia="Arial" w:hAnsi="Times New Roman" w:cs="Times New Roman"/>
          <w:color w:val="231F20"/>
          <w:spacing w:val="5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5"/>
          <w:w w:val="101"/>
          <w:sz w:val="28"/>
          <w:szCs w:val="28"/>
        </w:rPr>
        <w:t>использовании</w:t>
      </w:r>
      <w:r w:rsidRPr="00235E0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электроприборов </w:t>
      </w:r>
      <w:r w:rsidRPr="00235E05">
        <w:rPr>
          <w:rFonts w:ascii="Times New Roman" w:eastAsia="Arial" w:hAnsi="Times New Roman" w:cs="Times New Roman"/>
          <w:color w:val="231F20"/>
          <w:spacing w:val="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</w:t>
      </w:r>
      <w:r w:rsidRPr="00235E05">
        <w:rPr>
          <w:rFonts w:ascii="Times New Roman" w:eastAsia="Arial" w:hAnsi="Times New Roman" w:cs="Times New Roman"/>
          <w:color w:val="231F20"/>
          <w:spacing w:val="5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других </w:t>
      </w:r>
      <w:r w:rsidRPr="00235E05">
        <w:rPr>
          <w:rFonts w:ascii="Times New Roman" w:eastAsia="Arial" w:hAnsi="Times New Roman" w:cs="Times New Roman"/>
          <w:color w:val="231F20"/>
          <w:spacing w:val="1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бытовых</w:t>
      </w:r>
      <w:r w:rsidRPr="00235E05">
        <w:rPr>
          <w:rFonts w:ascii="Times New Roman" w:eastAsia="Arial" w:hAnsi="Times New Roman" w:cs="Times New Roman"/>
          <w:color w:val="231F20"/>
          <w:spacing w:val="3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приборов, </w:t>
      </w:r>
      <w:r w:rsidRPr="00235E05">
        <w:rPr>
          <w:rFonts w:ascii="Times New Roman" w:eastAsia="Arial" w:hAnsi="Times New Roman" w:cs="Times New Roman"/>
          <w:color w:val="231F20"/>
          <w:spacing w:val="2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бытового</w:t>
      </w:r>
      <w:r w:rsidRPr="00235E05">
        <w:rPr>
          <w:rFonts w:ascii="Times New Roman" w:eastAsia="Arial" w:hAnsi="Times New Roman" w:cs="Times New Roman"/>
          <w:color w:val="231F20"/>
          <w:spacing w:val="5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газа,</w:t>
      </w:r>
      <w:r w:rsidRPr="00235E0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а</w:t>
      </w:r>
      <w:r w:rsidRPr="00235E05">
        <w:rPr>
          <w:rFonts w:ascii="Times New Roman" w:eastAsia="Arial" w:hAnsi="Times New Roman" w:cs="Times New Roman"/>
          <w:color w:val="231F20"/>
          <w:spacing w:val="3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также</w:t>
      </w:r>
      <w:r w:rsidRPr="00235E05">
        <w:rPr>
          <w:rFonts w:ascii="Times New Roman" w:eastAsia="Arial" w:hAnsi="Times New Roman" w:cs="Times New Roman"/>
          <w:color w:val="231F20"/>
          <w:spacing w:val="4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препаратов</w:t>
      </w:r>
      <w:r w:rsidRPr="00235E05">
        <w:rPr>
          <w:rFonts w:ascii="Times New Roman" w:eastAsia="Arial" w:hAnsi="Times New Roman" w:cs="Times New Roman"/>
          <w:color w:val="231F20"/>
          <w:spacing w:val="3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бытовой</w:t>
      </w:r>
      <w:r w:rsidRPr="00235E05">
        <w:rPr>
          <w:rFonts w:ascii="Times New Roman" w:eastAsia="Arial" w:hAnsi="Times New Roman" w:cs="Times New Roman"/>
          <w:color w:val="231F20"/>
          <w:spacing w:val="5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w w:val="107"/>
          <w:sz w:val="28"/>
          <w:szCs w:val="28"/>
        </w:rPr>
        <w:t>химии;</w:t>
      </w:r>
    </w:p>
    <w:p w:rsidR="00235E05" w:rsidRPr="00235E05" w:rsidRDefault="00235E05" w:rsidP="00235E05">
      <w:pPr>
        <w:spacing w:after="0"/>
        <w:ind w:right="-20"/>
        <w:rPr>
          <w:rFonts w:ascii="Times New Roman" w:eastAsia="Arial" w:hAnsi="Times New Roman" w:cs="Times New Roman"/>
          <w:sz w:val="28"/>
          <w:szCs w:val="28"/>
        </w:rPr>
      </w:pP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- рекомендации</w:t>
      </w:r>
      <w:r w:rsidRPr="00235E05">
        <w:rPr>
          <w:rFonts w:ascii="Times New Roman" w:eastAsia="Arial" w:hAnsi="Times New Roman" w:cs="Times New Roman"/>
          <w:color w:val="231F20"/>
          <w:spacing w:val="5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по</w:t>
      </w:r>
      <w:r w:rsidRPr="00235E05">
        <w:rPr>
          <w:rFonts w:ascii="Times New Roman" w:eastAsia="Arial" w:hAnsi="Times New Roman" w:cs="Times New Roman"/>
          <w:color w:val="231F20"/>
          <w:spacing w:val="3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соблюдению</w:t>
      </w:r>
      <w:r w:rsidRPr="00235E05">
        <w:rPr>
          <w:rFonts w:ascii="Times New Roman" w:eastAsia="Arial" w:hAnsi="Times New Roman" w:cs="Times New Roman"/>
          <w:color w:val="231F20"/>
          <w:spacing w:val="2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мер</w:t>
      </w:r>
      <w:r w:rsidRPr="00235E05">
        <w:rPr>
          <w:rFonts w:ascii="Times New Roman" w:eastAsia="Arial" w:hAnsi="Times New Roman" w:cs="Times New Roman"/>
          <w:color w:val="231F20"/>
          <w:spacing w:val="3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безопасности</w:t>
      </w:r>
      <w:r w:rsidRPr="00235E05">
        <w:rPr>
          <w:rFonts w:ascii="Times New Roman" w:eastAsia="Arial" w:hAnsi="Times New Roman" w:cs="Times New Roman"/>
          <w:color w:val="231F20"/>
          <w:spacing w:val="1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при</w:t>
      </w:r>
      <w:r w:rsidRPr="00235E05">
        <w:rPr>
          <w:rFonts w:ascii="Times New Roman" w:eastAsia="Arial" w:hAnsi="Times New Roman" w:cs="Times New Roman"/>
          <w:color w:val="231F20"/>
          <w:spacing w:val="4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купании, </w:t>
      </w:r>
      <w:r w:rsidRPr="00235E05">
        <w:rPr>
          <w:rFonts w:ascii="Times New Roman" w:eastAsia="Arial" w:hAnsi="Times New Roman" w:cs="Times New Roman"/>
          <w:color w:val="231F20"/>
          <w:spacing w:val="9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отдыхе</w:t>
      </w:r>
      <w:r w:rsidRPr="00235E05">
        <w:rPr>
          <w:rFonts w:ascii="Times New Roman" w:eastAsia="Arial" w:hAnsi="Times New Roman" w:cs="Times New Roman"/>
          <w:color w:val="231F20"/>
          <w:spacing w:val="2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у</w:t>
      </w:r>
      <w:r w:rsidRPr="00235E05">
        <w:rPr>
          <w:rFonts w:ascii="Times New Roman" w:eastAsia="Arial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w w:val="102"/>
          <w:sz w:val="28"/>
          <w:szCs w:val="28"/>
        </w:rPr>
        <w:t>водоемов;</w:t>
      </w:r>
    </w:p>
    <w:p w:rsidR="00235E05" w:rsidRPr="00235E05" w:rsidRDefault="00235E05" w:rsidP="00235E05">
      <w:pPr>
        <w:spacing w:after="0"/>
        <w:ind w:right="-20"/>
        <w:rPr>
          <w:rFonts w:ascii="Times New Roman" w:eastAsia="Arial" w:hAnsi="Times New Roman" w:cs="Times New Roman"/>
          <w:sz w:val="28"/>
          <w:szCs w:val="28"/>
        </w:rPr>
      </w:pP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- порядок </w:t>
      </w:r>
      <w:r w:rsidRPr="00235E05">
        <w:rPr>
          <w:rFonts w:ascii="Times New Roman" w:eastAsia="Arial" w:hAnsi="Times New Roman" w:cs="Times New Roman"/>
          <w:color w:val="231F20"/>
          <w:spacing w:val="9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</w:t>
      </w:r>
      <w:r w:rsidRPr="00235E05">
        <w:rPr>
          <w:rFonts w:ascii="Times New Roman" w:eastAsia="Arial" w:hAnsi="Times New Roman" w:cs="Times New Roman"/>
          <w:color w:val="231F20"/>
          <w:spacing w:val="5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правила</w:t>
      </w:r>
      <w:r w:rsidRPr="00235E05">
        <w:rPr>
          <w:rFonts w:ascii="Times New Roman" w:eastAsia="Arial" w:hAnsi="Times New Roman" w:cs="Times New Roman"/>
          <w:color w:val="231F20"/>
          <w:spacing w:val="4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вызова</w:t>
      </w:r>
      <w:r w:rsidRPr="00235E05">
        <w:rPr>
          <w:rFonts w:ascii="Times New Roman" w:eastAsia="Arial" w:hAnsi="Times New Roman" w:cs="Times New Roman"/>
          <w:color w:val="231F20"/>
          <w:spacing w:val="3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милиции, </w:t>
      </w:r>
      <w:r w:rsidRPr="00235E05">
        <w:rPr>
          <w:rFonts w:ascii="Times New Roman" w:eastAsia="Arial" w:hAnsi="Times New Roman" w:cs="Times New Roman"/>
          <w:color w:val="231F20"/>
          <w:spacing w:val="3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«скорой </w:t>
      </w:r>
      <w:r w:rsidRPr="00235E05">
        <w:rPr>
          <w:rFonts w:ascii="Times New Roman" w:eastAsia="Arial" w:hAnsi="Times New Roman" w:cs="Times New Roman"/>
          <w:color w:val="231F20"/>
          <w:spacing w:val="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w w:val="103"/>
          <w:sz w:val="28"/>
          <w:szCs w:val="28"/>
        </w:rPr>
        <w:t>помощи»,</w:t>
      </w:r>
      <w:r w:rsidRPr="00235E0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пожарной </w:t>
      </w:r>
      <w:r w:rsidRPr="00235E05">
        <w:rPr>
          <w:rFonts w:ascii="Times New Roman" w:eastAsia="Arial" w:hAnsi="Times New Roman" w:cs="Times New Roman"/>
          <w:color w:val="231F20"/>
          <w:spacing w:val="2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w w:val="102"/>
          <w:sz w:val="28"/>
          <w:szCs w:val="28"/>
        </w:rPr>
        <w:t>охр</w:t>
      </w:r>
      <w:r w:rsidRPr="00235E05">
        <w:rPr>
          <w:rFonts w:ascii="Times New Roman" w:eastAsia="Arial" w:hAnsi="Times New Roman" w:cs="Times New Roman"/>
          <w:color w:val="231F20"/>
          <w:w w:val="102"/>
          <w:sz w:val="28"/>
          <w:szCs w:val="28"/>
        </w:rPr>
        <w:t>а</w:t>
      </w:r>
      <w:r w:rsidRPr="00235E05">
        <w:rPr>
          <w:rFonts w:ascii="Times New Roman" w:eastAsia="Arial" w:hAnsi="Times New Roman" w:cs="Times New Roman"/>
          <w:color w:val="231F20"/>
          <w:w w:val="102"/>
          <w:sz w:val="28"/>
          <w:szCs w:val="28"/>
        </w:rPr>
        <w:t>ны;</w:t>
      </w:r>
    </w:p>
    <w:p w:rsidR="00235E05" w:rsidRPr="00235E05" w:rsidRDefault="00235E05" w:rsidP="00235E05">
      <w:pPr>
        <w:spacing w:before="86" w:after="0"/>
        <w:ind w:right="-20"/>
        <w:rPr>
          <w:rFonts w:ascii="Times New Roman" w:eastAsia="Arial" w:hAnsi="Times New Roman" w:cs="Times New Roman"/>
          <w:sz w:val="28"/>
          <w:szCs w:val="28"/>
        </w:rPr>
      </w:pPr>
      <w:r w:rsidRPr="00235E05">
        <w:rPr>
          <w:rFonts w:ascii="Times New Roman" w:eastAsia="Arial" w:hAnsi="Times New Roman" w:cs="Times New Roman"/>
          <w:i/>
          <w:color w:val="231F20"/>
          <w:w w:val="91"/>
          <w:sz w:val="28"/>
          <w:szCs w:val="28"/>
        </w:rPr>
        <w:t>обладать</w:t>
      </w:r>
      <w:r w:rsidRPr="00235E05">
        <w:rPr>
          <w:rFonts w:ascii="Times New Roman" w:eastAsia="Arial" w:hAnsi="Times New Roman" w:cs="Times New Roman"/>
          <w:i/>
          <w:color w:val="231F20"/>
          <w:spacing w:val="47"/>
          <w:w w:val="9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i/>
          <w:color w:val="231F20"/>
          <w:w w:val="101"/>
          <w:sz w:val="28"/>
          <w:szCs w:val="28"/>
        </w:rPr>
        <w:t>навыками:</w:t>
      </w:r>
    </w:p>
    <w:p w:rsidR="00235E05" w:rsidRPr="00235E05" w:rsidRDefault="00235E05" w:rsidP="00235E05">
      <w:pPr>
        <w:spacing w:after="0"/>
        <w:ind w:right="-20"/>
        <w:rPr>
          <w:rFonts w:ascii="Times New Roman" w:eastAsia="Arial" w:hAnsi="Times New Roman" w:cs="Times New Roman"/>
          <w:sz w:val="28"/>
          <w:szCs w:val="28"/>
        </w:rPr>
      </w:pP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lastRenderedPageBreak/>
        <w:t>- по</w:t>
      </w:r>
      <w:r w:rsidRPr="00235E05">
        <w:rPr>
          <w:rFonts w:ascii="Times New Roman" w:eastAsia="Arial" w:hAnsi="Times New Roman" w:cs="Times New Roman"/>
          <w:color w:val="231F20"/>
          <w:spacing w:val="3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организации </w:t>
      </w:r>
      <w:r w:rsidRPr="00235E05">
        <w:rPr>
          <w:rFonts w:ascii="Times New Roman" w:eastAsia="Arial" w:hAnsi="Times New Roman" w:cs="Times New Roman"/>
          <w:color w:val="231F20"/>
          <w:spacing w:val="9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безопасной</w:t>
      </w:r>
      <w:r w:rsidRPr="00235E05">
        <w:rPr>
          <w:rFonts w:ascii="Times New Roman" w:eastAsia="Arial" w:hAnsi="Times New Roman" w:cs="Times New Roman"/>
          <w:color w:val="231F20"/>
          <w:spacing w:val="3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переправы</w:t>
      </w:r>
      <w:r w:rsidRPr="00235E05">
        <w:rPr>
          <w:rFonts w:ascii="Times New Roman" w:eastAsia="Arial" w:hAnsi="Times New Roman" w:cs="Times New Roman"/>
          <w:color w:val="231F20"/>
          <w:spacing w:val="2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через</w:t>
      </w:r>
      <w:r w:rsidRPr="00235E05">
        <w:rPr>
          <w:rFonts w:ascii="Times New Roman" w:eastAsia="Arial" w:hAnsi="Times New Roman" w:cs="Times New Roman"/>
          <w:color w:val="231F20"/>
          <w:spacing w:val="1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небольшую</w:t>
      </w:r>
      <w:r w:rsidRPr="00235E0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водную</w:t>
      </w:r>
      <w:r w:rsidRPr="00235E05">
        <w:rPr>
          <w:rFonts w:ascii="Times New Roman" w:eastAsia="Arial" w:hAnsi="Times New Roman" w:cs="Times New Roman"/>
          <w:color w:val="231F20"/>
          <w:spacing w:val="49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преграду</w:t>
      </w:r>
      <w:r w:rsidRPr="00235E05">
        <w:rPr>
          <w:rFonts w:ascii="Times New Roman" w:eastAsia="Arial" w:hAnsi="Times New Roman" w:cs="Times New Roman"/>
          <w:color w:val="231F20"/>
          <w:spacing w:val="5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(ручей, </w:t>
      </w:r>
      <w:r w:rsidRPr="00235E05">
        <w:rPr>
          <w:rFonts w:ascii="Times New Roman" w:eastAsia="Arial" w:hAnsi="Times New Roman" w:cs="Times New Roman"/>
          <w:color w:val="231F20"/>
          <w:spacing w:val="1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овраг, </w:t>
      </w:r>
      <w:r w:rsidRPr="00235E05">
        <w:rPr>
          <w:rFonts w:ascii="Times New Roman" w:eastAsia="Arial" w:hAnsi="Times New Roman" w:cs="Times New Roman"/>
          <w:color w:val="231F20"/>
          <w:spacing w:val="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w w:val="103"/>
          <w:sz w:val="28"/>
          <w:szCs w:val="28"/>
        </w:rPr>
        <w:t>канава);</w:t>
      </w:r>
    </w:p>
    <w:p w:rsidR="00235E05" w:rsidRPr="00235E05" w:rsidRDefault="00235E05" w:rsidP="00235E05">
      <w:pPr>
        <w:spacing w:after="0"/>
        <w:ind w:right="-20"/>
        <w:rPr>
          <w:rFonts w:ascii="Times New Roman" w:eastAsia="Arial" w:hAnsi="Times New Roman" w:cs="Times New Roman"/>
          <w:sz w:val="28"/>
          <w:szCs w:val="28"/>
        </w:rPr>
      </w:pP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- завязывать</w:t>
      </w:r>
      <w:r w:rsidRPr="00235E05">
        <w:rPr>
          <w:rFonts w:ascii="Times New Roman" w:eastAsia="Arial" w:hAnsi="Times New Roman" w:cs="Times New Roman"/>
          <w:color w:val="231F20"/>
          <w:spacing w:val="-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1–2 </w:t>
      </w:r>
      <w:r w:rsidRPr="00235E05">
        <w:rPr>
          <w:rFonts w:ascii="Times New Roman" w:eastAsia="Arial" w:hAnsi="Times New Roman" w:cs="Times New Roman"/>
          <w:color w:val="231F20"/>
          <w:spacing w:val="3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вида</w:t>
      </w:r>
      <w:r w:rsidRPr="00235E05">
        <w:rPr>
          <w:rFonts w:ascii="Times New Roman" w:eastAsia="Arial" w:hAnsi="Times New Roman" w:cs="Times New Roman"/>
          <w:color w:val="231F20"/>
          <w:spacing w:val="4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узлов;</w:t>
      </w:r>
    </w:p>
    <w:p w:rsidR="00235E05" w:rsidRPr="00235E05" w:rsidRDefault="00235E05" w:rsidP="00235E05">
      <w:pPr>
        <w:spacing w:after="0"/>
        <w:ind w:right="-20"/>
        <w:rPr>
          <w:rFonts w:ascii="Times New Roman" w:eastAsia="Arial" w:hAnsi="Times New Roman" w:cs="Times New Roman"/>
          <w:sz w:val="28"/>
          <w:szCs w:val="28"/>
        </w:rPr>
      </w:pP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- разводить</w:t>
      </w:r>
      <w:r w:rsidRPr="00235E05">
        <w:rPr>
          <w:rFonts w:ascii="Times New Roman" w:eastAsia="Arial" w:hAnsi="Times New Roman" w:cs="Times New Roman"/>
          <w:color w:val="231F20"/>
          <w:spacing w:val="4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</w:t>
      </w:r>
      <w:r w:rsidRPr="00235E05">
        <w:rPr>
          <w:rFonts w:ascii="Times New Roman" w:eastAsia="Arial" w:hAnsi="Times New Roman" w:cs="Times New Roman"/>
          <w:color w:val="231F20"/>
          <w:spacing w:val="5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гасить</w:t>
      </w:r>
      <w:r w:rsidRPr="00235E05">
        <w:rPr>
          <w:rFonts w:ascii="Times New Roman" w:eastAsia="Arial" w:hAnsi="Times New Roman" w:cs="Times New Roman"/>
          <w:color w:val="231F20"/>
          <w:spacing w:val="29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костер;</w:t>
      </w:r>
    </w:p>
    <w:p w:rsidR="00235E05" w:rsidRPr="00235E05" w:rsidRDefault="00235E05" w:rsidP="00235E05">
      <w:pPr>
        <w:spacing w:after="0"/>
        <w:ind w:right="-20"/>
        <w:rPr>
          <w:rFonts w:ascii="Times New Roman" w:eastAsia="Arial" w:hAnsi="Times New Roman" w:cs="Times New Roman"/>
          <w:sz w:val="28"/>
          <w:szCs w:val="28"/>
        </w:rPr>
      </w:pP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- ориентирования</w:t>
      </w:r>
      <w:r w:rsidRPr="00235E05">
        <w:rPr>
          <w:rFonts w:ascii="Times New Roman" w:eastAsia="Arial" w:hAnsi="Times New Roman" w:cs="Times New Roman"/>
          <w:color w:val="231F20"/>
          <w:spacing w:val="5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на</w:t>
      </w:r>
      <w:r w:rsidRPr="00235E05">
        <w:rPr>
          <w:rFonts w:ascii="Times New Roman" w:eastAsia="Arial" w:hAnsi="Times New Roman" w:cs="Times New Roman"/>
          <w:color w:val="231F20"/>
          <w:spacing w:val="39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местности;</w:t>
      </w:r>
    </w:p>
    <w:p w:rsidR="00235E05" w:rsidRPr="00235E05" w:rsidRDefault="00235E05" w:rsidP="00235E05">
      <w:pPr>
        <w:spacing w:after="0"/>
        <w:ind w:right="-20"/>
        <w:rPr>
          <w:rFonts w:ascii="Times New Roman" w:eastAsia="Arial" w:hAnsi="Times New Roman" w:cs="Times New Roman"/>
          <w:sz w:val="28"/>
          <w:szCs w:val="28"/>
        </w:rPr>
      </w:pP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- действовать</w:t>
      </w:r>
      <w:r w:rsidRPr="00235E05">
        <w:rPr>
          <w:rFonts w:ascii="Times New Roman" w:eastAsia="Arial" w:hAnsi="Times New Roman" w:cs="Times New Roman"/>
          <w:color w:val="231F20"/>
          <w:spacing w:val="-2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в</w:t>
      </w:r>
      <w:r w:rsidRPr="00235E05">
        <w:rPr>
          <w:rFonts w:ascii="Times New Roman" w:eastAsia="Arial" w:hAnsi="Times New Roman" w:cs="Times New Roman"/>
          <w:color w:val="231F20"/>
          <w:spacing w:val="1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неблагоприятных</w:t>
      </w:r>
      <w:r w:rsidRPr="00235E05">
        <w:rPr>
          <w:rFonts w:ascii="Times New Roman" w:eastAsia="Arial" w:hAnsi="Times New Roman" w:cs="Times New Roman"/>
          <w:color w:val="231F20"/>
          <w:spacing w:val="1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погодных</w:t>
      </w:r>
      <w:r w:rsidRPr="00235E05">
        <w:rPr>
          <w:rFonts w:ascii="Times New Roman" w:eastAsia="Arial" w:hAnsi="Times New Roman" w:cs="Times New Roman"/>
          <w:color w:val="231F20"/>
          <w:spacing w:val="4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условиях,</w:t>
      </w:r>
      <w:r w:rsidRPr="00235E05">
        <w:rPr>
          <w:rFonts w:ascii="Times New Roman" w:eastAsia="Arial" w:hAnsi="Times New Roman" w:cs="Times New Roman"/>
          <w:color w:val="231F20"/>
          <w:spacing w:val="1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в</w:t>
      </w:r>
      <w:r w:rsidRPr="00235E05">
        <w:rPr>
          <w:rFonts w:ascii="Times New Roman" w:eastAsia="Arial" w:hAnsi="Times New Roman" w:cs="Times New Roman"/>
          <w:color w:val="231F20"/>
          <w:spacing w:val="1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том</w:t>
      </w:r>
      <w:r w:rsidRPr="00235E0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числе</w:t>
      </w:r>
      <w:r w:rsidRPr="00235E05">
        <w:rPr>
          <w:rFonts w:ascii="Times New Roman" w:eastAsia="Arial" w:hAnsi="Times New Roman" w:cs="Times New Roman"/>
          <w:color w:val="231F20"/>
          <w:spacing w:val="2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в</w:t>
      </w:r>
      <w:r w:rsidRPr="00235E05">
        <w:rPr>
          <w:rFonts w:ascii="Times New Roman" w:eastAsia="Arial" w:hAnsi="Times New Roman" w:cs="Times New Roman"/>
          <w:color w:val="231F20"/>
          <w:spacing w:val="4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лесу,</w:t>
      </w:r>
      <w:r w:rsidRPr="00235E05">
        <w:rPr>
          <w:rFonts w:ascii="Times New Roman" w:eastAsia="Arial" w:hAnsi="Times New Roman" w:cs="Times New Roman"/>
          <w:color w:val="231F20"/>
          <w:spacing w:val="2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в</w:t>
      </w:r>
      <w:r w:rsidRPr="00235E05">
        <w:rPr>
          <w:rFonts w:ascii="Times New Roman" w:eastAsia="Arial" w:hAnsi="Times New Roman" w:cs="Times New Roman"/>
          <w:color w:val="231F20"/>
          <w:spacing w:val="4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поле,</w:t>
      </w:r>
      <w:r w:rsidRPr="00235E05">
        <w:rPr>
          <w:rFonts w:ascii="Times New Roman" w:eastAsia="Arial" w:hAnsi="Times New Roman" w:cs="Times New Roman"/>
          <w:color w:val="231F20"/>
          <w:spacing w:val="4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у</w:t>
      </w:r>
      <w:r w:rsidRPr="00235E05">
        <w:rPr>
          <w:rFonts w:ascii="Times New Roman" w:eastAsia="Arial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w w:val="101"/>
          <w:sz w:val="28"/>
          <w:szCs w:val="28"/>
        </w:rPr>
        <w:t>водоема;</w:t>
      </w:r>
    </w:p>
    <w:p w:rsidR="00235E05" w:rsidRPr="00235E05" w:rsidRDefault="00235E05" w:rsidP="00235E05">
      <w:pPr>
        <w:spacing w:after="0"/>
        <w:ind w:right="-20"/>
        <w:rPr>
          <w:rFonts w:ascii="Times New Roman" w:eastAsia="Arial" w:hAnsi="Times New Roman" w:cs="Times New Roman"/>
          <w:sz w:val="28"/>
          <w:szCs w:val="28"/>
        </w:rPr>
      </w:pP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- действовать</w:t>
      </w:r>
      <w:r w:rsidRPr="00235E05">
        <w:rPr>
          <w:rFonts w:ascii="Times New Roman" w:eastAsia="Arial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в</w:t>
      </w:r>
      <w:r w:rsidRPr="00235E05">
        <w:rPr>
          <w:rFonts w:ascii="Times New Roman" w:eastAsia="Arial" w:hAnsi="Times New Roman" w:cs="Times New Roman"/>
          <w:color w:val="231F20"/>
          <w:spacing w:val="2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условиях</w:t>
      </w:r>
      <w:r w:rsidRPr="00235E05">
        <w:rPr>
          <w:rFonts w:ascii="Times New Roman" w:eastAsia="Arial" w:hAnsi="Times New Roman" w:cs="Times New Roman"/>
          <w:color w:val="231F20"/>
          <w:spacing w:val="1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возникновения</w:t>
      </w:r>
      <w:r w:rsidRPr="00235E05">
        <w:rPr>
          <w:rFonts w:ascii="Times New Roman" w:eastAsia="Arial" w:hAnsi="Times New Roman" w:cs="Times New Roman"/>
          <w:color w:val="231F20"/>
          <w:spacing w:val="5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чрезвычайной</w:t>
      </w:r>
      <w:r w:rsidRPr="00235E05">
        <w:rPr>
          <w:rFonts w:ascii="Times New Roman" w:eastAsia="Arial" w:hAnsi="Times New Roman" w:cs="Times New Roman"/>
          <w:color w:val="231F20"/>
          <w:spacing w:val="2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ситуации</w:t>
      </w:r>
      <w:r w:rsidRPr="00235E05">
        <w:rPr>
          <w:rFonts w:ascii="Times New Roman" w:eastAsia="Arial" w:hAnsi="Times New Roman" w:cs="Times New Roman"/>
          <w:color w:val="231F20"/>
          <w:spacing w:val="4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в</w:t>
      </w:r>
      <w:r w:rsidRPr="00235E05">
        <w:rPr>
          <w:rFonts w:ascii="Times New Roman" w:eastAsia="Arial" w:hAnsi="Times New Roman" w:cs="Times New Roman"/>
          <w:color w:val="231F20"/>
          <w:spacing w:val="4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регионе</w:t>
      </w:r>
      <w:r w:rsidRPr="00235E05">
        <w:rPr>
          <w:rFonts w:ascii="Times New Roman" w:eastAsia="Arial" w:hAnsi="Times New Roman" w:cs="Times New Roman"/>
          <w:color w:val="231F20"/>
          <w:spacing w:val="49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w w:val="104"/>
          <w:sz w:val="28"/>
          <w:szCs w:val="28"/>
        </w:rPr>
        <w:t>проживания;</w:t>
      </w:r>
    </w:p>
    <w:p w:rsidR="00235E05" w:rsidRPr="00235E05" w:rsidRDefault="00235E05" w:rsidP="00235E05">
      <w:pPr>
        <w:spacing w:after="0"/>
        <w:ind w:right="-20"/>
        <w:rPr>
          <w:rFonts w:ascii="Times New Roman" w:eastAsia="Arial" w:hAnsi="Times New Roman" w:cs="Times New Roman"/>
          <w:sz w:val="28"/>
          <w:szCs w:val="28"/>
        </w:rPr>
      </w:pP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- по</w:t>
      </w:r>
      <w:r w:rsidRPr="00235E05">
        <w:rPr>
          <w:rFonts w:ascii="Times New Roman" w:eastAsia="Arial" w:hAnsi="Times New Roman" w:cs="Times New Roman"/>
          <w:color w:val="231F20"/>
          <w:spacing w:val="4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оказанию</w:t>
      </w:r>
      <w:r w:rsidRPr="00235E05">
        <w:rPr>
          <w:rFonts w:ascii="Times New Roman" w:eastAsia="Arial" w:hAnsi="Times New Roman" w:cs="Times New Roman"/>
          <w:color w:val="231F20"/>
          <w:spacing w:val="5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первой</w:t>
      </w:r>
      <w:r w:rsidRPr="00235E05">
        <w:rPr>
          <w:rFonts w:ascii="Times New Roman" w:eastAsia="Arial" w:hAnsi="Times New Roman" w:cs="Times New Roman"/>
          <w:color w:val="231F20"/>
          <w:spacing w:val="5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медицинской </w:t>
      </w:r>
      <w:r w:rsidRPr="00235E05">
        <w:rPr>
          <w:rFonts w:ascii="Times New Roman" w:eastAsia="Arial" w:hAnsi="Times New Roman" w:cs="Times New Roman"/>
          <w:color w:val="231F20"/>
          <w:spacing w:val="1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помощи </w:t>
      </w:r>
      <w:r w:rsidRPr="00235E05">
        <w:rPr>
          <w:rFonts w:ascii="Times New Roman" w:eastAsia="Arial" w:hAnsi="Times New Roman" w:cs="Times New Roman"/>
          <w:color w:val="231F20"/>
          <w:spacing w:val="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при</w:t>
      </w:r>
      <w:r w:rsidRPr="00235E05">
        <w:rPr>
          <w:rFonts w:ascii="Times New Roman" w:eastAsia="Arial" w:hAnsi="Times New Roman" w:cs="Times New Roman"/>
          <w:color w:val="231F20"/>
          <w:spacing w:val="5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порезах,</w:t>
      </w:r>
      <w:r w:rsidRPr="00235E0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ожогах, </w:t>
      </w:r>
      <w:r w:rsidRPr="00235E05">
        <w:rPr>
          <w:rFonts w:ascii="Times New Roman" w:eastAsia="Arial" w:hAnsi="Times New Roman" w:cs="Times New Roman"/>
          <w:color w:val="231F20"/>
          <w:spacing w:val="3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укусах</w:t>
      </w:r>
      <w:r w:rsidRPr="00235E05">
        <w:rPr>
          <w:rFonts w:ascii="Times New Roman" w:eastAsia="Arial" w:hAnsi="Times New Roman" w:cs="Times New Roman"/>
          <w:color w:val="231F20"/>
          <w:spacing w:val="5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насекомых, </w:t>
      </w:r>
      <w:r w:rsidRPr="00235E05">
        <w:rPr>
          <w:rFonts w:ascii="Times New Roman" w:eastAsia="Arial" w:hAnsi="Times New Roman" w:cs="Times New Roman"/>
          <w:color w:val="231F20"/>
          <w:spacing w:val="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кровотечении </w:t>
      </w:r>
      <w:r w:rsidRPr="00235E05">
        <w:rPr>
          <w:rFonts w:ascii="Times New Roman" w:eastAsia="Arial" w:hAnsi="Times New Roman" w:cs="Times New Roman"/>
          <w:color w:val="231F20"/>
          <w:spacing w:val="1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из </w:t>
      </w:r>
      <w:r w:rsidRPr="00235E05">
        <w:rPr>
          <w:rFonts w:ascii="Times New Roman" w:eastAsia="Arial" w:hAnsi="Times New Roman" w:cs="Times New Roman"/>
          <w:color w:val="231F20"/>
          <w:spacing w:val="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носа,</w:t>
      </w:r>
      <w:r w:rsidRPr="00235E05">
        <w:rPr>
          <w:rFonts w:ascii="Times New Roman" w:eastAsia="Arial" w:hAnsi="Times New Roman" w:cs="Times New Roman"/>
          <w:color w:val="231F20"/>
          <w:spacing w:val="5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w w:val="102"/>
          <w:sz w:val="28"/>
          <w:szCs w:val="28"/>
        </w:rPr>
        <w:t>попадании</w:t>
      </w:r>
      <w:r w:rsidRPr="00235E0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инородного </w:t>
      </w:r>
      <w:r w:rsidRPr="00235E05">
        <w:rPr>
          <w:rFonts w:ascii="Times New Roman" w:eastAsia="Arial" w:hAnsi="Times New Roman" w:cs="Times New Roman"/>
          <w:color w:val="231F20"/>
          <w:spacing w:val="3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тела</w:t>
      </w:r>
      <w:r w:rsidRPr="00235E05">
        <w:rPr>
          <w:rFonts w:ascii="Times New Roman" w:eastAsia="Arial" w:hAnsi="Times New Roman" w:cs="Times New Roman"/>
          <w:color w:val="231F20"/>
          <w:spacing w:val="19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в</w:t>
      </w:r>
      <w:r w:rsidRPr="00235E05">
        <w:rPr>
          <w:rFonts w:ascii="Times New Roman" w:eastAsia="Arial" w:hAnsi="Times New Roman" w:cs="Times New Roman"/>
          <w:color w:val="231F20"/>
          <w:spacing w:val="5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глаз,</w:t>
      </w:r>
      <w:r w:rsidRPr="00235E05">
        <w:rPr>
          <w:rFonts w:ascii="Times New Roman" w:eastAsia="Arial" w:hAnsi="Times New Roman" w:cs="Times New Roman"/>
          <w:color w:val="231F20"/>
          <w:spacing w:val="5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ухо</w:t>
      </w:r>
      <w:r w:rsidRPr="00235E05">
        <w:rPr>
          <w:rFonts w:ascii="Times New Roman" w:eastAsia="Arial" w:hAnsi="Times New Roman" w:cs="Times New Roman"/>
          <w:color w:val="231F20"/>
          <w:spacing w:val="5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или </w:t>
      </w:r>
      <w:r w:rsidRPr="00235E05">
        <w:rPr>
          <w:rFonts w:ascii="Times New Roman" w:eastAsia="Arial" w:hAnsi="Times New Roman" w:cs="Times New Roman"/>
          <w:color w:val="231F20"/>
          <w:spacing w:val="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нос,</w:t>
      </w:r>
      <w:r w:rsidRPr="00235E05">
        <w:rPr>
          <w:rFonts w:ascii="Times New Roman" w:eastAsia="Arial" w:hAnsi="Times New Roman" w:cs="Times New Roman"/>
          <w:color w:val="231F20"/>
          <w:spacing w:val="5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при </w:t>
      </w:r>
      <w:r w:rsidRPr="00235E05">
        <w:rPr>
          <w:rFonts w:ascii="Times New Roman" w:eastAsia="Arial" w:hAnsi="Times New Roman" w:cs="Times New Roman"/>
          <w:color w:val="231F20"/>
          <w:spacing w:val="9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отравлении</w:t>
      </w:r>
      <w:r w:rsidRPr="00235E05">
        <w:rPr>
          <w:rFonts w:ascii="Times New Roman" w:eastAsia="Arial" w:hAnsi="Times New Roman" w:cs="Times New Roman"/>
          <w:color w:val="231F20"/>
          <w:spacing w:val="5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пищевыми</w:t>
      </w:r>
      <w:r w:rsidRPr="00235E05">
        <w:rPr>
          <w:rFonts w:ascii="Times New Roman" w:eastAsia="Arial" w:hAnsi="Times New Roman" w:cs="Times New Roman"/>
          <w:color w:val="231F20"/>
          <w:spacing w:val="5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w w:val="102"/>
          <w:sz w:val="28"/>
          <w:szCs w:val="28"/>
        </w:rPr>
        <w:t>продуктами.</w:t>
      </w:r>
    </w:p>
    <w:p w:rsidR="00235E05" w:rsidRPr="00235E05" w:rsidRDefault="00235E05" w:rsidP="00235E05">
      <w:pPr>
        <w:spacing w:after="0"/>
        <w:ind w:right="-20"/>
        <w:rPr>
          <w:rFonts w:ascii="Times New Roman" w:eastAsia="Arial" w:hAnsi="Times New Roman" w:cs="Times New Roman"/>
          <w:sz w:val="28"/>
          <w:szCs w:val="28"/>
        </w:rPr>
      </w:pP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У</w:t>
      </w:r>
      <w:r w:rsidRPr="00235E05">
        <w:rPr>
          <w:rFonts w:ascii="Times New Roman" w:eastAsia="Arial" w:hAnsi="Times New Roman" w:cs="Times New Roman"/>
          <w:color w:val="231F20"/>
          <w:spacing w:val="3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учащихся</w:t>
      </w:r>
      <w:r w:rsidRPr="00235E05">
        <w:rPr>
          <w:rFonts w:ascii="Times New Roman" w:eastAsia="Arial" w:hAnsi="Times New Roman" w:cs="Times New Roman"/>
          <w:color w:val="231F20"/>
          <w:spacing w:val="19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i/>
          <w:color w:val="231F20"/>
          <w:w w:val="88"/>
          <w:sz w:val="28"/>
          <w:szCs w:val="28"/>
        </w:rPr>
        <w:t>будут</w:t>
      </w:r>
      <w:r w:rsidRPr="00235E05">
        <w:rPr>
          <w:rFonts w:ascii="Times New Roman" w:eastAsia="Arial" w:hAnsi="Times New Roman" w:cs="Times New Roman"/>
          <w:i/>
          <w:color w:val="231F20"/>
          <w:spacing w:val="45"/>
          <w:w w:val="8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i/>
          <w:color w:val="231F20"/>
          <w:sz w:val="28"/>
          <w:szCs w:val="28"/>
        </w:rPr>
        <w:t>сформированы</w:t>
      </w:r>
      <w:r w:rsidRPr="00235E05">
        <w:rPr>
          <w:rFonts w:ascii="Times New Roman" w:eastAsia="Arial" w:hAnsi="Times New Roman" w:cs="Times New Roman"/>
          <w:i/>
          <w:color w:val="231F20"/>
          <w:spacing w:val="3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индивидуальные</w:t>
      </w:r>
      <w:r w:rsidRPr="00235E05">
        <w:rPr>
          <w:rFonts w:ascii="Times New Roman" w:eastAsia="Arial" w:hAnsi="Times New Roman" w:cs="Times New Roman"/>
          <w:color w:val="231F20"/>
          <w:spacing w:val="5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w w:val="102"/>
          <w:sz w:val="28"/>
          <w:szCs w:val="28"/>
        </w:rPr>
        <w:t>навыки</w:t>
      </w:r>
      <w:r w:rsidRPr="00235E0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здорового</w:t>
      </w:r>
      <w:r w:rsidRPr="00235E05">
        <w:rPr>
          <w:rFonts w:ascii="Times New Roman" w:eastAsia="Arial" w:hAnsi="Times New Roman" w:cs="Times New Roman"/>
          <w:color w:val="231F20"/>
          <w:spacing w:val="5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о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б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раза</w:t>
      </w:r>
      <w:r w:rsidRPr="00235E05">
        <w:rPr>
          <w:rFonts w:ascii="Times New Roman" w:eastAsia="Arial" w:hAnsi="Times New Roman" w:cs="Times New Roman"/>
          <w:color w:val="231F20"/>
          <w:spacing w:val="3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жизни, </w:t>
      </w:r>
      <w:r w:rsidRPr="00235E05">
        <w:rPr>
          <w:rFonts w:ascii="Times New Roman" w:eastAsia="Arial" w:hAnsi="Times New Roman" w:cs="Times New Roman"/>
          <w:color w:val="231F20"/>
          <w:spacing w:val="2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а</w:t>
      </w:r>
      <w:r w:rsidRPr="00235E05">
        <w:rPr>
          <w:rFonts w:ascii="Times New Roman" w:eastAsia="Arial" w:hAnsi="Times New Roman" w:cs="Times New Roman"/>
          <w:color w:val="231F20"/>
          <w:spacing w:val="2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также</w:t>
      </w:r>
      <w:r w:rsidRPr="00235E05">
        <w:rPr>
          <w:rFonts w:ascii="Times New Roman" w:eastAsia="Arial" w:hAnsi="Times New Roman" w:cs="Times New Roman"/>
          <w:color w:val="231F20"/>
          <w:spacing w:val="39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убеждения</w:t>
      </w:r>
      <w:r w:rsidRPr="00235E05">
        <w:rPr>
          <w:rFonts w:ascii="Times New Roman" w:eastAsia="Arial" w:hAnsi="Times New Roman" w:cs="Times New Roman"/>
          <w:color w:val="231F20"/>
          <w:spacing w:val="4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о</w:t>
      </w:r>
      <w:r w:rsidRPr="00235E05">
        <w:rPr>
          <w:rFonts w:ascii="Times New Roman" w:eastAsia="Arial" w:hAnsi="Times New Roman" w:cs="Times New Roman"/>
          <w:color w:val="231F20"/>
          <w:spacing w:val="3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пагубном </w:t>
      </w:r>
      <w:r w:rsidRPr="00235E05">
        <w:rPr>
          <w:rFonts w:ascii="Times New Roman" w:eastAsia="Arial" w:hAnsi="Times New Roman" w:cs="Times New Roman"/>
          <w:color w:val="231F20"/>
          <w:spacing w:val="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влиянии</w:t>
      </w:r>
      <w:r w:rsidRPr="00235E05">
        <w:rPr>
          <w:rFonts w:ascii="Times New Roman" w:eastAsia="Arial" w:hAnsi="Times New Roman" w:cs="Times New Roman"/>
          <w:color w:val="231F20"/>
          <w:spacing w:val="5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вредных</w:t>
      </w:r>
      <w:r w:rsidRPr="00235E05">
        <w:rPr>
          <w:rFonts w:ascii="Times New Roman" w:eastAsia="Arial" w:hAnsi="Times New Roman" w:cs="Times New Roman"/>
          <w:color w:val="231F20"/>
          <w:spacing w:val="4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привычек </w:t>
      </w:r>
      <w:r w:rsidRPr="00235E05">
        <w:rPr>
          <w:rFonts w:ascii="Times New Roman" w:eastAsia="Arial" w:hAnsi="Times New Roman" w:cs="Times New Roman"/>
          <w:color w:val="231F20"/>
          <w:spacing w:val="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на</w:t>
      </w:r>
      <w:r w:rsidRPr="00235E05">
        <w:rPr>
          <w:rFonts w:ascii="Times New Roman" w:eastAsia="Arial" w:hAnsi="Times New Roman" w:cs="Times New Roman"/>
          <w:color w:val="231F20"/>
          <w:spacing w:val="39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личное</w:t>
      </w:r>
      <w:r w:rsidRPr="00235E05">
        <w:rPr>
          <w:rFonts w:ascii="Times New Roman" w:eastAsia="Arial" w:hAnsi="Times New Roman" w:cs="Times New Roman"/>
          <w:color w:val="231F20"/>
          <w:spacing w:val="4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здоровье.</w:t>
      </w:r>
    </w:p>
    <w:p w:rsidR="00235E05" w:rsidRPr="00235E05" w:rsidRDefault="00235E05" w:rsidP="00235E05">
      <w:pPr>
        <w:spacing w:after="0"/>
        <w:ind w:right="-20"/>
        <w:rPr>
          <w:rFonts w:ascii="Times New Roman" w:eastAsia="Arial" w:hAnsi="Times New Roman" w:cs="Times New Roman"/>
          <w:sz w:val="28"/>
          <w:szCs w:val="28"/>
        </w:rPr>
      </w:pP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Поскольку </w:t>
      </w:r>
      <w:r w:rsidRPr="00235E05">
        <w:rPr>
          <w:rFonts w:ascii="Times New Roman" w:eastAsia="Arial" w:hAnsi="Times New Roman" w:cs="Times New Roman"/>
          <w:color w:val="231F20"/>
          <w:spacing w:val="1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в </w:t>
      </w:r>
      <w:r w:rsidRPr="00235E05">
        <w:rPr>
          <w:rFonts w:ascii="Times New Roman" w:eastAsia="Arial" w:hAnsi="Times New Roman" w:cs="Times New Roman"/>
          <w:color w:val="231F20"/>
          <w:spacing w:val="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начальной</w:t>
      </w:r>
      <w:r w:rsidRPr="00235E05">
        <w:rPr>
          <w:rFonts w:ascii="Times New Roman" w:eastAsia="Arial" w:hAnsi="Times New Roman" w:cs="Times New Roman"/>
          <w:color w:val="231F20"/>
          <w:spacing w:val="5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школе </w:t>
      </w:r>
      <w:r w:rsidRPr="00235E05">
        <w:rPr>
          <w:rFonts w:ascii="Times New Roman" w:eastAsia="Arial" w:hAnsi="Times New Roman" w:cs="Times New Roman"/>
          <w:color w:val="231F20"/>
          <w:spacing w:val="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один </w:t>
      </w:r>
      <w:r w:rsidRPr="00235E05">
        <w:rPr>
          <w:rFonts w:ascii="Times New Roman" w:eastAsia="Arial" w:hAnsi="Times New Roman" w:cs="Times New Roman"/>
          <w:color w:val="231F20"/>
          <w:spacing w:val="2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преподаватель</w:t>
      </w:r>
      <w:r w:rsidRPr="00235E05">
        <w:rPr>
          <w:rFonts w:ascii="Times New Roman" w:eastAsia="Arial" w:hAnsi="Times New Roman" w:cs="Times New Roman"/>
          <w:color w:val="231F20"/>
          <w:spacing w:val="3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ведет</w:t>
      </w:r>
      <w:r w:rsidRPr="00235E0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занятия</w:t>
      </w:r>
      <w:r w:rsidRPr="00235E05">
        <w:rPr>
          <w:rFonts w:ascii="Times New Roman" w:eastAsia="Arial" w:hAnsi="Times New Roman" w:cs="Times New Roman"/>
          <w:color w:val="231F20"/>
          <w:spacing w:val="1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по</w:t>
      </w:r>
      <w:r w:rsidRPr="00235E05">
        <w:rPr>
          <w:rFonts w:ascii="Times New Roman" w:eastAsia="Arial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большинству</w:t>
      </w:r>
      <w:r w:rsidRPr="00235E05">
        <w:rPr>
          <w:rFonts w:ascii="Times New Roman" w:eastAsia="Arial" w:hAnsi="Times New Roman" w:cs="Times New Roman"/>
          <w:color w:val="231F20"/>
          <w:spacing w:val="2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предметов,</w:t>
      </w:r>
      <w:r w:rsidRPr="00235E05">
        <w:rPr>
          <w:rFonts w:ascii="Times New Roman" w:eastAsia="Arial" w:hAnsi="Times New Roman" w:cs="Times New Roman"/>
          <w:color w:val="231F20"/>
          <w:spacing w:val="3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то</w:t>
      </w:r>
      <w:r w:rsidRPr="00235E05">
        <w:rPr>
          <w:rFonts w:ascii="Times New Roman" w:eastAsia="Arial" w:hAnsi="Times New Roman" w:cs="Times New Roman"/>
          <w:color w:val="231F20"/>
          <w:spacing w:val="2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умения,</w:t>
      </w:r>
      <w:r w:rsidRPr="00235E05">
        <w:rPr>
          <w:rFonts w:ascii="Times New Roman" w:eastAsia="Arial" w:hAnsi="Times New Roman" w:cs="Times New Roman"/>
          <w:color w:val="231F20"/>
          <w:spacing w:val="4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относящиеся</w:t>
      </w:r>
      <w:r w:rsidRPr="00235E05">
        <w:rPr>
          <w:rFonts w:ascii="Times New Roman" w:eastAsia="Arial" w:hAnsi="Times New Roman" w:cs="Times New Roman"/>
          <w:color w:val="231F20"/>
          <w:spacing w:val="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w w:val="114"/>
          <w:sz w:val="28"/>
          <w:szCs w:val="28"/>
        </w:rPr>
        <w:t>к</w:t>
      </w:r>
      <w:r w:rsidRPr="00235E0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культуре</w:t>
      </w:r>
      <w:r w:rsidRPr="00235E05">
        <w:rPr>
          <w:rFonts w:ascii="Times New Roman" w:eastAsia="Arial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безопасности</w:t>
      </w:r>
      <w:r w:rsidRPr="00235E05">
        <w:rPr>
          <w:rFonts w:ascii="Times New Roman" w:eastAsia="Arial" w:hAnsi="Times New Roman" w:cs="Times New Roman"/>
          <w:color w:val="231F20"/>
          <w:spacing w:val="4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жизнедеятельности,</w:t>
      </w:r>
      <w:r w:rsidRPr="00235E05">
        <w:rPr>
          <w:rFonts w:ascii="Times New Roman" w:eastAsia="Arial" w:hAnsi="Times New Roman" w:cs="Times New Roman"/>
          <w:color w:val="231F20"/>
          <w:spacing w:val="3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ученики </w:t>
      </w:r>
      <w:r w:rsidRPr="00235E05">
        <w:rPr>
          <w:rFonts w:ascii="Times New Roman" w:eastAsia="Arial" w:hAnsi="Times New Roman" w:cs="Times New Roman"/>
          <w:color w:val="231F20"/>
          <w:spacing w:val="2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могут 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осваивать</w:t>
      </w:r>
      <w:r w:rsidRPr="00235E05">
        <w:rPr>
          <w:rFonts w:ascii="Times New Roman" w:eastAsia="Arial" w:hAnsi="Times New Roman" w:cs="Times New Roman"/>
          <w:color w:val="231F20"/>
          <w:spacing w:val="3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как </w:t>
      </w:r>
      <w:r w:rsidRPr="00235E05">
        <w:rPr>
          <w:rFonts w:ascii="Times New Roman" w:eastAsia="Arial" w:hAnsi="Times New Roman" w:cs="Times New Roman"/>
          <w:color w:val="231F20"/>
          <w:spacing w:val="1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на</w:t>
      </w:r>
      <w:r w:rsidRPr="00235E05">
        <w:rPr>
          <w:rFonts w:ascii="Times New Roman" w:eastAsia="Arial" w:hAnsi="Times New Roman" w:cs="Times New Roman"/>
          <w:color w:val="231F20"/>
          <w:spacing w:val="4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занятиях</w:t>
      </w:r>
      <w:r w:rsidRPr="00235E05">
        <w:rPr>
          <w:rFonts w:ascii="Times New Roman" w:eastAsia="Arial" w:hAnsi="Times New Roman" w:cs="Times New Roman"/>
          <w:color w:val="231F20"/>
          <w:spacing w:val="3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по</w:t>
      </w:r>
      <w:r w:rsidRPr="00235E05">
        <w:rPr>
          <w:rFonts w:ascii="Times New Roman" w:eastAsia="Arial" w:hAnsi="Times New Roman" w:cs="Times New Roman"/>
          <w:color w:val="231F20"/>
          <w:spacing w:val="5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интегр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а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тивному </w:t>
      </w:r>
      <w:r w:rsidRPr="00235E05">
        <w:rPr>
          <w:rFonts w:ascii="Times New Roman" w:eastAsia="Arial" w:hAnsi="Times New Roman" w:cs="Times New Roman"/>
          <w:color w:val="231F20"/>
          <w:spacing w:val="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курсу </w:t>
      </w:r>
      <w:r w:rsidRPr="00235E05">
        <w:rPr>
          <w:rFonts w:ascii="Times New Roman" w:eastAsia="Arial" w:hAnsi="Times New Roman" w:cs="Times New Roman"/>
          <w:color w:val="231F20"/>
          <w:spacing w:val="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«Окружающий </w:t>
      </w:r>
      <w:r w:rsidRPr="00235E05">
        <w:rPr>
          <w:rFonts w:ascii="Times New Roman" w:eastAsia="Arial" w:hAnsi="Times New Roman" w:cs="Times New Roman"/>
          <w:color w:val="231F20"/>
          <w:spacing w:val="2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мир», </w:t>
      </w:r>
      <w:r w:rsidRPr="00235E05">
        <w:rPr>
          <w:rFonts w:ascii="Times New Roman" w:eastAsia="Arial" w:hAnsi="Times New Roman" w:cs="Times New Roman"/>
          <w:color w:val="231F20"/>
          <w:spacing w:val="3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так </w:t>
      </w:r>
      <w:r w:rsidRPr="00235E05">
        <w:rPr>
          <w:rFonts w:ascii="Times New Roman" w:eastAsia="Arial" w:hAnsi="Times New Roman" w:cs="Times New Roman"/>
          <w:color w:val="231F20"/>
          <w:spacing w:val="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и </w:t>
      </w:r>
      <w:r w:rsidRPr="00235E05">
        <w:rPr>
          <w:rFonts w:ascii="Times New Roman" w:eastAsia="Arial" w:hAnsi="Times New Roman" w:cs="Times New Roman"/>
          <w:color w:val="231F20"/>
          <w:spacing w:val="1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на </w:t>
      </w:r>
      <w:r w:rsidRPr="00235E05">
        <w:rPr>
          <w:rFonts w:ascii="Times New Roman" w:eastAsia="Arial" w:hAnsi="Times New Roman" w:cs="Times New Roman"/>
          <w:color w:val="231F20"/>
          <w:spacing w:val="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уроках, </w:t>
      </w:r>
      <w:r w:rsidRPr="00235E05">
        <w:rPr>
          <w:rFonts w:ascii="Times New Roman" w:eastAsia="Arial" w:hAnsi="Times New Roman" w:cs="Times New Roman"/>
          <w:color w:val="231F20"/>
          <w:spacing w:val="29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факультативах</w:t>
      </w:r>
      <w:r w:rsidRPr="00235E05">
        <w:rPr>
          <w:rFonts w:ascii="Times New Roman" w:eastAsia="Arial" w:hAnsi="Times New Roman" w:cs="Times New Roman"/>
          <w:color w:val="231F20"/>
          <w:spacing w:val="2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и </w:t>
      </w:r>
      <w:r w:rsidRPr="00235E05">
        <w:rPr>
          <w:rFonts w:ascii="Times New Roman" w:eastAsia="Arial" w:hAnsi="Times New Roman" w:cs="Times New Roman"/>
          <w:color w:val="231F20"/>
          <w:spacing w:val="1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в </w:t>
      </w:r>
      <w:r w:rsidRPr="00235E05">
        <w:rPr>
          <w:rFonts w:ascii="Times New Roman" w:eastAsia="Arial" w:hAnsi="Times New Roman" w:cs="Times New Roman"/>
          <w:color w:val="231F20"/>
          <w:spacing w:val="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кружках </w:t>
      </w:r>
      <w:r w:rsidRPr="00235E05">
        <w:rPr>
          <w:rFonts w:ascii="Times New Roman" w:eastAsia="Arial" w:hAnsi="Times New Roman" w:cs="Times New Roman"/>
          <w:color w:val="231F20"/>
          <w:spacing w:val="4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w w:val="103"/>
          <w:sz w:val="28"/>
          <w:szCs w:val="28"/>
        </w:rPr>
        <w:t>по</w:t>
      </w:r>
      <w:r w:rsidRPr="00235E0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3"/>
          <w:sz w:val="28"/>
          <w:szCs w:val="28"/>
        </w:rPr>
        <w:t>любы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м </w:t>
      </w:r>
      <w:r w:rsidRPr="00235E05">
        <w:rPr>
          <w:rFonts w:ascii="Times New Roman" w:eastAsia="Arial" w:hAnsi="Times New Roman" w:cs="Times New Roman"/>
          <w:color w:val="231F20"/>
          <w:spacing w:val="1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3"/>
          <w:sz w:val="28"/>
          <w:szCs w:val="28"/>
        </w:rPr>
        <w:t>други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м </w:t>
      </w:r>
      <w:r w:rsidRPr="00235E05">
        <w:rPr>
          <w:rFonts w:ascii="Times New Roman" w:eastAsia="Arial" w:hAnsi="Times New Roman" w:cs="Times New Roman"/>
          <w:color w:val="231F20"/>
          <w:spacing w:val="3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3"/>
          <w:sz w:val="28"/>
          <w:szCs w:val="28"/>
        </w:rPr>
        <w:t xml:space="preserve"> предмета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м  </w:t>
      </w:r>
      <w:r w:rsidRPr="00235E05">
        <w:rPr>
          <w:rFonts w:ascii="Times New Roman" w:eastAsia="Arial" w:hAnsi="Times New Roman" w:cs="Times New Roman"/>
          <w:color w:val="231F20"/>
          <w:spacing w:val="3"/>
          <w:sz w:val="28"/>
          <w:szCs w:val="28"/>
        </w:rPr>
        <w:t>(прежд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е </w:t>
      </w:r>
      <w:r w:rsidRPr="00235E05">
        <w:rPr>
          <w:rFonts w:ascii="Times New Roman" w:eastAsia="Arial" w:hAnsi="Times New Roman" w:cs="Times New Roman"/>
          <w:color w:val="231F20"/>
          <w:spacing w:val="4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3"/>
          <w:sz w:val="28"/>
          <w:szCs w:val="28"/>
        </w:rPr>
        <w:t>всег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о </w:t>
      </w:r>
      <w:r w:rsidRPr="00235E05">
        <w:rPr>
          <w:rFonts w:ascii="Times New Roman" w:eastAsia="Arial" w:hAnsi="Times New Roman" w:cs="Times New Roman"/>
          <w:color w:val="231F20"/>
          <w:spacing w:val="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3"/>
          <w:sz w:val="28"/>
          <w:szCs w:val="28"/>
        </w:rPr>
        <w:t>практическо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й </w:t>
      </w:r>
      <w:r w:rsidRPr="00235E05">
        <w:rPr>
          <w:rFonts w:ascii="Times New Roman" w:eastAsia="Arial" w:hAnsi="Times New Roman" w:cs="Times New Roman"/>
          <w:color w:val="231F20"/>
          <w:spacing w:val="3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3"/>
          <w:sz w:val="28"/>
          <w:szCs w:val="28"/>
        </w:rPr>
        <w:t>на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правленности:</w:t>
      </w:r>
      <w:r w:rsidRPr="00235E05">
        <w:rPr>
          <w:rFonts w:ascii="Times New Roman" w:eastAsia="Arial" w:hAnsi="Times New Roman" w:cs="Times New Roman"/>
          <w:color w:val="231F20"/>
          <w:spacing w:val="4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физкультура,</w:t>
      </w:r>
      <w:r w:rsidRPr="00235E05">
        <w:rPr>
          <w:rFonts w:ascii="Times New Roman" w:eastAsia="Arial" w:hAnsi="Times New Roman" w:cs="Times New Roman"/>
          <w:color w:val="231F20"/>
          <w:spacing w:val="49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технология) </w:t>
      </w:r>
      <w:r w:rsidRPr="00235E05">
        <w:rPr>
          <w:rFonts w:ascii="Times New Roman" w:eastAsia="Arial" w:hAnsi="Times New Roman" w:cs="Times New Roman"/>
          <w:color w:val="231F20"/>
          <w:spacing w:val="1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при </w:t>
      </w:r>
      <w:r w:rsidRPr="00235E05">
        <w:rPr>
          <w:rFonts w:ascii="Times New Roman" w:eastAsia="Arial" w:hAnsi="Times New Roman" w:cs="Times New Roman"/>
          <w:color w:val="231F20"/>
          <w:spacing w:val="2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выполнении </w:t>
      </w:r>
      <w:r w:rsidRPr="00235E05">
        <w:rPr>
          <w:rFonts w:ascii="Times New Roman" w:eastAsia="Arial" w:hAnsi="Times New Roman" w:cs="Times New Roman"/>
          <w:color w:val="231F20"/>
          <w:spacing w:val="1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отдельных</w:t>
      </w:r>
      <w:r w:rsidRPr="00235E05">
        <w:rPr>
          <w:rFonts w:ascii="Times New Roman" w:eastAsia="Arial" w:hAnsi="Times New Roman" w:cs="Times New Roman"/>
          <w:color w:val="231F20"/>
          <w:spacing w:val="2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видов</w:t>
      </w:r>
      <w:r w:rsidRPr="00235E05">
        <w:rPr>
          <w:rFonts w:ascii="Times New Roman" w:eastAsia="Arial" w:hAnsi="Times New Roman" w:cs="Times New Roman"/>
          <w:color w:val="231F20"/>
          <w:spacing w:val="5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заданий.</w:t>
      </w:r>
      <w:r w:rsidRPr="00235E05">
        <w:rPr>
          <w:rFonts w:ascii="Times New Roman" w:eastAsia="Arial" w:hAnsi="Times New Roman" w:cs="Times New Roman"/>
          <w:color w:val="231F20"/>
          <w:spacing w:val="5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К</w:t>
      </w:r>
      <w:r w:rsidRPr="00235E05">
        <w:rPr>
          <w:rFonts w:ascii="Times New Roman" w:eastAsia="Arial" w:hAnsi="Times New Roman" w:cs="Times New Roman"/>
          <w:color w:val="231F20"/>
          <w:spacing w:val="5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ним </w:t>
      </w:r>
      <w:r w:rsidRPr="00235E05">
        <w:rPr>
          <w:rFonts w:ascii="Times New Roman" w:eastAsia="Arial" w:hAnsi="Times New Roman" w:cs="Times New Roman"/>
          <w:color w:val="231F20"/>
          <w:spacing w:val="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относятся:</w:t>
      </w:r>
    </w:p>
    <w:p w:rsidR="00235E05" w:rsidRPr="00235E05" w:rsidRDefault="00235E05" w:rsidP="00235E05">
      <w:pPr>
        <w:spacing w:after="0"/>
        <w:ind w:right="-20"/>
        <w:rPr>
          <w:rFonts w:ascii="Times New Roman" w:eastAsia="Arial" w:hAnsi="Times New Roman" w:cs="Times New Roman"/>
          <w:sz w:val="28"/>
          <w:szCs w:val="28"/>
        </w:rPr>
      </w:pP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- задания,</w:t>
      </w:r>
      <w:r w:rsidRPr="00235E05">
        <w:rPr>
          <w:rFonts w:ascii="Times New Roman" w:eastAsia="Arial" w:hAnsi="Times New Roman" w:cs="Times New Roman"/>
          <w:color w:val="231F20"/>
          <w:spacing w:val="39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требующие</w:t>
      </w:r>
      <w:r w:rsidRPr="00235E05">
        <w:rPr>
          <w:rFonts w:ascii="Times New Roman" w:eastAsia="Arial" w:hAnsi="Times New Roman" w:cs="Times New Roman"/>
          <w:color w:val="231F20"/>
          <w:spacing w:val="2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поиска</w:t>
      </w:r>
      <w:r w:rsidRPr="00235E05">
        <w:rPr>
          <w:rFonts w:ascii="Times New Roman" w:eastAsia="Arial" w:hAnsi="Times New Roman" w:cs="Times New Roman"/>
          <w:color w:val="231F20"/>
          <w:spacing w:val="5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дополнительных</w:t>
      </w:r>
      <w:r w:rsidRPr="00235E05">
        <w:rPr>
          <w:rFonts w:ascii="Times New Roman" w:eastAsia="Arial" w:hAnsi="Times New Roman" w:cs="Times New Roman"/>
          <w:color w:val="231F20"/>
          <w:spacing w:val="2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сведений</w:t>
      </w:r>
      <w:r w:rsidRPr="00235E05">
        <w:rPr>
          <w:rFonts w:ascii="Times New Roman" w:eastAsia="Arial" w:hAnsi="Times New Roman" w:cs="Times New Roman"/>
          <w:color w:val="231F20"/>
          <w:spacing w:val="39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в</w:t>
      </w:r>
      <w:r w:rsidRPr="00235E0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справочниках, </w:t>
      </w:r>
      <w:r w:rsidRPr="00235E05">
        <w:rPr>
          <w:rFonts w:ascii="Times New Roman" w:eastAsia="Arial" w:hAnsi="Times New Roman" w:cs="Times New Roman"/>
          <w:color w:val="231F20"/>
          <w:spacing w:val="2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энциклопедиях, </w:t>
      </w:r>
      <w:r w:rsidRPr="00235E05">
        <w:rPr>
          <w:rFonts w:ascii="Times New Roman" w:eastAsia="Arial" w:hAnsi="Times New Roman" w:cs="Times New Roman"/>
          <w:color w:val="231F20"/>
          <w:spacing w:val="3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учебниках </w:t>
      </w:r>
      <w:r w:rsidRPr="00235E05">
        <w:rPr>
          <w:rFonts w:ascii="Times New Roman" w:eastAsia="Arial" w:hAnsi="Times New Roman" w:cs="Times New Roman"/>
          <w:color w:val="231F20"/>
          <w:spacing w:val="9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и </w:t>
      </w:r>
      <w:r w:rsidRPr="00235E05">
        <w:rPr>
          <w:rFonts w:ascii="Times New Roman" w:eastAsia="Arial" w:hAnsi="Times New Roman" w:cs="Times New Roman"/>
          <w:color w:val="231F20"/>
          <w:spacing w:val="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прочих </w:t>
      </w:r>
      <w:r w:rsidRPr="00235E05">
        <w:rPr>
          <w:rFonts w:ascii="Times New Roman" w:eastAsia="Arial" w:hAnsi="Times New Roman" w:cs="Times New Roman"/>
          <w:color w:val="231F20"/>
          <w:spacing w:val="19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w w:val="102"/>
          <w:sz w:val="28"/>
          <w:szCs w:val="28"/>
        </w:rPr>
        <w:t>изданиях,</w:t>
      </w:r>
      <w:r w:rsidRPr="00235E0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в</w:t>
      </w:r>
      <w:r w:rsidRPr="00235E05">
        <w:rPr>
          <w:rFonts w:ascii="Times New Roman" w:eastAsia="Arial" w:hAnsi="Times New Roman" w:cs="Times New Roman"/>
          <w:color w:val="231F20"/>
          <w:spacing w:val="4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том</w:t>
      </w:r>
      <w:r w:rsidRPr="00235E05">
        <w:rPr>
          <w:rFonts w:ascii="Times New Roman" w:eastAsia="Arial" w:hAnsi="Times New Roman" w:cs="Times New Roman"/>
          <w:color w:val="231F20"/>
          <w:spacing w:val="4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числе</w:t>
      </w:r>
      <w:r w:rsidRPr="00235E05">
        <w:rPr>
          <w:rFonts w:ascii="Times New Roman" w:eastAsia="Arial" w:hAnsi="Times New Roman" w:cs="Times New Roman"/>
          <w:color w:val="231F20"/>
          <w:spacing w:val="2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по</w:t>
      </w:r>
      <w:r w:rsidRPr="00235E05">
        <w:rPr>
          <w:rFonts w:ascii="Times New Roman" w:eastAsia="Arial" w:hAnsi="Times New Roman" w:cs="Times New Roman"/>
          <w:color w:val="231F20"/>
          <w:spacing w:val="4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другим </w:t>
      </w:r>
      <w:r w:rsidRPr="00235E05">
        <w:rPr>
          <w:rFonts w:ascii="Times New Roman" w:eastAsia="Arial" w:hAnsi="Times New Roman" w:cs="Times New Roman"/>
          <w:color w:val="231F20"/>
          <w:spacing w:val="1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предметам;</w:t>
      </w:r>
    </w:p>
    <w:p w:rsidR="00235E05" w:rsidRPr="00235E05" w:rsidRDefault="00235E05" w:rsidP="00235E05">
      <w:pPr>
        <w:spacing w:after="0"/>
        <w:ind w:right="-20"/>
        <w:rPr>
          <w:rFonts w:ascii="Times New Roman" w:eastAsia="Arial" w:hAnsi="Times New Roman" w:cs="Times New Roman"/>
          <w:sz w:val="28"/>
          <w:szCs w:val="28"/>
        </w:rPr>
      </w:pP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- задания,</w:t>
      </w:r>
      <w:r w:rsidRPr="00235E05">
        <w:rPr>
          <w:rFonts w:ascii="Times New Roman" w:eastAsia="Arial" w:hAnsi="Times New Roman" w:cs="Times New Roman"/>
          <w:color w:val="231F20"/>
          <w:spacing w:val="5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при </w:t>
      </w:r>
      <w:r w:rsidRPr="00235E05">
        <w:rPr>
          <w:rFonts w:ascii="Times New Roman" w:eastAsia="Arial" w:hAnsi="Times New Roman" w:cs="Times New Roman"/>
          <w:color w:val="231F20"/>
          <w:spacing w:val="1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выполнении </w:t>
      </w:r>
      <w:r w:rsidRPr="00235E05">
        <w:rPr>
          <w:rFonts w:ascii="Times New Roman" w:eastAsia="Arial" w:hAnsi="Times New Roman" w:cs="Times New Roman"/>
          <w:color w:val="231F20"/>
          <w:spacing w:val="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которых </w:t>
      </w:r>
      <w:r w:rsidRPr="00235E05">
        <w:rPr>
          <w:rFonts w:ascii="Times New Roman" w:eastAsia="Arial" w:hAnsi="Times New Roman" w:cs="Times New Roman"/>
          <w:color w:val="231F20"/>
          <w:spacing w:val="1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в</w:t>
      </w:r>
      <w:r w:rsidRPr="00235E05">
        <w:rPr>
          <w:rFonts w:ascii="Times New Roman" w:eastAsia="Arial" w:hAnsi="Times New Roman" w:cs="Times New Roman"/>
          <w:color w:val="231F20"/>
          <w:spacing w:val="5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конкретных </w:t>
      </w:r>
      <w:r w:rsidRPr="00235E05">
        <w:rPr>
          <w:rFonts w:ascii="Times New Roman" w:eastAsia="Arial" w:hAnsi="Times New Roman" w:cs="Times New Roman"/>
          <w:color w:val="231F20"/>
          <w:spacing w:val="1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ситуациях</w:t>
      </w:r>
      <w:r w:rsidRPr="00235E05">
        <w:rPr>
          <w:rFonts w:ascii="Times New Roman" w:eastAsia="Arial" w:hAnsi="Times New Roman" w:cs="Times New Roman"/>
          <w:color w:val="231F20"/>
          <w:spacing w:val="3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ученик</w:t>
      </w:r>
      <w:r w:rsidRPr="00235E05">
        <w:rPr>
          <w:rFonts w:ascii="Times New Roman" w:eastAsia="Arial" w:hAnsi="Times New Roman" w:cs="Times New Roman"/>
          <w:color w:val="231F20"/>
          <w:spacing w:val="4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должен</w:t>
      </w:r>
      <w:r w:rsidRPr="00235E05">
        <w:rPr>
          <w:rFonts w:ascii="Times New Roman" w:eastAsia="Arial" w:hAnsi="Times New Roman" w:cs="Times New Roman"/>
          <w:color w:val="231F20"/>
          <w:spacing w:val="39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делать</w:t>
      </w:r>
      <w:r w:rsidRPr="00235E05">
        <w:rPr>
          <w:rFonts w:ascii="Times New Roman" w:eastAsia="Arial" w:hAnsi="Times New Roman" w:cs="Times New Roman"/>
          <w:color w:val="231F20"/>
          <w:spacing w:val="-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w w:val="96"/>
          <w:sz w:val="28"/>
          <w:szCs w:val="28"/>
        </w:rPr>
        <w:t>самостоятельные</w:t>
      </w:r>
      <w:r w:rsidRPr="00235E05">
        <w:rPr>
          <w:rFonts w:ascii="Times New Roman" w:eastAsia="Arial" w:hAnsi="Times New Roman" w:cs="Times New Roman"/>
          <w:color w:val="231F20"/>
          <w:spacing w:val="34"/>
          <w:w w:val="9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выводы</w:t>
      </w:r>
      <w:r w:rsidRPr="00235E05">
        <w:rPr>
          <w:rFonts w:ascii="Times New Roman" w:eastAsia="Arial" w:hAnsi="Times New Roman" w:cs="Times New Roman"/>
          <w:color w:val="231F20"/>
          <w:spacing w:val="3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на</w:t>
      </w:r>
      <w:r w:rsidRPr="00235E05">
        <w:rPr>
          <w:rFonts w:ascii="Times New Roman" w:eastAsia="Arial" w:hAnsi="Times New Roman" w:cs="Times New Roman"/>
          <w:color w:val="231F20"/>
          <w:spacing w:val="29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основе</w:t>
      </w:r>
      <w:r w:rsidRPr="00235E05">
        <w:rPr>
          <w:rFonts w:ascii="Times New Roman" w:eastAsia="Arial" w:hAnsi="Times New Roman" w:cs="Times New Roman"/>
          <w:color w:val="231F20"/>
          <w:spacing w:val="3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сообщаемых</w:t>
      </w:r>
      <w:r w:rsidRPr="00235E05">
        <w:rPr>
          <w:rFonts w:ascii="Times New Roman" w:eastAsia="Arial" w:hAnsi="Times New Roman" w:cs="Times New Roman"/>
          <w:color w:val="231F20"/>
          <w:spacing w:val="4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w w:val="101"/>
          <w:sz w:val="28"/>
          <w:szCs w:val="28"/>
        </w:rPr>
        <w:t>сведений;</w:t>
      </w:r>
    </w:p>
    <w:p w:rsidR="00235E05" w:rsidRPr="00235E05" w:rsidRDefault="00235E05" w:rsidP="00235E05">
      <w:pPr>
        <w:spacing w:after="0"/>
        <w:ind w:right="-20"/>
        <w:rPr>
          <w:rFonts w:ascii="Times New Roman" w:eastAsia="Arial" w:hAnsi="Times New Roman" w:cs="Times New Roman"/>
          <w:sz w:val="28"/>
          <w:szCs w:val="28"/>
        </w:rPr>
      </w:pP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- игровые </w:t>
      </w:r>
      <w:r w:rsidRPr="00235E05">
        <w:rPr>
          <w:rFonts w:ascii="Times New Roman" w:eastAsia="Arial" w:hAnsi="Times New Roman" w:cs="Times New Roman"/>
          <w:color w:val="231F20"/>
          <w:spacing w:val="1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задания,</w:t>
      </w:r>
      <w:r w:rsidRPr="00235E05">
        <w:rPr>
          <w:rFonts w:ascii="Times New Roman" w:eastAsia="Arial" w:hAnsi="Times New Roman" w:cs="Times New Roman"/>
          <w:color w:val="231F20"/>
          <w:spacing w:val="5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при </w:t>
      </w:r>
      <w:r w:rsidRPr="00235E05">
        <w:rPr>
          <w:rFonts w:ascii="Times New Roman" w:eastAsia="Arial" w:hAnsi="Times New Roman" w:cs="Times New Roman"/>
          <w:color w:val="231F20"/>
          <w:spacing w:val="1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выполнении </w:t>
      </w:r>
      <w:r w:rsidRPr="00235E05">
        <w:rPr>
          <w:rFonts w:ascii="Times New Roman" w:eastAsia="Arial" w:hAnsi="Times New Roman" w:cs="Times New Roman"/>
          <w:color w:val="231F20"/>
          <w:spacing w:val="1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которых </w:t>
      </w:r>
      <w:r w:rsidRPr="00235E05">
        <w:rPr>
          <w:rFonts w:ascii="Times New Roman" w:eastAsia="Arial" w:hAnsi="Times New Roman" w:cs="Times New Roman"/>
          <w:color w:val="231F20"/>
          <w:spacing w:val="1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w w:val="102"/>
          <w:sz w:val="28"/>
          <w:szCs w:val="28"/>
        </w:rPr>
        <w:t>происходит</w:t>
      </w:r>
      <w:r w:rsidRPr="00235E0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5"/>
          <w:sz w:val="28"/>
          <w:szCs w:val="28"/>
        </w:rPr>
        <w:t>взаимодействи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е </w:t>
      </w:r>
      <w:r w:rsidRPr="00235E05">
        <w:rPr>
          <w:rFonts w:ascii="Times New Roman" w:eastAsia="Arial" w:hAnsi="Times New Roman" w:cs="Times New Roman"/>
          <w:color w:val="231F20"/>
          <w:spacing w:val="4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5"/>
          <w:sz w:val="28"/>
          <w:szCs w:val="28"/>
        </w:rPr>
        <w:t>ученик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а </w:t>
      </w:r>
      <w:r w:rsidRPr="00235E05">
        <w:rPr>
          <w:rFonts w:ascii="Times New Roman" w:eastAsia="Arial" w:hAnsi="Times New Roman" w:cs="Times New Roman"/>
          <w:color w:val="231F20"/>
          <w:spacing w:val="5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с </w:t>
      </w:r>
      <w:r w:rsidRPr="00235E05">
        <w:rPr>
          <w:rFonts w:ascii="Times New Roman" w:eastAsia="Arial" w:hAnsi="Times New Roman" w:cs="Times New Roman"/>
          <w:color w:val="231F20"/>
          <w:spacing w:val="4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5"/>
          <w:sz w:val="28"/>
          <w:szCs w:val="28"/>
        </w:rPr>
        <w:t>двум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я </w:t>
      </w:r>
      <w:r w:rsidRPr="00235E05">
        <w:rPr>
          <w:rFonts w:ascii="Times New Roman" w:eastAsia="Arial" w:hAnsi="Times New Roman" w:cs="Times New Roman"/>
          <w:color w:val="231F20"/>
          <w:spacing w:val="4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5"/>
          <w:sz w:val="28"/>
          <w:szCs w:val="28"/>
        </w:rPr>
        <w:t>ил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и  </w:t>
      </w:r>
      <w:r w:rsidRPr="00235E05">
        <w:rPr>
          <w:rFonts w:ascii="Times New Roman" w:eastAsia="Arial" w:hAnsi="Times New Roman" w:cs="Times New Roman"/>
          <w:color w:val="231F20"/>
          <w:spacing w:val="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5"/>
          <w:sz w:val="28"/>
          <w:szCs w:val="28"/>
        </w:rPr>
        <w:t>боле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е </w:t>
      </w:r>
      <w:r w:rsidRPr="00235E05">
        <w:rPr>
          <w:rFonts w:ascii="Times New Roman" w:eastAsia="Arial" w:hAnsi="Times New Roman" w:cs="Times New Roman"/>
          <w:color w:val="231F20"/>
          <w:spacing w:val="3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5"/>
          <w:w w:val="101"/>
          <w:sz w:val="28"/>
          <w:szCs w:val="28"/>
        </w:rPr>
        <w:t>учащимися,</w:t>
      </w:r>
      <w:r w:rsidRPr="00235E0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формирование </w:t>
      </w:r>
      <w:r w:rsidRPr="00235E05">
        <w:rPr>
          <w:rFonts w:ascii="Times New Roman" w:eastAsia="Arial" w:hAnsi="Times New Roman" w:cs="Times New Roman"/>
          <w:color w:val="231F20"/>
          <w:spacing w:val="2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и </w:t>
      </w:r>
      <w:r w:rsidRPr="00235E05">
        <w:rPr>
          <w:rFonts w:ascii="Times New Roman" w:eastAsia="Arial" w:hAnsi="Times New Roman" w:cs="Times New Roman"/>
          <w:color w:val="231F20"/>
          <w:spacing w:val="1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отработка </w:t>
      </w:r>
      <w:r w:rsidRPr="00235E05">
        <w:rPr>
          <w:rFonts w:ascii="Times New Roman" w:eastAsia="Arial" w:hAnsi="Times New Roman" w:cs="Times New Roman"/>
          <w:color w:val="231F20"/>
          <w:spacing w:val="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навыка </w:t>
      </w:r>
      <w:r w:rsidRPr="00235E05">
        <w:rPr>
          <w:rFonts w:ascii="Times New Roman" w:eastAsia="Arial" w:hAnsi="Times New Roman" w:cs="Times New Roman"/>
          <w:color w:val="231F20"/>
          <w:spacing w:val="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коллективной </w:t>
      </w:r>
      <w:r w:rsidRPr="00235E05">
        <w:rPr>
          <w:rFonts w:ascii="Times New Roman" w:eastAsia="Arial" w:hAnsi="Times New Roman" w:cs="Times New Roman"/>
          <w:color w:val="231F20"/>
          <w:spacing w:val="3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работы </w:t>
      </w:r>
      <w:r w:rsidRPr="00235E05">
        <w:rPr>
          <w:rFonts w:ascii="Times New Roman" w:eastAsia="Arial" w:hAnsi="Times New Roman" w:cs="Times New Roman"/>
          <w:color w:val="231F20"/>
          <w:spacing w:val="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на достижение</w:t>
      </w:r>
      <w:r w:rsidRPr="00235E05">
        <w:rPr>
          <w:rFonts w:ascii="Times New Roman" w:eastAsia="Arial" w:hAnsi="Times New Roman" w:cs="Times New Roman"/>
          <w:color w:val="231F20"/>
          <w:spacing w:val="5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положительного</w:t>
      </w:r>
      <w:r w:rsidRPr="00235E05">
        <w:rPr>
          <w:rFonts w:ascii="Times New Roman" w:eastAsia="Arial" w:hAnsi="Times New Roman" w:cs="Times New Roman"/>
          <w:color w:val="231F20"/>
          <w:spacing w:val="5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результата;</w:t>
      </w:r>
    </w:p>
    <w:p w:rsidR="00235E05" w:rsidRPr="00235E05" w:rsidRDefault="00235E05" w:rsidP="00235E05">
      <w:pPr>
        <w:spacing w:after="0"/>
        <w:ind w:right="222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- </w:t>
      </w:r>
      <w:r w:rsidRPr="00235E05">
        <w:rPr>
          <w:rFonts w:ascii="Times New Roman" w:eastAsia="Arial" w:hAnsi="Times New Roman" w:cs="Times New Roman"/>
          <w:color w:val="231F20"/>
          <w:spacing w:val="3"/>
          <w:sz w:val="28"/>
          <w:szCs w:val="28"/>
        </w:rPr>
        <w:t>ролевы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е </w:t>
      </w:r>
      <w:r w:rsidRPr="00235E05">
        <w:rPr>
          <w:rFonts w:ascii="Times New Roman" w:eastAsia="Arial" w:hAnsi="Times New Roman" w:cs="Times New Roman"/>
          <w:color w:val="231F20"/>
          <w:spacing w:val="3"/>
          <w:sz w:val="28"/>
          <w:szCs w:val="28"/>
        </w:rPr>
        <w:t>игры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,</w:t>
      </w:r>
      <w:r w:rsidRPr="00235E05">
        <w:rPr>
          <w:rFonts w:ascii="Times New Roman" w:eastAsia="Arial" w:hAnsi="Times New Roman" w:cs="Times New Roman"/>
          <w:color w:val="231F20"/>
          <w:spacing w:val="4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в</w:t>
      </w:r>
      <w:r w:rsidRPr="00235E05">
        <w:rPr>
          <w:rFonts w:ascii="Times New Roman" w:eastAsia="Arial" w:hAnsi="Times New Roman" w:cs="Times New Roman"/>
          <w:color w:val="231F20"/>
          <w:spacing w:val="1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3"/>
          <w:sz w:val="28"/>
          <w:szCs w:val="28"/>
        </w:rPr>
        <w:t>которы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х</w:t>
      </w:r>
      <w:r w:rsidRPr="00235E05">
        <w:rPr>
          <w:rFonts w:ascii="Times New Roman" w:eastAsia="Arial" w:hAnsi="Times New Roman" w:cs="Times New Roman"/>
          <w:color w:val="231F20"/>
          <w:spacing w:val="3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3"/>
          <w:sz w:val="28"/>
          <w:szCs w:val="28"/>
        </w:rPr>
        <w:t>происходи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т</w:t>
      </w:r>
      <w:r w:rsidRPr="00235E05">
        <w:rPr>
          <w:rFonts w:ascii="Times New Roman" w:eastAsia="Arial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3"/>
          <w:sz w:val="28"/>
          <w:szCs w:val="28"/>
        </w:rPr>
        <w:t xml:space="preserve">взаимодействие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ученика</w:t>
      </w:r>
      <w:r w:rsidRPr="00235E05">
        <w:rPr>
          <w:rFonts w:ascii="Times New Roman" w:eastAsia="Arial" w:hAnsi="Times New Roman" w:cs="Times New Roman"/>
          <w:color w:val="231F20"/>
          <w:spacing w:val="2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</w:t>
      </w:r>
      <w:r w:rsidRPr="00235E05">
        <w:rPr>
          <w:rFonts w:ascii="Times New Roman" w:eastAsia="Arial" w:hAnsi="Times New Roman" w:cs="Times New Roman"/>
          <w:color w:val="231F20"/>
          <w:spacing w:val="1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двумя</w:t>
      </w:r>
      <w:r w:rsidRPr="00235E05">
        <w:rPr>
          <w:rFonts w:ascii="Times New Roman" w:eastAsia="Arial" w:hAnsi="Times New Roman" w:cs="Times New Roman"/>
          <w:color w:val="231F20"/>
          <w:spacing w:val="1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или</w:t>
      </w:r>
      <w:r w:rsidRPr="00235E05">
        <w:rPr>
          <w:rFonts w:ascii="Times New Roman" w:eastAsia="Arial" w:hAnsi="Times New Roman" w:cs="Times New Roman"/>
          <w:color w:val="231F20"/>
          <w:spacing w:val="2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более учащимися,</w:t>
      </w:r>
      <w:r w:rsidRPr="00235E05">
        <w:rPr>
          <w:rFonts w:ascii="Times New Roman" w:eastAsia="Arial" w:hAnsi="Times New Roman" w:cs="Times New Roman"/>
          <w:color w:val="231F20"/>
          <w:spacing w:val="29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формирование</w:t>
      </w:r>
      <w:r w:rsidRPr="00235E05">
        <w:rPr>
          <w:rFonts w:ascii="Times New Roman" w:eastAsia="Arial" w:hAnsi="Times New Roman" w:cs="Times New Roman"/>
          <w:color w:val="231F20"/>
          <w:spacing w:val="3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</w:t>
      </w:r>
      <w:r w:rsidRPr="00235E05">
        <w:rPr>
          <w:rFonts w:ascii="Times New Roman" w:eastAsia="Arial" w:hAnsi="Times New Roman" w:cs="Times New Roman"/>
          <w:color w:val="231F20"/>
          <w:spacing w:val="2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отработка</w:t>
      </w:r>
      <w:r w:rsidRPr="00235E05">
        <w:rPr>
          <w:rFonts w:ascii="Times New Roman" w:eastAsia="Arial" w:hAnsi="Times New Roman" w:cs="Times New Roman"/>
          <w:color w:val="231F20"/>
          <w:spacing w:val="2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навыков</w:t>
      </w:r>
      <w:r w:rsidRPr="00235E05">
        <w:rPr>
          <w:rFonts w:ascii="Times New Roman" w:eastAsia="Arial" w:hAnsi="Times New Roman" w:cs="Times New Roman"/>
          <w:color w:val="231F20"/>
          <w:spacing w:val="3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безопасности</w:t>
      </w:r>
      <w:r w:rsidRPr="00235E05">
        <w:rPr>
          <w:rFonts w:ascii="Times New Roman" w:eastAsia="Arial" w:hAnsi="Times New Roman" w:cs="Times New Roman"/>
          <w:color w:val="231F20"/>
          <w:spacing w:val="9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в</w:t>
      </w:r>
      <w:r w:rsidRPr="00235E05">
        <w:rPr>
          <w:rFonts w:ascii="Times New Roman" w:eastAsia="Arial" w:hAnsi="Times New Roman" w:cs="Times New Roman"/>
          <w:color w:val="231F20"/>
          <w:spacing w:val="2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повседневной</w:t>
      </w:r>
      <w:r w:rsidRPr="00235E05">
        <w:rPr>
          <w:rFonts w:ascii="Times New Roman" w:eastAsia="Arial" w:hAnsi="Times New Roman" w:cs="Times New Roman"/>
          <w:color w:val="231F20"/>
          <w:spacing w:val="2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жизни, </w:t>
      </w:r>
      <w:r w:rsidRPr="00235E05">
        <w:rPr>
          <w:rFonts w:ascii="Times New Roman" w:eastAsia="Arial" w:hAnsi="Times New Roman" w:cs="Times New Roman"/>
          <w:color w:val="231F20"/>
          <w:spacing w:val="9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чрезвычайных</w:t>
      </w:r>
      <w:r w:rsidRPr="00235E05">
        <w:rPr>
          <w:rFonts w:ascii="Times New Roman" w:eastAsia="Arial" w:hAnsi="Times New Roman" w:cs="Times New Roman"/>
          <w:color w:val="231F20"/>
          <w:spacing w:val="4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</w:t>
      </w:r>
      <w:r w:rsidRPr="00235E05">
        <w:rPr>
          <w:rFonts w:ascii="Times New Roman" w:eastAsia="Arial" w:hAnsi="Times New Roman" w:cs="Times New Roman"/>
          <w:color w:val="231F20"/>
          <w:spacing w:val="5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экстремальных</w:t>
      </w:r>
      <w:r w:rsidRPr="00235E05">
        <w:rPr>
          <w:rFonts w:ascii="Times New Roman" w:eastAsia="Arial" w:hAnsi="Times New Roman" w:cs="Times New Roman"/>
          <w:color w:val="231F20"/>
          <w:spacing w:val="1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ситуациях;</w:t>
      </w:r>
    </w:p>
    <w:p w:rsidR="00235E05" w:rsidRPr="00235E05" w:rsidRDefault="00235E05" w:rsidP="00235E05">
      <w:pPr>
        <w:spacing w:after="0"/>
        <w:ind w:right="22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- </w:t>
      </w:r>
      <w:r w:rsidRPr="00235E05">
        <w:rPr>
          <w:rFonts w:ascii="Times New Roman" w:eastAsia="Arial" w:hAnsi="Times New Roman" w:cs="Times New Roman"/>
          <w:color w:val="231F20"/>
          <w:spacing w:val="1"/>
          <w:sz w:val="28"/>
          <w:szCs w:val="28"/>
        </w:rPr>
        <w:t>задания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,</w:t>
      </w:r>
      <w:r w:rsidRPr="00235E05">
        <w:rPr>
          <w:rFonts w:ascii="Times New Roman" w:eastAsia="Arial" w:hAnsi="Times New Roman" w:cs="Times New Roman"/>
          <w:color w:val="231F20"/>
          <w:spacing w:val="3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1"/>
          <w:sz w:val="28"/>
          <w:szCs w:val="28"/>
        </w:rPr>
        <w:t>требующи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е</w:t>
      </w:r>
      <w:r w:rsidRPr="00235E05">
        <w:rPr>
          <w:rFonts w:ascii="Times New Roman" w:eastAsia="Arial" w:hAnsi="Times New Roman" w:cs="Times New Roman"/>
          <w:color w:val="231F20"/>
          <w:spacing w:val="2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1"/>
          <w:sz w:val="28"/>
          <w:szCs w:val="28"/>
        </w:rPr>
        <w:t>самостоятельног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о </w:t>
      </w:r>
      <w:r w:rsidRPr="00235E05">
        <w:rPr>
          <w:rFonts w:ascii="Times New Roman" w:eastAsia="Arial" w:hAnsi="Times New Roman" w:cs="Times New Roman"/>
          <w:color w:val="231F20"/>
          <w:spacing w:val="1"/>
          <w:sz w:val="28"/>
          <w:szCs w:val="28"/>
        </w:rPr>
        <w:t>выбор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а</w:t>
      </w:r>
      <w:r w:rsidRPr="00235E05">
        <w:rPr>
          <w:rFonts w:ascii="Times New Roman" w:eastAsia="Arial" w:hAnsi="Times New Roman" w:cs="Times New Roman"/>
          <w:color w:val="231F20"/>
          <w:spacing w:val="4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1"/>
          <w:sz w:val="28"/>
          <w:szCs w:val="28"/>
        </w:rPr>
        <w:t xml:space="preserve">способа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организации</w:t>
      </w:r>
      <w:r w:rsidRPr="00235E05">
        <w:rPr>
          <w:rFonts w:ascii="Times New Roman" w:eastAsia="Arial" w:hAnsi="Times New Roman" w:cs="Times New Roman"/>
          <w:color w:val="231F20"/>
          <w:spacing w:val="5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о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лучаемой</w:t>
      </w:r>
      <w:r w:rsidRPr="00235E05">
        <w:rPr>
          <w:rFonts w:ascii="Times New Roman" w:eastAsia="Arial" w:hAnsi="Times New Roman" w:cs="Times New Roman"/>
          <w:color w:val="231F20"/>
          <w:spacing w:val="1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информации,</w:t>
      </w:r>
      <w:r w:rsidRPr="00235E05">
        <w:rPr>
          <w:rFonts w:ascii="Times New Roman" w:eastAsia="Arial" w:hAnsi="Times New Roman" w:cs="Times New Roman"/>
          <w:color w:val="231F20"/>
          <w:spacing w:val="5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определения последовательности</w:t>
      </w:r>
      <w:r w:rsidRPr="00235E05">
        <w:rPr>
          <w:rFonts w:ascii="Times New Roman" w:eastAsia="Arial" w:hAnsi="Times New Roman" w:cs="Times New Roman"/>
          <w:color w:val="231F20"/>
          <w:spacing w:val="-2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действий,</w:t>
      </w:r>
      <w:r w:rsidRPr="00235E05">
        <w:rPr>
          <w:rFonts w:ascii="Times New Roman" w:eastAsia="Arial" w:hAnsi="Times New Roman" w:cs="Times New Roman"/>
          <w:color w:val="231F20"/>
          <w:spacing w:val="2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отн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о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сительного</w:t>
      </w:r>
      <w:r w:rsidRPr="00235E05">
        <w:rPr>
          <w:rFonts w:ascii="Times New Roman" w:eastAsia="Arial" w:hAnsi="Times New Roman" w:cs="Times New Roman"/>
          <w:color w:val="231F20"/>
          <w:spacing w:val="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расположения</w:t>
      </w:r>
      <w:r w:rsidRPr="00235E05">
        <w:rPr>
          <w:rFonts w:ascii="Times New Roman" w:eastAsia="Arial" w:hAnsi="Times New Roman" w:cs="Times New Roman"/>
          <w:color w:val="231F20"/>
          <w:spacing w:val="3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w w:val="101"/>
          <w:sz w:val="28"/>
          <w:szCs w:val="28"/>
        </w:rPr>
        <w:t>объектов;</w:t>
      </w:r>
    </w:p>
    <w:p w:rsidR="00235E05" w:rsidRPr="00235E05" w:rsidRDefault="00235E05" w:rsidP="00235E05">
      <w:pPr>
        <w:spacing w:after="0"/>
        <w:ind w:right="22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- задания, предполагающие выполнение самостоятельных действий  с</w:t>
      </w:r>
      <w:r w:rsidRPr="00235E05">
        <w:rPr>
          <w:rFonts w:ascii="Times New Roman" w:eastAsia="Arial" w:hAnsi="Times New Roman" w:cs="Times New Roman"/>
          <w:color w:val="231F20"/>
          <w:spacing w:val="5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те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х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никой </w:t>
      </w:r>
      <w:r w:rsidRPr="00235E05">
        <w:rPr>
          <w:rFonts w:ascii="Times New Roman" w:eastAsia="Arial" w:hAnsi="Times New Roman" w:cs="Times New Roman"/>
          <w:color w:val="231F20"/>
          <w:spacing w:val="1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для</w:t>
      </w:r>
      <w:r w:rsidRPr="00235E05">
        <w:rPr>
          <w:rFonts w:ascii="Times New Roman" w:eastAsia="Arial" w:hAnsi="Times New Roman" w:cs="Times New Roman"/>
          <w:color w:val="231F20"/>
          <w:spacing w:val="4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приема </w:t>
      </w:r>
      <w:r w:rsidRPr="00235E05">
        <w:rPr>
          <w:rFonts w:ascii="Times New Roman" w:eastAsia="Arial" w:hAnsi="Times New Roman" w:cs="Times New Roman"/>
          <w:color w:val="231F20"/>
          <w:spacing w:val="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или </w:t>
      </w:r>
      <w:r w:rsidRPr="00235E05">
        <w:rPr>
          <w:rFonts w:ascii="Times New Roman" w:eastAsia="Arial" w:hAnsi="Times New Roman" w:cs="Times New Roman"/>
          <w:color w:val="231F20"/>
          <w:spacing w:val="1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передачи</w:t>
      </w:r>
      <w:r w:rsidRPr="00235E05">
        <w:rPr>
          <w:rFonts w:ascii="Times New Roman" w:eastAsia="Arial" w:hAnsi="Times New Roman" w:cs="Times New Roman"/>
          <w:color w:val="231F20"/>
          <w:spacing w:val="49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w w:val="103"/>
          <w:sz w:val="28"/>
          <w:szCs w:val="28"/>
        </w:rPr>
        <w:t xml:space="preserve">информации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об</w:t>
      </w:r>
      <w:r w:rsidRPr="00235E05">
        <w:rPr>
          <w:rFonts w:ascii="Times New Roman" w:eastAsia="Arial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экстремальных ситу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а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lastRenderedPageBreak/>
        <w:t>циях:</w:t>
      </w:r>
      <w:r w:rsidRPr="00235E05">
        <w:rPr>
          <w:rFonts w:ascii="Times New Roman" w:eastAsia="Arial" w:hAnsi="Times New Roman" w:cs="Times New Roman"/>
          <w:color w:val="231F20"/>
          <w:spacing w:val="2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безопасный</w:t>
      </w:r>
      <w:r w:rsidRPr="00235E05">
        <w:rPr>
          <w:rFonts w:ascii="Times New Roman" w:eastAsia="Arial" w:hAnsi="Times New Roman" w:cs="Times New Roman"/>
          <w:color w:val="231F20"/>
          <w:spacing w:val="3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разговор</w:t>
      </w:r>
      <w:r w:rsidRPr="00235E05">
        <w:rPr>
          <w:rFonts w:ascii="Times New Roman" w:eastAsia="Arial" w:hAnsi="Times New Roman" w:cs="Times New Roman"/>
          <w:color w:val="231F20"/>
          <w:spacing w:val="4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по</w:t>
      </w:r>
      <w:r w:rsidRPr="00235E05">
        <w:rPr>
          <w:rFonts w:ascii="Times New Roman" w:eastAsia="Arial" w:hAnsi="Times New Roman" w:cs="Times New Roman"/>
          <w:color w:val="231F20"/>
          <w:spacing w:val="3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телефо</w:t>
      </w:r>
      <w:r w:rsidRPr="00235E05">
        <w:rPr>
          <w:rFonts w:ascii="Times New Roman" w:eastAsia="Arial" w:hAnsi="Times New Roman" w:cs="Times New Roman"/>
          <w:color w:val="231F20"/>
          <w:spacing w:val="2"/>
          <w:sz w:val="28"/>
          <w:szCs w:val="28"/>
        </w:rPr>
        <w:t>н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у </w:t>
      </w:r>
      <w:r w:rsidRPr="00235E05">
        <w:rPr>
          <w:rFonts w:ascii="Times New Roman" w:eastAsia="Arial" w:hAnsi="Times New Roman" w:cs="Times New Roman"/>
          <w:color w:val="231F20"/>
          <w:spacing w:val="1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с </w:t>
      </w:r>
      <w:r w:rsidRPr="00235E05">
        <w:rPr>
          <w:rFonts w:ascii="Times New Roman" w:eastAsia="Arial" w:hAnsi="Times New Roman" w:cs="Times New Roman"/>
          <w:color w:val="231F20"/>
          <w:spacing w:val="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2"/>
          <w:sz w:val="28"/>
          <w:szCs w:val="28"/>
        </w:rPr>
        <w:t>незнакомы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м </w:t>
      </w:r>
      <w:r w:rsidRPr="00235E05">
        <w:rPr>
          <w:rFonts w:ascii="Times New Roman" w:eastAsia="Arial" w:hAnsi="Times New Roman" w:cs="Times New Roman"/>
          <w:color w:val="231F20"/>
          <w:spacing w:val="3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2"/>
          <w:sz w:val="28"/>
          <w:szCs w:val="28"/>
        </w:rPr>
        <w:t>человеком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, </w:t>
      </w:r>
      <w:r w:rsidRPr="00235E05">
        <w:rPr>
          <w:rFonts w:ascii="Times New Roman" w:eastAsia="Arial" w:hAnsi="Times New Roman" w:cs="Times New Roman"/>
          <w:color w:val="231F20"/>
          <w:spacing w:val="2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2"/>
          <w:sz w:val="28"/>
          <w:szCs w:val="28"/>
        </w:rPr>
        <w:t>в</w:t>
      </w:r>
      <w:r w:rsidRPr="00235E05">
        <w:rPr>
          <w:rFonts w:ascii="Times New Roman" w:eastAsia="Arial" w:hAnsi="Times New Roman" w:cs="Times New Roman"/>
          <w:color w:val="231F20"/>
          <w:spacing w:val="2"/>
          <w:sz w:val="28"/>
          <w:szCs w:val="28"/>
        </w:rPr>
        <w:t>ы</w:t>
      </w:r>
      <w:r w:rsidRPr="00235E05">
        <w:rPr>
          <w:rFonts w:ascii="Times New Roman" w:eastAsia="Arial" w:hAnsi="Times New Roman" w:cs="Times New Roman"/>
          <w:color w:val="231F20"/>
          <w:spacing w:val="2"/>
          <w:sz w:val="28"/>
          <w:szCs w:val="28"/>
        </w:rPr>
        <w:t>зо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в </w:t>
      </w:r>
      <w:r w:rsidRPr="00235E05">
        <w:rPr>
          <w:rFonts w:ascii="Times New Roman" w:eastAsia="Arial" w:hAnsi="Times New Roman" w:cs="Times New Roman"/>
          <w:color w:val="231F20"/>
          <w:spacing w:val="1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2"/>
          <w:sz w:val="28"/>
          <w:szCs w:val="28"/>
        </w:rPr>
        <w:t>служб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ы </w:t>
      </w:r>
      <w:r w:rsidRPr="00235E05">
        <w:rPr>
          <w:rFonts w:ascii="Times New Roman" w:eastAsia="Arial" w:hAnsi="Times New Roman" w:cs="Times New Roman"/>
          <w:color w:val="231F20"/>
          <w:spacing w:val="1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2"/>
          <w:sz w:val="28"/>
          <w:szCs w:val="28"/>
        </w:rPr>
        <w:t>спасени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я</w:t>
      </w:r>
      <w:r w:rsidRPr="00235E05">
        <w:rPr>
          <w:rFonts w:ascii="Times New Roman" w:eastAsia="Arial" w:hAnsi="Times New Roman" w:cs="Times New Roman"/>
          <w:color w:val="231F20"/>
          <w:spacing w:val="5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2"/>
          <w:w w:val="101"/>
          <w:sz w:val="28"/>
          <w:szCs w:val="28"/>
        </w:rPr>
        <w:t>МЧС,</w:t>
      </w:r>
      <w:r w:rsidRPr="00235E0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«скорой</w:t>
      </w:r>
      <w:r w:rsidRPr="00235E05">
        <w:rPr>
          <w:rFonts w:ascii="Times New Roman" w:eastAsia="Arial" w:hAnsi="Times New Roman" w:cs="Times New Roman"/>
          <w:color w:val="231F20"/>
          <w:spacing w:val="5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помощи» </w:t>
      </w:r>
      <w:r w:rsidRPr="00235E05">
        <w:rPr>
          <w:rFonts w:ascii="Times New Roman" w:eastAsia="Arial" w:hAnsi="Times New Roman" w:cs="Times New Roman"/>
          <w:color w:val="231F20"/>
          <w:spacing w:val="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</w:t>
      </w:r>
      <w:r w:rsidRPr="00235E05">
        <w:rPr>
          <w:rFonts w:ascii="Times New Roman" w:eastAsia="Arial" w:hAnsi="Times New Roman" w:cs="Times New Roman"/>
          <w:color w:val="231F20"/>
          <w:spacing w:val="5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т.</w:t>
      </w:r>
      <w:r w:rsidRPr="00235E05">
        <w:rPr>
          <w:rFonts w:ascii="Times New Roman" w:eastAsia="Arial" w:hAnsi="Times New Roman" w:cs="Times New Roman"/>
          <w:color w:val="231F20"/>
          <w:spacing w:val="3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w w:val="105"/>
          <w:sz w:val="28"/>
          <w:szCs w:val="28"/>
        </w:rPr>
        <w:t>д.;</w:t>
      </w:r>
    </w:p>
    <w:p w:rsidR="00235E05" w:rsidRPr="00235E05" w:rsidRDefault="00235E05" w:rsidP="00235E05">
      <w:pPr>
        <w:spacing w:after="0"/>
        <w:ind w:right="-20"/>
        <w:rPr>
          <w:rFonts w:ascii="Times New Roman" w:eastAsia="Arial" w:hAnsi="Times New Roman" w:cs="Times New Roman"/>
          <w:sz w:val="28"/>
          <w:szCs w:val="28"/>
        </w:rPr>
      </w:pP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- задания, </w:t>
      </w:r>
      <w:r w:rsidRPr="00235E05">
        <w:rPr>
          <w:rFonts w:ascii="Times New Roman" w:eastAsia="Arial" w:hAnsi="Times New Roman" w:cs="Times New Roman"/>
          <w:color w:val="231F20"/>
          <w:spacing w:val="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предполагающие </w:t>
      </w:r>
      <w:r w:rsidRPr="00235E05">
        <w:rPr>
          <w:rFonts w:ascii="Times New Roman" w:eastAsia="Arial" w:hAnsi="Times New Roman" w:cs="Times New Roman"/>
          <w:color w:val="231F20"/>
          <w:spacing w:val="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выполнение </w:t>
      </w:r>
      <w:r w:rsidRPr="00235E05">
        <w:rPr>
          <w:rFonts w:ascii="Times New Roman" w:eastAsia="Arial" w:hAnsi="Times New Roman" w:cs="Times New Roman"/>
          <w:color w:val="231F20"/>
          <w:spacing w:val="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самостоятельных</w:t>
      </w:r>
      <w:r w:rsidRPr="00235E0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действий</w:t>
      </w:r>
      <w:r w:rsidRPr="00235E05">
        <w:rPr>
          <w:rFonts w:ascii="Times New Roman" w:eastAsia="Arial" w:hAnsi="Times New Roman" w:cs="Times New Roman"/>
          <w:color w:val="231F20"/>
          <w:spacing w:val="3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после</w:t>
      </w:r>
      <w:r w:rsidRPr="00235E05">
        <w:rPr>
          <w:rFonts w:ascii="Times New Roman" w:eastAsia="Arial" w:hAnsi="Times New Roman" w:cs="Times New Roman"/>
          <w:color w:val="231F20"/>
          <w:spacing w:val="1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оповещения</w:t>
      </w:r>
      <w:r w:rsidRPr="00235E05">
        <w:rPr>
          <w:rFonts w:ascii="Times New Roman" w:eastAsia="Arial" w:hAnsi="Times New Roman" w:cs="Times New Roman"/>
          <w:color w:val="231F20"/>
          <w:spacing w:val="3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населения</w:t>
      </w:r>
      <w:r w:rsidRPr="00235E05">
        <w:rPr>
          <w:rFonts w:ascii="Times New Roman" w:eastAsia="Arial" w:hAnsi="Times New Roman" w:cs="Times New Roman"/>
          <w:color w:val="231F20"/>
          <w:spacing w:val="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о</w:t>
      </w:r>
      <w:r w:rsidRPr="00235E05">
        <w:rPr>
          <w:rFonts w:ascii="Times New Roman" w:eastAsia="Arial" w:hAnsi="Times New Roman" w:cs="Times New Roman"/>
          <w:color w:val="231F20"/>
          <w:spacing w:val="3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чрезвычайных</w:t>
      </w:r>
      <w:r w:rsidRPr="00235E05">
        <w:rPr>
          <w:rFonts w:ascii="Times New Roman" w:eastAsia="Arial" w:hAnsi="Times New Roman" w:cs="Times New Roman"/>
          <w:color w:val="231F20"/>
          <w:spacing w:val="1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ситуациях</w:t>
      </w:r>
      <w:r w:rsidRPr="00235E05">
        <w:rPr>
          <w:rFonts w:ascii="Times New Roman" w:eastAsia="Arial" w:hAnsi="Times New Roman" w:cs="Times New Roman"/>
          <w:color w:val="231F20"/>
          <w:spacing w:val="4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(сообщения </w:t>
      </w:r>
      <w:r w:rsidRPr="00235E05">
        <w:rPr>
          <w:rFonts w:ascii="Times New Roman" w:eastAsia="Arial" w:hAnsi="Times New Roman" w:cs="Times New Roman"/>
          <w:color w:val="231F20"/>
          <w:spacing w:val="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по</w:t>
      </w:r>
      <w:r w:rsidRPr="00235E05">
        <w:rPr>
          <w:rFonts w:ascii="Times New Roman" w:eastAsia="Arial" w:hAnsi="Times New Roman" w:cs="Times New Roman"/>
          <w:color w:val="231F20"/>
          <w:spacing w:val="4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радио, </w:t>
      </w:r>
      <w:r w:rsidRPr="00235E05">
        <w:rPr>
          <w:rFonts w:ascii="Times New Roman" w:eastAsia="Arial" w:hAnsi="Times New Roman" w:cs="Times New Roman"/>
          <w:color w:val="231F20"/>
          <w:spacing w:val="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телевидению</w:t>
      </w:r>
      <w:r w:rsidRPr="00235E05">
        <w:rPr>
          <w:rFonts w:ascii="Times New Roman" w:eastAsia="Arial" w:hAnsi="Times New Roman" w:cs="Times New Roman"/>
          <w:color w:val="231F20"/>
          <w:spacing w:val="2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</w:t>
      </w:r>
      <w:r w:rsidRPr="00235E05">
        <w:rPr>
          <w:rFonts w:ascii="Times New Roman" w:eastAsia="Arial" w:hAnsi="Times New Roman" w:cs="Times New Roman"/>
          <w:color w:val="231F20"/>
          <w:spacing w:val="5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т.</w:t>
      </w:r>
      <w:r w:rsidRPr="00235E05">
        <w:rPr>
          <w:rFonts w:ascii="Times New Roman" w:eastAsia="Arial" w:hAnsi="Times New Roman" w:cs="Times New Roman"/>
          <w:color w:val="231F20"/>
          <w:spacing w:val="3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w w:val="108"/>
          <w:sz w:val="28"/>
          <w:szCs w:val="28"/>
        </w:rPr>
        <w:t>д.).</w:t>
      </w:r>
    </w:p>
    <w:p w:rsidR="00235E05" w:rsidRPr="00235E05" w:rsidRDefault="00235E05" w:rsidP="00235E05">
      <w:pPr>
        <w:spacing w:after="0"/>
        <w:ind w:right="-20"/>
        <w:rPr>
          <w:rFonts w:ascii="Times New Roman" w:eastAsia="Arial" w:hAnsi="Times New Roman" w:cs="Times New Roman"/>
          <w:sz w:val="28"/>
          <w:szCs w:val="28"/>
        </w:rPr>
      </w:pP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Кроме</w:t>
      </w:r>
      <w:r w:rsidRPr="00235E05">
        <w:rPr>
          <w:rFonts w:ascii="Times New Roman" w:eastAsia="Arial" w:hAnsi="Times New Roman" w:cs="Times New Roman"/>
          <w:color w:val="231F20"/>
          <w:spacing w:val="5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того,</w:t>
      </w:r>
      <w:r w:rsidRPr="00235E05">
        <w:rPr>
          <w:rFonts w:ascii="Times New Roman" w:eastAsia="Arial" w:hAnsi="Times New Roman" w:cs="Times New Roman"/>
          <w:color w:val="231F20"/>
          <w:spacing w:val="4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умения,</w:t>
      </w:r>
      <w:r w:rsidRPr="00235E05">
        <w:rPr>
          <w:rFonts w:ascii="Times New Roman" w:eastAsia="Arial" w:hAnsi="Times New Roman" w:cs="Times New Roman"/>
          <w:color w:val="231F20"/>
          <w:spacing w:val="4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относящиеся</w:t>
      </w:r>
      <w:r w:rsidRPr="00235E05">
        <w:rPr>
          <w:rFonts w:ascii="Times New Roman" w:eastAsia="Arial" w:hAnsi="Times New Roman" w:cs="Times New Roman"/>
          <w:color w:val="231F20"/>
          <w:spacing w:val="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к</w:t>
      </w:r>
      <w:r w:rsidRPr="00235E05">
        <w:rPr>
          <w:rFonts w:ascii="Times New Roman" w:eastAsia="Arial" w:hAnsi="Times New Roman" w:cs="Times New Roman"/>
          <w:color w:val="231F20"/>
          <w:spacing w:val="4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культуре</w:t>
      </w:r>
      <w:r w:rsidRPr="00235E05">
        <w:rPr>
          <w:rFonts w:ascii="Times New Roman" w:eastAsia="Arial" w:hAnsi="Times New Roman" w:cs="Times New Roman"/>
          <w:color w:val="231F20"/>
          <w:spacing w:val="1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безопасности</w:t>
      </w:r>
      <w:r w:rsidRPr="00235E0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жизнедеятел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ь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ности,</w:t>
      </w:r>
      <w:r w:rsidRPr="00235E05">
        <w:rPr>
          <w:rFonts w:ascii="Times New Roman" w:eastAsia="Arial" w:hAnsi="Times New Roman" w:cs="Times New Roman"/>
          <w:color w:val="231F20"/>
          <w:spacing w:val="9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формируются</w:t>
      </w:r>
      <w:r w:rsidRPr="00235E05">
        <w:rPr>
          <w:rFonts w:ascii="Times New Roman" w:eastAsia="Arial" w:hAnsi="Times New Roman" w:cs="Times New Roman"/>
          <w:color w:val="231F20"/>
          <w:spacing w:val="1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целевым</w:t>
      </w:r>
      <w:r w:rsidRPr="00235E05">
        <w:rPr>
          <w:rFonts w:ascii="Times New Roman" w:eastAsia="Arial" w:hAnsi="Times New Roman" w:cs="Times New Roman"/>
          <w:color w:val="231F20"/>
          <w:spacing w:val="1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образом</w:t>
      </w:r>
      <w:r w:rsidRPr="00235E05">
        <w:rPr>
          <w:rFonts w:ascii="Times New Roman" w:eastAsia="Arial" w:hAnsi="Times New Roman" w:cs="Times New Roman"/>
          <w:color w:val="231F20"/>
          <w:spacing w:val="4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на</w:t>
      </w:r>
      <w:r w:rsidRPr="00235E05">
        <w:rPr>
          <w:rFonts w:ascii="Times New Roman" w:eastAsia="Arial" w:hAnsi="Times New Roman" w:cs="Times New Roman"/>
          <w:color w:val="231F20"/>
          <w:spacing w:val="2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w w:val="102"/>
          <w:sz w:val="28"/>
          <w:szCs w:val="28"/>
        </w:rPr>
        <w:t>уроках</w:t>
      </w:r>
      <w:r w:rsidRPr="00235E0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5"/>
          <w:sz w:val="28"/>
          <w:szCs w:val="28"/>
        </w:rPr>
        <w:t>п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о </w:t>
      </w:r>
      <w:r w:rsidRPr="00235E05">
        <w:rPr>
          <w:rFonts w:ascii="Times New Roman" w:eastAsia="Arial" w:hAnsi="Times New Roman" w:cs="Times New Roman"/>
          <w:color w:val="231F20"/>
          <w:spacing w:val="3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5"/>
          <w:sz w:val="28"/>
          <w:szCs w:val="28"/>
        </w:rPr>
        <w:t>базовы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м </w:t>
      </w:r>
      <w:r w:rsidRPr="00235E05">
        <w:rPr>
          <w:rFonts w:ascii="Times New Roman" w:eastAsia="Arial" w:hAnsi="Times New Roman" w:cs="Times New Roman"/>
          <w:color w:val="231F20"/>
          <w:spacing w:val="3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5"/>
          <w:sz w:val="28"/>
          <w:szCs w:val="28"/>
        </w:rPr>
        <w:t>дисципл</w:t>
      </w:r>
      <w:r w:rsidRPr="00235E05">
        <w:rPr>
          <w:rFonts w:ascii="Times New Roman" w:eastAsia="Arial" w:hAnsi="Times New Roman" w:cs="Times New Roman"/>
          <w:color w:val="231F20"/>
          <w:spacing w:val="5"/>
          <w:sz w:val="28"/>
          <w:szCs w:val="28"/>
        </w:rPr>
        <w:t>и</w:t>
      </w:r>
      <w:r w:rsidRPr="00235E05">
        <w:rPr>
          <w:rFonts w:ascii="Times New Roman" w:eastAsia="Arial" w:hAnsi="Times New Roman" w:cs="Times New Roman"/>
          <w:color w:val="231F20"/>
          <w:spacing w:val="5"/>
          <w:sz w:val="28"/>
          <w:szCs w:val="28"/>
        </w:rPr>
        <w:t>на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м </w:t>
      </w:r>
      <w:r w:rsidRPr="00235E05">
        <w:rPr>
          <w:rFonts w:ascii="Times New Roman" w:eastAsia="Arial" w:hAnsi="Times New Roman" w:cs="Times New Roman"/>
          <w:color w:val="231F20"/>
          <w:spacing w:val="5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и </w:t>
      </w:r>
      <w:r w:rsidRPr="00235E05">
        <w:rPr>
          <w:rFonts w:ascii="Times New Roman" w:eastAsia="Arial" w:hAnsi="Times New Roman" w:cs="Times New Roman"/>
          <w:color w:val="231F20"/>
          <w:spacing w:val="3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5"/>
          <w:sz w:val="28"/>
          <w:szCs w:val="28"/>
        </w:rPr>
        <w:t>в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о </w:t>
      </w:r>
      <w:r w:rsidRPr="00235E05">
        <w:rPr>
          <w:rFonts w:ascii="Times New Roman" w:eastAsia="Arial" w:hAnsi="Times New Roman" w:cs="Times New Roman"/>
          <w:color w:val="231F20"/>
          <w:spacing w:val="2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5"/>
          <w:sz w:val="28"/>
          <w:szCs w:val="28"/>
        </w:rPr>
        <w:t>внеурочно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й </w:t>
      </w:r>
      <w:r w:rsidRPr="00235E05">
        <w:rPr>
          <w:rFonts w:ascii="Times New Roman" w:eastAsia="Arial" w:hAnsi="Times New Roman" w:cs="Times New Roman"/>
          <w:color w:val="231F20"/>
          <w:spacing w:val="3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5"/>
          <w:sz w:val="28"/>
          <w:szCs w:val="28"/>
        </w:rPr>
        <w:t>деятельности.</w:t>
      </w:r>
    </w:p>
    <w:p w:rsidR="00235E05" w:rsidRPr="00235E05" w:rsidRDefault="00235E05" w:rsidP="00235E05">
      <w:pPr>
        <w:spacing w:before="1" w:after="0"/>
        <w:rPr>
          <w:rFonts w:ascii="Times New Roman" w:hAnsi="Times New Roman" w:cs="Times New Roman"/>
          <w:sz w:val="28"/>
          <w:szCs w:val="28"/>
        </w:rPr>
      </w:pPr>
    </w:p>
    <w:p w:rsidR="00235E05" w:rsidRPr="00235E05" w:rsidRDefault="00235E05" w:rsidP="00235E05">
      <w:pPr>
        <w:spacing w:after="0"/>
        <w:ind w:left="510" w:right="-20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235E05">
        <w:rPr>
          <w:rFonts w:ascii="Times New Roman" w:eastAsia="Arial" w:hAnsi="Times New Roman" w:cs="Times New Roman"/>
          <w:b/>
          <w:bCs/>
          <w:color w:val="231F20"/>
          <w:sz w:val="28"/>
          <w:szCs w:val="28"/>
        </w:rPr>
        <w:t>Русский</w:t>
      </w:r>
      <w:r w:rsidRPr="00235E05">
        <w:rPr>
          <w:rFonts w:ascii="Times New Roman" w:eastAsia="Arial" w:hAnsi="Times New Roman" w:cs="Times New Roman"/>
          <w:b/>
          <w:bCs/>
          <w:color w:val="231F20"/>
          <w:spacing w:val="1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b/>
          <w:bCs/>
          <w:color w:val="231F20"/>
          <w:w w:val="101"/>
          <w:sz w:val="28"/>
          <w:szCs w:val="28"/>
        </w:rPr>
        <w:t>язык</w:t>
      </w:r>
    </w:p>
    <w:p w:rsidR="00235E05" w:rsidRPr="00235E05" w:rsidRDefault="00235E05" w:rsidP="00235E05">
      <w:pPr>
        <w:spacing w:after="0"/>
        <w:ind w:right="22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Соблюдение</w:t>
      </w:r>
      <w:r w:rsidRPr="00235E05">
        <w:rPr>
          <w:rFonts w:ascii="Times New Roman" w:eastAsia="Arial" w:hAnsi="Times New Roman" w:cs="Times New Roman"/>
          <w:color w:val="231F20"/>
          <w:spacing w:val="1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правил</w:t>
      </w:r>
      <w:r w:rsidRPr="00235E05">
        <w:rPr>
          <w:rFonts w:ascii="Times New Roman" w:eastAsia="Arial" w:hAnsi="Times New Roman" w:cs="Times New Roman"/>
          <w:color w:val="231F20"/>
          <w:spacing w:val="3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речевого</w:t>
      </w:r>
      <w:r w:rsidRPr="00235E05">
        <w:rPr>
          <w:rFonts w:ascii="Times New Roman" w:eastAsia="Arial" w:hAnsi="Times New Roman" w:cs="Times New Roman"/>
          <w:color w:val="231F20"/>
          <w:spacing w:val="3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общения</w:t>
      </w:r>
      <w:r w:rsidRPr="00235E05">
        <w:rPr>
          <w:rFonts w:ascii="Times New Roman" w:eastAsia="Arial" w:hAnsi="Times New Roman" w:cs="Times New Roman"/>
          <w:color w:val="231F20"/>
          <w:spacing w:val="4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в</w:t>
      </w:r>
      <w:r w:rsidRPr="00235E05">
        <w:rPr>
          <w:rFonts w:ascii="Times New Roman" w:eastAsia="Arial" w:hAnsi="Times New Roman" w:cs="Times New Roman"/>
          <w:color w:val="231F20"/>
          <w:spacing w:val="3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школе,</w:t>
      </w:r>
      <w:r w:rsidRPr="00235E05">
        <w:rPr>
          <w:rFonts w:ascii="Times New Roman" w:eastAsia="Arial" w:hAnsi="Times New Roman" w:cs="Times New Roman"/>
          <w:color w:val="231F20"/>
          <w:spacing w:val="4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в</w:t>
      </w:r>
      <w:r w:rsidRPr="00235E05">
        <w:rPr>
          <w:rFonts w:ascii="Times New Roman" w:eastAsia="Arial" w:hAnsi="Times New Roman" w:cs="Times New Roman"/>
          <w:color w:val="231F20"/>
          <w:spacing w:val="3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классе, </w:t>
      </w:r>
      <w:r w:rsidRPr="00235E05">
        <w:rPr>
          <w:rFonts w:ascii="Times New Roman" w:eastAsia="Arial" w:hAnsi="Times New Roman" w:cs="Times New Roman"/>
          <w:color w:val="231F20"/>
          <w:spacing w:val="3"/>
          <w:sz w:val="28"/>
          <w:szCs w:val="28"/>
        </w:rPr>
        <w:t>с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о</w:t>
      </w:r>
      <w:r w:rsidRPr="00235E05">
        <w:rPr>
          <w:rFonts w:ascii="Times New Roman" w:eastAsia="Arial" w:hAnsi="Times New Roman" w:cs="Times New Roman"/>
          <w:color w:val="231F20"/>
          <w:spacing w:val="2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3"/>
          <w:sz w:val="28"/>
          <w:szCs w:val="28"/>
        </w:rPr>
        <w:t>взрослыми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,</w:t>
      </w:r>
      <w:r w:rsidRPr="00235E05">
        <w:rPr>
          <w:rFonts w:ascii="Times New Roman" w:eastAsia="Arial" w:hAnsi="Times New Roman" w:cs="Times New Roman"/>
          <w:color w:val="231F20"/>
          <w:spacing w:val="4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</w:t>
      </w:r>
      <w:r w:rsidRPr="00235E05">
        <w:rPr>
          <w:rFonts w:ascii="Times New Roman" w:eastAsia="Arial" w:hAnsi="Times New Roman" w:cs="Times New Roman"/>
          <w:color w:val="231F20"/>
          <w:spacing w:val="2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3"/>
          <w:sz w:val="28"/>
          <w:szCs w:val="28"/>
        </w:rPr>
        <w:t>детьми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.</w:t>
      </w:r>
      <w:r w:rsidRPr="00235E05">
        <w:rPr>
          <w:rFonts w:ascii="Times New Roman" w:eastAsia="Arial" w:hAnsi="Times New Roman" w:cs="Times New Roman"/>
          <w:color w:val="231F20"/>
          <w:spacing w:val="3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3"/>
          <w:sz w:val="28"/>
          <w:szCs w:val="28"/>
        </w:rPr>
        <w:t>Слушани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е</w:t>
      </w:r>
      <w:r w:rsidRPr="00235E05">
        <w:rPr>
          <w:rFonts w:ascii="Times New Roman" w:eastAsia="Arial" w:hAnsi="Times New Roman" w:cs="Times New Roman"/>
          <w:color w:val="231F20"/>
          <w:spacing w:val="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3"/>
          <w:sz w:val="28"/>
          <w:szCs w:val="28"/>
        </w:rPr>
        <w:t>ответ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а </w:t>
      </w:r>
      <w:r w:rsidRPr="00235E05">
        <w:rPr>
          <w:rFonts w:ascii="Times New Roman" w:eastAsia="Arial" w:hAnsi="Times New Roman" w:cs="Times New Roman"/>
          <w:color w:val="231F20"/>
          <w:spacing w:val="3"/>
          <w:w w:val="102"/>
          <w:sz w:val="28"/>
          <w:szCs w:val="28"/>
        </w:rPr>
        <w:t xml:space="preserve">одноклассников,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высказывание</w:t>
      </w:r>
      <w:r w:rsidRPr="00235E05">
        <w:rPr>
          <w:rFonts w:ascii="Times New Roman" w:eastAsia="Arial" w:hAnsi="Times New Roman" w:cs="Times New Roman"/>
          <w:color w:val="231F20"/>
          <w:spacing w:val="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своей</w:t>
      </w:r>
      <w:r w:rsidRPr="00235E05">
        <w:rPr>
          <w:rFonts w:ascii="Times New Roman" w:eastAsia="Arial" w:hAnsi="Times New Roman" w:cs="Times New Roman"/>
          <w:color w:val="231F20"/>
          <w:spacing w:val="1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точки</w:t>
      </w:r>
      <w:r w:rsidRPr="00235E05">
        <w:rPr>
          <w:rFonts w:ascii="Times New Roman" w:eastAsia="Arial" w:hAnsi="Times New Roman" w:cs="Times New Roman"/>
          <w:color w:val="231F20"/>
          <w:spacing w:val="3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зрения,</w:t>
      </w:r>
      <w:r w:rsidRPr="00235E05">
        <w:rPr>
          <w:rFonts w:ascii="Times New Roman" w:eastAsia="Arial" w:hAnsi="Times New Roman" w:cs="Times New Roman"/>
          <w:color w:val="231F20"/>
          <w:spacing w:val="2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комментирование</w:t>
      </w:r>
      <w:r w:rsidRPr="00235E05">
        <w:rPr>
          <w:rFonts w:ascii="Times New Roman" w:eastAsia="Arial" w:hAnsi="Times New Roman" w:cs="Times New Roman"/>
          <w:color w:val="231F20"/>
          <w:spacing w:val="5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w w:val="97"/>
          <w:sz w:val="28"/>
          <w:szCs w:val="28"/>
        </w:rPr>
        <w:t>ситуа</w:t>
      </w:r>
      <w:r w:rsidRPr="00235E05">
        <w:rPr>
          <w:rFonts w:ascii="Times New Roman" w:eastAsia="Arial" w:hAnsi="Times New Roman" w:cs="Times New Roman"/>
          <w:color w:val="231F20"/>
          <w:spacing w:val="-3"/>
          <w:w w:val="107"/>
          <w:sz w:val="28"/>
          <w:szCs w:val="28"/>
        </w:rPr>
        <w:t xml:space="preserve">ции, </w:t>
      </w:r>
      <w:r w:rsidRPr="00235E05">
        <w:rPr>
          <w:rFonts w:ascii="Times New Roman" w:eastAsia="Arial" w:hAnsi="Times New Roman" w:cs="Times New Roman"/>
          <w:color w:val="231F20"/>
          <w:spacing w:val="-3"/>
          <w:sz w:val="28"/>
          <w:szCs w:val="28"/>
        </w:rPr>
        <w:t>выражени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е</w:t>
      </w:r>
      <w:r w:rsidRPr="00235E05">
        <w:rPr>
          <w:rFonts w:ascii="Times New Roman" w:eastAsia="Arial" w:hAnsi="Times New Roman" w:cs="Times New Roman"/>
          <w:color w:val="231F20"/>
          <w:spacing w:val="3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-3"/>
          <w:sz w:val="28"/>
          <w:szCs w:val="28"/>
        </w:rPr>
        <w:t>согласи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я</w:t>
      </w:r>
      <w:r w:rsidRPr="00235E05">
        <w:rPr>
          <w:rFonts w:ascii="Times New Roman" w:eastAsia="Arial" w:hAnsi="Times New Roman" w:cs="Times New Roman"/>
          <w:color w:val="231F20"/>
          <w:spacing w:val="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-3"/>
          <w:sz w:val="28"/>
          <w:szCs w:val="28"/>
        </w:rPr>
        <w:t>ил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</w:t>
      </w:r>
      <w:r w:rsidRPr="00235E05">
        <w:rPr>
          <w:rFonts w:ascii="Times New Roman" w:eastAsia="Arial" w:hAnsi="Times New Roman" w:cs="Times New Roman"/>
          <w:color w:val="231F20"/>
          <w:spacing w:val="3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-3"/>
          <w:sz w:val="28"/>
          <w:szCs w:val="28"/>
        </w:rPr>
        <w:t>несогласи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я с</w:t>
      </w:r>
      <w:r w:rsidRPr="00235E05">
        <w:rPr>
          <w:rFonts w:ascii="Times New Roman" w:eastAsia="Arial" w:hAnsi="Times New Roman" w:cs="Times New Roman"/>
          <w:color w:val="231F20"/>
          <w:spacing w:val="1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-3"/>
          <w:sz w:val="28"/>
          <w:szCs w:val="28"/>
        </w:rPr>
        <w:t>мнение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м</w:t>
      </w:r>
      <w:r w:rsidRPr="00235E05">
        <w:rPr>
          <w:rFonts w:ascii="Times New Roman" w:eastAsia="Arial" w:hAnsi="Times New Roman" w:cs="Times New Roman"/>
          <w:color w:val="231F20"/>
          <w:spacing w:val="39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-3"/>
          <w:sz w:val="28"/>
          <w:szCs w:val="28"/>
        </w:rPr>
        <w:t>одноклас</w:t>
      </w:r>
      <w:r w:rsidRPr="00235E05">
        <w:rPr>
          <w:rFonts w:ascii="Times New Roman" w:eastAsia="Arial" w:hAnsi="Times New Roman" w:cs="Times New Roman"/>
          <w:color w:val="231F20"/>
          <w:spacing w:val="-2"/>
          <w:sz w:val="28"/>
          <w:szCs w:val="28"/>
        </w:rPr>
        <w:t>с</w:t>
      </w:r>
      <w:r w:rsidRPr="00235E05">
        <w:rPr>
          <w:rFonts w:ascii="Times New Roman" w:eastAsia="Arial" w:hAnsi="Times New Roman" w:cs="Times New Roman"/>
          <w:color w:val="231F20"/>
          <w:w w:val="105"/>
          <w:sz w:val="28"/>
          <w:szCs w:val="28"/>
        </w:rPr>
        <w:t xml:space="preserve">ников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и </w:t>
      </w:r>
      <w:r w:rsidRPr="00235E05">
        <w:rPr>
          <w:rFonts w:ascii="Times New Roman" w:eastAsia="Arial" w:hAnsi="Times New Roman" w:cs="Times New Roman"/>
          <w:color w:val="231F20"/>
          <w:spacing w:val="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учителя,</w:t>
      </w:r>
      <w:r w:rsidRPr="00235E05">
        <w:rPr>
          <w:rFonts w:ascii="Times New Roman" w:eastAsia="Arial" w:hAnsi="Times New Roman" w:cs="Times New Roman"/>
          <w:color w:val="231F20"/>
          <w:spacing w:val="4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способность</w:t>
      </w:r>
      <w:r w:rsidRPr="00235E05">
        <w:rPr>
          <w:rFonts w:ascii="Times New Roman" w:eastAsia="Arial" w:hAnsi="Times New Roman" w:cs="Times New Roman"/>
          <w:color w:val="231F20"/>
          <w:spacing w:val="4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задавать</w:t>
      </w:r>
      <w:r w:rsidRPr="00235E05">
        <w:rPr>
          <w:rFonts w:ascii="Times New Roman" w:eastAsia="Arial" w:hAnsi="Times New Roman" w:cs="Times New Roman"/>
          <w:color w:val="231F20"/>
          <w:spacing w:val="2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разные</w:t>
      </w:r>
      <w:r w:rsidRPr="00235E05">
        <w:rPr>
          <w:rFonts w:ascii="Times New Roman" w:eastAsia="Arial" w:hAnsi="Times New Roman" w:cs="Times New Roman"/>
          <w:color w:val="231F20"/>
          <w:spacing w:val="4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вопр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о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сы: </w:t>
      </w:r>
      <w:r w:rsidRPr="00235E05">
        <w:rPr>
          <w:rFonts w:ascii="Times New Roman" w:eastAsia="Arial" w:hAnsi="Times New Roman" w:cs="Times New Roman"/>
          <w:color w:val="231F20"/>
          <w:spacing w:val="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на</w:t>
      </w:r>
      <w:r w:rsidRPr="00235E05">
        <w:rPr>
          <w:rFonts w:ascii="Times New Roman" w:eastAsia="Arial" w:hAnsi="Times New Roman" w:cs="Times New Roman"/>
          <w:color w:val="231F20"/>
          <w:spacing w:val="5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уточнение</w:t>
      </w:r>
      <w:r w:rsidRPr="00235E05">
        <w:rPr>
          <w:rFonts w:ascii="Times New Roman" w:eastAsia="Arial" w:hAnsi="Times New Roman" w:cs="Times New Roman"/>
          <w:color w:val="231F20"/>
          <w:spacing w:val="4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информации, </w:t>
      </w:r>
      <w:r w:rsidRPr="00235E05">
        <w:rPr>
          <w:rFonts w:ascii="Times New Roman" w:eastAsia="Arial" w:hAnsi="Times New Roman" w:cs="Times New Roman"/>
          <w:color w:val="231F20"/>
          <w:spacing w:val="2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на</w:t>
      </w:r>
      <w:r w:rsidRPr="00235E05">
        <w:rPr>
          <w:rFonts w:ascii="Times New Roman" w:eastAsia="Arial" w:hAnsi="Times New Roman" w:cs="Times New Roman"/>
          <w:color w:val="231F20"/>
          <w:spacing w:val="39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понимание </w:t>
      </w:r>
      <w:r w:rsidRPr="00235E05">
        <w:rPr>
          <w:rFonts w:ascii="Times New Roman" w:eastAsia="Arial" w:hAnsi="Times New Roman" w:cs="Times New Roman"/>
          <w:color w:val="231F20"/>
          <w:spacing w:val="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услышанного.</w:t>
      </w:r>
    </w:p>
    <w:p w:rsidR="00235E05" w:rsidRPr="00235E05" w:rsidRDefault="00235E05" w:rsidP="00235E05">
      <w:pPr>
        <w:spacing w:after="0"/>
        <w:ind w:right="22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Упражнение</w:t>
      </w:r>
      <w:r w:rsidRPr="00235E05">
        <w:rPr>
          <w:rFonts w:ascii="Times New Roman" w:eastAsia="Arial" w:hAnsi="Times New Roman" w:cs="Times New Roman"/>
          <w:color w:val="231F20"/>
          <w:spacing w:val="4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в</w:t>
      </w:r>
      <w:r w:rsidRPr="00235E05">
        <w:rPr>
          <w:rFonts w:ascii="Times New Roman" w:eastAsia="Arial" w:hAnsi="Times New Roman" w:cs="Times New Roman"/>
          <w:color w:val="231F20"/>
          <w:spacing w:val="3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выборе</w:t>
      </w:r>
      <w:r w:rsidRPr="00235E05">
        <w:rPr>
          <w:rFonts w:ascii="Times New Roman" w:eastAsia="Arial" w:hAnsi="Times New Roman" w:cs="Times New Roman"/>
          <w:color w:val="231F20"/>
          <w:spacing w:val="3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языковых</w:t>
      </w:r>
      <w:r w:rsidRPr="00235E05">
        <w:rPr>
          <w:rFonts w:ascii="Times New Roman" w:eastAsia="Arial" w:hAnsi="Times New Roman" w:cs="Times New Roman"/>
          <w:color w:val="231F20"/>
          <w:spacing w:val="3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средств,</w:t>
      </w:r>
      <w:r w:rsidRPr="00235E05">
        <w:rPr>
          <w:rFonts w:ascii="Times New Roman" w:eastAsia="Arial" w:hAnsi="Times New Roman" w:cs="Times New Roman"/>
          <w:color w:val="231F20"/>
          <w:spacing w:val="2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соответствующих цели</w:t>
      </w:r>
      <w:r w:rsidRPr="00235E05">
        <w:rPr>
          <w:rFonts w:ascii="Times New Roman" w:eastAsia="Arial" w:hAnsi="Times New Roman" w:cs="Times New Roman"/>
          <w:color w:val="231F20"/>
          <w:spacing w:val="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</w:t>
      </w:r>
      <w:r w:rsidRPr="00235E05">
        <w:rPr>
          <w:rFonts w:ascii="Times New Roman" w:eastAsia="Arial" w:hAnsi="Times New Roman" w:cs="Times New Roman"/>
          <w:color w:val="231F20"/>
          <w:spacing w:val="2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усл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о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виям</w:t>
      </w:r>
      <w:r w:rsidRPr="00235E05">
        <w:rPr>
          <w:rFonts w:ascii="Times New Roman" w:eastAsia="Arial" w:hAnsi="Times New Roman" w:cs="Times New Roman"/>
          <w:color w:val="231F20"/>
          <w:spacing w:val="1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общения.</w:t>
      </w:r>
      <w:r w:rsidRPr="00235E05">
        <w:rPr>
          <w:rFonts w:ascii="Times New Roman" w:eastAsia="Arial" w:hAnsi="Times New Roman" w:cs="Times New Roman"/>
          <w:color w:val="231F20"/>
          <w:spacing w:val="2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Накопление</w:t>
      </w:r>
      <w:r w:rsidRPr="00235E05">
        <w:rPr>
          <w:rFonts w:ascii="Times New Roman" w:eastAsia="Arial" w:hAnsi="Times New Roman" w:cs="Times New Roman"/>
          <w:color w:val="231F20"/>
          <w:spacing w:val="1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опыта уместного</w:t>
      </w:r>
      <w:r w:rsidRPr="00235E05">
        <w:rPr>
          <w:rFonts w:ascii="Times New Roman" w:eastAsia="Arial" w:hAnsi="Times New Roman" w:cs="Times New Roman"/>
          <w:color w:val="231F20"/>
          <w:spacing w:val="1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использования</w:t>
      </w:r>
      <w:r w:rsidRPr="00235E05">
        <w:rPr>
          <w:rFonts w:ascii="Times New Roman" w:eastAsia="Arial" w:hAnsi="Times New Roman" w:cs="Times New Roman"/>
          <w:color w:val="231F20"/>
          <w:spacing w:val="3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средств</w:t>
      </w:r>
      <w:r w:rsidRPr="00235E05">
        <w:rPr>
          <w:rFonts w:ascii="Times New Roman" w:eastAsia="Arial" w:hAnsi="Times New Roman" w:cs="Times New Roman"/>
          <w:color w:val="231F20"/>
          <w:spacing w:val="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ус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т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ного</w:t>
      </w:r>
      <w:r w:rsidRPr="00235E05">
        <w:rPr>
          <w:rFonts w:ascii="Times New Roman" w:eastAsia="Arial" w:hAnsi="Times New Roman" w:cs="Times New Roman"/>
          <w:color w:val="231F20"/>
          <w:spacing w:val="3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общения</w:t>
      </w:r>
      <w:r w:rsidRPr="00235E05">
        <w:rPr>
          <w:rFonts w:ascii="Times New Roman" w:eastAsia="Arial" w:hAnsi="Times New Roman" w:cs="Times New Roman"/>
          <w:color w:val="231F20"/>
          <w:spacing w:val="4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в</w:t>
      </w:r>
      <w:r w:rsidRPr="00235E05">
        <w:rPr>
          <w:rFonts w:ascii="Times New Roman" w:eastAsia="Arial" w:hAnsi="Times New Roman" w:cs="Times New Roman"/>
          <w:color w:val="231F20"/>
          <w:spacing w:val="3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разных</w:t>
      </w:r>
      <w:r w:rsidRPr="00235E05">
        <w:rPr>
          <w:rFonts w:ascii="Times New Roman" w:eastAsia="Arial" w:hAnsi="Times New Roman" w:cs="Times New Roman"/>
          <w:color w:val="231F20"/>
          <w:spacing w:val="3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речевых</w:t>
      </w:r>
      <w:r w:rsidRPr="00235E05">
        <w:rPr>
          <w:rFonts w:ascii="Times New Roman" w:eastAsia="Arial" w:hAnsi="Times New Roman" w:cs="Times New Roman"/>
          <w:color w:val="231F20"/>
          <w:spacing w:val="1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ситуациях,</w:t>
      </w:r>
      <w:r w:rsidRPr="00235E05">
        <w:rPr>
          <w:rFonts w:ascii="Times New Roman" w:eastAsia="Arial" w:hAnsi="Times New Roman" w:cs="Times New Roman"/>
          <w:color w:val="231F20"/>
          <w:spacing w:val="4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во</w:t>
      </w:r>
      <w:r w:rsidRPr="00235E05">
        <w:rPr>
          <w:rFonts w:ascii="Times New Roman" w:eastAsia="Arial" w:hAnsi="Times New Roman" w:cs="Times New Roman"/>
          <w:color w:val="231F20"/>
          <w:spacing w:val="4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время</w:t>
      </w:r>
      <w:r w:rsidRPr="00235E05">
        <w:rPr>
          <w:rFonts w:ascii="Times New Roman" w:eastAsia="Arial" w:hAnsi="Times New Roman" w:cs="Times New Roman"/>
          <w:color w:val="231F20"/>
          <w:spacing w:val="3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монолога </w:t>
      </w:r>
      <w:r w:rsidRPr="00235E05">
        <w:rPr>
          <w:rFonts w:ascii="Times New Roman" w:eastAsia="Arial" w:hAnsi="Times New Roman" w:cs="Times New Roman"/>
          <w:color w:val="231F20"/>
          <w:spacing w:val="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</w:t>
      </w:r>
      <w:r w:rsidRPr="00235E05">
        <w:rPr>
          <w:rFonts w:ascii="Times New Roman" w:eastAsia="Arial" w:hAnsi="Times New Roman" w:cs="Times New Roman"/>
          <w:color w:val="231F20"/>
          <w:spacing w:val="5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диал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о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га.</w:t>
      </w:r>
    </w:p>
    <w:p w:rsidR="00235E05" w:rsidRPr="00235E05" w:rsidRDefault="00235E05" w:rsidP="00235E05">
      <w:pPr>
        <w:spacing w:after="0"/>
        <w:ind w:right="22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Оценка и</w:t>
      </w:r>
      <w:r w:rsidRPr="00235E05">
        <w:rPr>
          <w:rFonts w:ascii="Times New Roman" w:eastAsia="Arial" w:hAnsi="Times New Roman" w:cs="Times New Roman"/>
          <w:color w:val="231F20"/>
          <w:spacing w:val="9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взаимооценка</w:t>
      </w:r>
      <w:r w:rsidRPr="00235E05">
        <w:rPr>
          <w:rFonts w:ascii="Times New Roman" w:eastAsia="Arial" w:hAnsi="Times New Roman" w:cs="Times New Roman"/>
          <w:color w:val="231F20"/>
          <w:spacing w:val="1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правильности выбора языковых </w:t>
      </w:r>
      <w:r w:rsidRPr="00235E05">
        <w:rPr>
          <w:rFonts w:ascii="Times New Roman" w:eastAsia="Arial" w:hAnsi="Times New Roman" w:cs="Times New Roman"/>
          <w:color w:val="231F20"/>
          <w:w w:val="108"/>
          <w:sz w:val="28"/>
          <w:szCs w:val="28"/>
        </w:rPr>
        <w:t xml:space="preserve">и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неязыковых</w:t>
      </w:r>
      <w:r w:rsidRPr="00235E05">
        <w:rPr>
          <w:rFonts w:ascii="Times New Roman" w:eastAsia="Arial" w:hAnsi="Times New Roman" w:cs="Times New Roman"/>
          <w:color w:val="231F20"/>
          <w:spacing w:val="2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средств</w:t>
      </w:r>
      <w:r w:rsidRPr="00235E05">
        <w:rPr>
          <w:rFonts w:ascii="Times New Roman" w:eastAsia="Arial" w:hAnsi="Times New Roman" w:cs="Times New Roman"/>
          <w:color w:val="231F20"/>
          <w:spacing w:val="-9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устного</w:t>
      </w:r>
      <w:r w:rsidRPr="00235E05">
        <w:rPr>
          <w:rFonts w:ascii="Times New Roman" w:eastAsia="Arial" w:hAnsi="Times New Roman" w:cs="Times New Roman"/>
          <w:color w:val="231F20"/>
          <w:spacing w:val="2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общения</w:t>
      </w:r>
      <w:r w:rsidRPr="00235E05">
        <w:rPr>
          <w:rFonts w:ascii="Times New Roman" w:eastAsia="Arial" w:hAnsi="Times New Roman" w:cs="Times New Roman"/>
          <w:color w:val="231F20"/>
          <w:spacing w:val="3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на</w:t>
      </w:r>
      <w:r w:rsidRPr="00235E05">
        <w:rPr>
          <w:rFonts w:ascii="Times New Roman" w:eastAsia="Arial" w:hAnsi="Times New Roman" w:cs="Times New Roman"/>
          <w:color w:val="231F20"/>
          <w:spacing w:val="2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уроке,</w:t>
      </w:r>
      <w:r w:rsidRPr="00235E05">
        <w:rPr>
          <w:rFonts w:ascii="Times New Roman" w:eastAsia="Arial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в</w:t>
      </w:r>
      <w:r w:rsidRPr="00235E05">
        <w:rPr>
          <w:rFonts w:ascii="Times New Roman" w:eastAsia="Arial" w:hAnsi="Times New Roman" w:cs="Times New Roman"/>
          <w:color w:val="231F20"/>
          <w:spacing w:val="2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школе,</w:t>
      </w:r>
      <w:r w:rsidRPr="00235E05">
        <w:rPr>
          <w:rFonts w:ascii="Times New Roman" w:eastAsia="Arial" w:hAnsi="Times New Roman" w:cs="Times New Roman"/>
          <w:color w:val="231F20"/>
          <w:spacing w:val="29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в</w:t>
      </w:r>
      <w:r w:rsidRPr="00235E05">
        <w:rPr>
          <w:rFonts w:ascii="Times New Roman" w:eastAsia="Arial" w:hAnsi="Times New Roman" w:cs="Times New Roman"/>
          <w:color w:val="231F20"/>
          <w:spacing w:val="2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быту,</w:t>
      </w:r>
      <w:r w:rsidRPr="00235E05">
        <w:rPr>
          <w:rFonts w:ascii="Times New Roman" w:eastAsia="Arial" w:hAnsi="Times New Roman" w:cs="Times New Roman"/>
          <w:color w:val="231F20"/>
          <w:spacing w:val="39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</w:t>
      </w:r>
      <w:r w:rsidRPr="00235E05">
        <w:rPr>
          <w:rFonts w:ascii="Times New Roman" w:eastAsia="Arial" w:hAnsi="Times New Roman" w:cs="Times New Roman"/>
          <w:color w:val="231F20"/>
          <w:spacing w:val="3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незнакомыми </w:t>
      </w:r>
      <w:r w:rsidRPr="00235E05">
        <w:rPr>
          <w:rFonts w:ascii="Times New Roman" w:eastAsia="Arial" w:hAnsi="Times New Roman" w:cs="Times New Roman"/>
          <w:color w:val="231F20"/>
          <w:spacing w:val="1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людьми</w:t>
      </w:r>
      <w:r w:rsidRPr="00235E05">
        <w:rPr>
          <w:rFonts w:ascii="Times New Roman" w:eastAsia="Arial" w:hAnsi="Times New Roman" w:cs="Times New Roman"/>
          <w:color w:val="231F20"/>
          <w:spacing w:val="49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разного</w:t>
      </w:r>
      <w:r w:rsidRPr="00235E05">
        <w:rPr>
          <w:rFonts w:ascii="Times New Roman" w:eastAsia="Arial" w:hAnsi="Times New Roman" w:cs="Times New Roman"/>
          <w:color w:val="231F20"/>
          <w:spacing w:val="5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возраста.</w:t>
      </w:r>
    </w:p>
    <w:p w:rsidR="00235E05" w:rsidRPr="00235E05" w:rsidRDefault="00235E05" w:rsidP="00235E05">
      <w:pPr>
        <w:spacing w:after="0"/>
        <w:ind w:right="-20"/>
        <w:rPr>
          <w:rFonts w:ascii="Times New Roman" w:eastAsia="Arial" w:hAnsi="Times New Roman" w:cs="Times New Roman"/>
          <w:sz w:val="28"/>
          <w:szCs w:val="28"/>
        </w:rPr>
      </w:pP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Составление</w:t>
      </w:r>
      <w:r w:rsidRPr="00235E05">
        <w:rPr>
          <w:rFonts w:ascii="Times New Roman" w:eastAsia="Arial" w:hAnsi="Times New Roman" w:cs="Times New Roman"/>
          <w:color w:val="231F20"/>
          <w:spacing w:val="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рассказа</w:t>
      </w:r>
      <w:r w:rsidRPr="00235E05">
        <w:rPr>
          <w:rFonts w:ascii="Times New Roman" w:eastAsia="Arial" w:hAnsi="Times New Roman" w:cs="Times New Roman"/>
          <w:color w:val="231F20"/>
          <w:spacing w:val="4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по </w:t>
      </w:r>
      <w:r w:rsidRPr="00235E05">
        <w:rPr>
          <w:rFonts w:ascii="Times New Roman" w:eastAsia="Arial" w:hAnsi="Times New Roman" w:cs="Times New Roman"/>
          <w:color w:val="231F20"/>
          <w:spacing w:val="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теме</w:t>
      </w:r>
      <w:r w:rsidRPr="00235E05">
        <w:rPr>
          <w:rFonts w:ascii="Times New Roman" w:eastAsia="Arial" w:hAnsi="Times New Roman" w:cs="Times New Roman"/>
          <w:color w:val="231F20"/>
          <w:spacing w:val="39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или </w:t>
      </w:r>
      <w:r w:rsidRPr="00235E05">
        <w:rPr>
          <w:rFonts w:ascii="Times New Roman" w:eastAsia="Arial" w:hAnsi="Times New Roman" w:cs="Times New Roman"/>
          <w:color w:val="231F20"/>
          <w:spacing w:val="1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по </w:t>
      </w:r>
      <w:r w:rsidRPr="00235E05">
        <w:rPr>
          <w:rFonts w:ascii="Times New Roman" w:eastAsia="Arial" w:hAnsi="Times New Roman" w:cs="Times New Roman"/>
          <w:color w:val="231F20"/>
          <w:spacing w:val="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сюжетным</w:t>
      </w:r>
      <w:r w:rsidRPr="00235E05">
        <w:rPr>
          <w:rFonts w:ascii="Times New Roman" w:eastAsia="Arial" w:hAnsi="Times New Roman" w:cs="Times New Roman"/>
          <w:color w:val="231F20"/>
          <w:spacing w:val="5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картинкам</w:t>
      </w:r>
      <w:r w:rsidRPr="00235E05">
        <w:rPr>
          <w:rFonts w:ascii="Times New Roman" w:eastAsia="Arial" w:hAnsi="Times New Roman" w:cs="Times New Roman"/>
          <w:color w:val="231F20"/>
          <w:spacing w:val="5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индивидуал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ь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но, </w:t>
      </w:r>
      <w:r w:rsidRPr="00235E05">
        <w:rPr>
          <w:rFonts w:ascii="Times New Roman" w:eastAsia="Arial" w:hAnsi="Times New Roman" w:cs="Times New Roman"/>
          <w:color w:val="231F20"/>
          <w:spacing w:val="1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в</w:t>
      </w:r>
      <w:r w:rsidRPr="00235E05">
        <w:rPr>
          <w:rFonts w:ascii="Times New Roman" w:eastAsia="Arial" w:hAnsi="Times New Roman" w:cs="Times New Roman"/>
          <w:color w:val="231F20"/>
          <w:spacing w:val="4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паре</w:t>
      </w:r>
      <w:r w:rsidRPr="00235E05">
        <w:rPr>
          <w:rFonts w:ascii="Times New Roman" w:eastAsia="Arial" w:hAnsi="Times New Roman" w:cs="Times New Roman"/>
          <w:color w:val="231F20"/>
          <w:spacing w:val="3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или</w:t>
      </w:r>
      <w:r w:rsidRPr="00235E05">
        <w:rPr>
          <w:rFonts w:ascii="Times New Roman" w:eastAsia="Arial" w:hAnsi="Times New Roman" w:cs="Times New Roman"/>
          <w:color w:val="231F20"/>
          <w:spacing w:val="5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в</w:t>
      </w:r>
      <w:r w:rsidRPr="00235E05">
        <w:rPr>
          <w:rFonts w:ascii="Times New Roman" w:eastAsia="Arial" w:hAnsi="Times New Roman" w:cs="Times New Roman"/>
          <w:color w:val="231F20"/>
          <w:spacing w:val="4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w w:val="102"/>
          <w:sz w:val="28"/>
          <w:szCs w:val="28"/>
        </w:rPr>
        <w:t>группе.</w:t>
      </w:r>
    </w:p>
    <w:p w:rsidR="00235E05" w:rsidRPr="00235E05" w:rsidRDefault="00235E05" w:rsidP="00235E05">
      <w:pPr>
        <w:spacing w:after="0"/>
        <w:ind w:right="-20"/>
        <w:rPr>
          <w:rFonts w:ascii="Times New Roman" w:eastAsia="Arial" w:hAnsi="Times New Roman" w:cs="Times New Roman"/>
          <w:color w:val="231F20"/>
          <w:sz w:val="28"/>
          <w:szCs w:val="28"/>
        </w:rPr>
      </w:pP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Понимание</w:t>
      </w:r>
      <w:r w:rsidRPr="00235E05">
        <w:rPr>
          <w:rFonts w:ascii="Times New Roman" w:eastAsia="Arial" w:hAnsi="Times New Roman" w:cs="Times New Roman"/>
          <w:color w:val="231F20"/>
          <w:spacing w:val="4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</w:t>
      </w:r>
      <w:r w:rsidRPr="00235E05">
        <w:rPr>
          <w:rFonts w:ascii="Times New Roman" w:eastAsia="Arial" w:hAnsi="Times New Roman" w:cs="Times New Roman"/>
          <w:color w:val="231F20"/>
          <w:spacing w:val="3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сравнивание</w:t>
      </w:r>
      <w:r w:rsidRPr="00235E05">
        <w:rPr>
          <w:rFonts w:ascii="Times New Roman" w:eastAsia="Arial" w:hAnsi="Times New Roman" w:cs="Times New Roman"/>
          <w:color w:val="231F20"/>
          <w:spacing w:val="2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текстов (например, </w:t>
      </w:r>
      <w:r w:rsidRPr="00235E05">
        <w:rPr>
          <w:rFonts w:ascii="Times New Roman" w:eastAsia="Arial" w:hAnsi="Times New Roman" w:cs="Times New Roman"/>
          <w:color w:val="231F20"/>
          <w:spacing w:val="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оповещения</w:t>
      </w:r>
      <w:r w:rsidRPr="00235E0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населения),</w:t>
      </w:r>
      <w:r w:rsidRPr="00235E05">
        <w:rPr>
          <w:rFonts w:ascii="Times New Roman" w:eastAsia="Arial" w:hAnsi="Times New Roman" w:cs="Times New Roman"/>
          <w:color w:val="231F20"/>
          <w:spacing w:val="4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н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а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писанных</w:t>
      </w:r>
      <w:r w:rsidRPr="00235E05">
        <w:rPr>
          <w:rFonts w:ascii="Times New Roman" w:eastAsia="Arial" w:hAnsi="Times New Roman" w:cs="Times New Roman"/>
          <w:color w:val="231F20"/>
          <w:spacing w:val="4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разным</w:t>
      </w:r>
      <w:r w:rsidRPr="00235E05">
        <w:rPr>
          <w:rFonts w:ascii="Times New Roman" w:eastAsia="Arial" w:hAnsi="Times New Roman" w:cs="Times New Roman"/>
          <w:color w:val="231F20"/>
          <w:spacing w:val="5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стилем.</w:t>
      </w:r>
      <w:r w:rsidRPr="00235E05">
        <w:rPr>
          <w:rFonts w:ascii="Times New Roman" w:eastAsia="Arial" w:hAnsi="Times New Roman" w:cs="Times New Roman"/>
          <w:color w:val="231F20"/>
          <w:spacing w:val="3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Составление</w:t>
      </w:r>
      <w:r w:rsidRPr="00235E05">
        <w:rPr>
          <w:rFonts w:ascii="Times New Roman" w:eastAsia="Arial" w:hAnsi="Times New Roman" w:cs="Times New Roman"/>
          <w:color w:val="231F20"/>
          <w:spacing w:val="-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w w:val="102"/>
          <w:sz w:val="28"/>
          <w:szCs w:val="28"/>
        </w:rPr>
        <w:t>списков</w:t>
      </w:r>
      <w:r w:rsidRPr="00235E0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(учеников</w:t>
      </w:r>
      <w:r w:rsidRPr="00235E05">
        <w:rPr>
          <w:rFonts w:ascii="Times New Roman" w:eastAsia="Arial" w:hAnsi="Times New Roman" w:cs="Times New Roman"/>
          <w:color w:val="231F20"/>
          <w:spacing w:val="5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класса,</w:t>
      </w:r>
      <w:r w:rsidRPr="00235E05">
        <w:rPr>
          <w:rFonts w:ascii="Times New Roman" w:eastAsia="Arial" w:hAnsi="Times New Roman" w:cs="Times New Roman"/>
          <w:color w:val="231F20"/>
          <w:spacing w:val="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группы,</w:t>
      </w:r>
      <w:r w:rsidRPr="00235E05">
        <w:rPr>
          <w:rFonts w:ascii="Times New Roman" w:eastAsia="Arial" w:hAnsi="Times New Roman" w:cs="Times New Roman"/>
          <w:color w:val="231F20"/>
          <w:spacing w:val="4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необходимых</w:t>
      </w:r>
      <w:r w:rsidRPr="00235E05">
        <w:rPr>
          <w:rFonts w:ascii="Times New Roman" w:eastAsia="Arial" w:hAnsi="Times New Roman" w:cs="Times New Roman"/>
          <w:color w:val="231F20"/>
          <w:spacing w:val="4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предметов).</w:t>
      </w:r>
      <w:r w:rsidRPr="00235E05">
        <w:rPr>
          <w:rFonts w:ascii="Times New Roman" w:eastAsia="Arial" w:hAnsi="Times New Roman" w:cs="Times New Roman"/>
          <w:color w:val="231F20"/>
          <w:spacing w:val="3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Применение </w:t>
      </w:r>
      <w:r w:rsidRPr="00235E05">
        <w:rPr>
          <w:rFonts w:ascii="Times New Roman" w:eastAsia="Arial" w:hAnsi="Times New Roman" w:cs="Times New Roman"/>
          <w:color w:val="231F20"/>
          <w:spacing w:val="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знания  алфавита</w:t>
      </w:r>
      <w:r w:rsidRPr="00235E05">
        <w:rPr>
          <w:rFonts w:ascii="Times New Roman" w:eastAsia="Arial" w:hAnsi="Times New Roman" w:cs="Times New Roman"/>
          <w:color w:val="231F20"/>
          <w:spacing w:val="2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при </w:t>
      </w:r>
      <w:r w:rsidRPr="00235E05">
        <w:rPr>
          <w:rFonts w:ascii="Times New Roman" w:eastAsia="Arial" w:hAnsi="Times New Roman" w:cs="Times New Roman"/>
          <w:color w:val="231F20"/>
          <w:spacing w:val="1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пользовании </w:t>
      </w:r>
      <w:r w:rsidRPr="00235E05">
        <w:rPr>
          <w:rFonts w:ascii="Times New Roman" w:eastAsia="Arial" w:hAnsi="Times New Roman" w:cs="Times New Roman"/>
          <w:color w:val="231F20"/>
          <w:spacing w:val="1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каталогами</w:t>
      </w:r>
      <w:r w:rsidRPr="00235E05">
        <w:rPr>
          <w:rFonts w:ascii="Times New Roman" w:eastAsia="Arial" w:hAnsi="Times New Roman" w:cs="Times New Roman"/>
          <w:color w:val="231F20"/>
          <w:spacing w:val="5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(справочниками, </w:t>
      </w:r>
      <w:r w:rsidRPr="00235E05">
        <w:rPr>
          <w:rFonts w:ascii="Times New Roman" w:eastAsia="Arial" w:hAnsi="Times New Roman" w:cs="Times New Roman"/>
          <w:color w:val="231F20"/>
          <w:spacing w:val="1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словарями)</w:t>
      </w:r>
      <w:r w:rsidRPr="00235E05">
        <w:rPr>
          <w:rFonts w:ascii="Times New Roman" w:eastAsia="Arial" w:hAnsi="Times New Roman" w:cs="Times New Roman"/>
          <w:color w:val="231F20"/>
          <w:spacing w:val="3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для</w:t>
      </w:r>
      <w:r w:rsidRPr="00235E05">
        <w:rPr>
          <w:rFonts w:ascii="Times New Roman" w:eastAsia="Arial" w:hAnsi="Times New Roman" w:cs="Times New Roman"/>
          <w:color w:val="231F20"/>
          <w:spacing w:val="1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поиска</w:t>
      </w:r>
      <w:r w:rsidRPr="00235E05">
        <w:rPr>
          <w:rFonts w:ascii="Times New Roman" w:eastAsia="Arial" w:hAnsi="Times New Roman" w:cs="Times New Roman"/>
          <w:color w:val="231F20"/>
          <w:spacing w:val="39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необходимых</w:t>
      </w:r>
      <w:r w:rsidRPr="00235E05">
        <w:rPr>
          <w:rFonts w:ascii="Times New Roman" w:eastAsia="Arial" w:hAnsi="Times New Roman" w:cs="Times New Roman"/>
          <w:color w:val="231F20"/>
          <w:spacing w:val="5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сведений</w:t>
      </w:r>
      <w:r w:rsidRPr="00235E05">
        <w:rPr>
          <w:rFonts w:ascii="Times New Roman" w:eastAsia="Arial" w:hAnsi="Times New Roman" w:cs="Times New Roman"/>
          <w:color w:val="231F20"/>
          <w:spacing w:val="2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по</w:t>
      </w:r>
      <w:r w:rsidRPr="00235E05">
        <w:rPr>
          <w:rFonts w:ascii="Times New Roman" w:eastAsia="Arial" w:hAnsi="Times New Roman" w:cs="Times New Roman"/>
          <w:color w:val="231F20"/>
          <w:spacing w:val="3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заданной</w:t>
      </w:r>
      <w:r w:rsidRPr="00235E05">
        <w:rPr>
          <w:rFonts w:ascii="Times New Roman" w:eastAsia="Arial" w:hAnsi="Times New Roman" w:cs="Times New Roman"/>
          <w:color w:val="231F20"/>
          <w:spacing w:val="5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преподавателем</w:t>
      </w:r>
      <w:r w:rsidRPr="00235E05">
        <w:rPr>
          <w:rFonts w:ascii="Times New Roman" w:eastAsia="Arial" w:hAnsi="Times New Roman" w:cs="Times New Roman"/>
          <w:color w:val="231F20"/>
          <w:spacing w:val="9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тематике.</w:t>
      </w:r>
    </w:p>
    <w:p w:rsidR="00235E05" w:rsidRPr="00235E05" w:rsidRDefault="00235E05" w:rsidP="00235E05">
      <w:pPr>
        <w:spacing w:after="0"/>
        <w:ind w:right="-20"/>
        <w:rPr>
          <w:rFonts w:ascii="Times New Roman" w:eastAsia="Arial" w:hAnsi="Times New Roman" w:cs="Times New Roman"/>
          <w:color w:val="231F20"/>
          <w:sz w:val="28"/>
          <w:szCs w:val="28"/>
        </w:rPr>
      </w:pPr>
    </w:p>
    <w:p w:rsidR="00235E05" w:rsidRPr="00235E05" w:rsidRDefault="00235E05" w:rsidP="00235E05">
      <w:pPr>
        <w:spacing w:before="58" w:after="0"/>
        <w:ind w:right="-20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235E05">
        <w:rPr>
          <w:rFonts w:ascii="Times New Roman" w:eastAsia="Arial" w:hAnsi="Times New Roman" w:cs="Times New Roman"/>
          <w:b/>
          <w:bCs/>
          <w:color w:val="231F20"/>
          <w:sz w:val="28"/>
          <w:szCs w:val="28"/>
        </w:rPr>
        <w:t xml:space="preserve">Литературное </w:t>
      </w:r>
      <w:r w:rsidRPr="00235E05">
        <w:rPr>
          <w:rFonts w:ascii="Times New Roman" w:eastAsia="Arial" w:hAnsi="Times New Roman" w:cs="Times New Roman"/>
          <w:b/>
          <w:bCs/>
          <w:color w:val="231F20"/>
          <w:spacing w:val="1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b/>
          <w:bCs/>
          <w:color w:val="231F20"/>
          <w:w w:val="103"/>
          <w:sz w:val="28"/>
          <w:szCs w:val="28"/>
        </w:rPr>
        <w:t>чтение</w:t>
      </w:r>
    </w:p>
    <w:p w:rsidR="00235E05" w:rsidRPr="00064238" w:rsidRDefault="00235E05" w:rsidP="00235E05">
      <w:pPr>
        <w:spacing w:after="0"/>
        <w:ind w:right="58"/>
        <w:jc w:val="both"/>
        <w:rPr>
          <w:rFonts w:ascii="Times New Roman" w:eastAsia="Arial" w:hAnsi="Times New Roman" w:cs="Times New Roman"/>
          <w:color w:val="231F20"/>
          <w:sz w:val="28"/>
          <w:szCs w:val="28"/>
        </w:rPr>
      </w:pP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Выбор</w:t>
      </w:r>
      <w:r w:rsidRPr="00235E05">
        <w:rPr>
          <w:rFonts w:ascii="Times New Roman" w:eastAsia="Arial" w:hAnsi="Times New Roman" w:cs="Times New Roman"/>
          <w:color w:val="231F20"/>
          <w:spacing w:val="4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книги </w:t>
      </w:r>
      <w:r w:rsidRPr="00235E05">
        <w:rPr>
          <w:rFonts w:ascii="Times New Roman" w:eastAsia="Arial" w:hAnsi="Times New Roman" w:cs="Times New Roman"/>
          <w:color w:val="231F20"/>
          <w:spacing w:val="3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в</w:t>
      </w:r>
      <w:r w:rsidRPr="00235E05">
        <w:rPr>
          <w:rFonts w:ascii="Times New Roman" w:eastAsia="Arial" w:hAnsi="Times New Roman" w:cs="Times New Roman"/>
          <w:color w:val="231F20"/>
          <w:spacing w:val="5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библиотеке 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(по </w:t>
      </w:r>
      <w:r w:rsidRPr="00235E05">
        <w:rPr>
          <w:rFonts w:ascii="Times New Roman" w:eastAsia="Arial" w:hAnsi="Times New Roman" w:cs="Times New Roman"/>
          <w:color w:val="231F20"/>
          <w:spacing w:val="2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рекомендованному </w:t>
      </w:r>
      <w:r w:rsidRPr="00235E05">
        <w:rPr>
          <w:rFonts w:ascii="Times New Roman" w:eastAsia="Arial" w:hAnsi="Times New Roman" w:cs="Times New Roman"/>
          <w:color w:val="231F20"/>
          <w:spacing w:val="3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учителем</w:t>
      </w:r>
      <w:r w:rsidRPr="00235E05">
        <w:rPr>
          <w:rFonts w:ascii="Times New Roman" w:eastAsia="Arial" w:hAnsi="Times New Roman" w:cs="Times New Roman"/>
          <w:color w:val="231F20"/>
          <w:spacing w:val="2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списку); </w:t>
      </w:r>
      <w:r w:rsidRPr="00235E05">
        <w:rPr>
          <w:rFonts w:ascii="Times New Roman" w:eastAsia="Arial" w:hAnsi="Times New Roman" w:cs="Times New Roman"/>
          <w:color w:val="231F20"/>
          <w:spacing w:val="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чтение</w:t>
      </w:r>
      <w:r w:rsidRPr="00235E05">
        <w:rPr>
          <w:rFonts w:ascii="Times New Roman" w:eastAsia="Arial" w:hAnsi="Times New Roman" w:cs="Times New Roman"/>
          <w:color w:val="231F20"/>
          <w:spacing w:val="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</w:t>
      </w:r>
      <w:r w:rsidRPr="00235E05">
        <w:rPr>
          <w:rFonts w:ascii="Times New Roman" w:eastAsia="Arial" w:hAnsi="Times New Roman" w:cs="Times New Roman"/>
          <w:color w:val="231F20"/>
          <w:spacing w:val="3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пересказ</w:t>
      </w:r>
      <w:r w:rsidRPr="00235E05">
        <w:rPr>
          <w:rFonts w:ascii="Times New Roman" w:eastAsia="Arial" w:hAnsi="Times New Roman" w:cs="Times New Roman"/>
          <w:color w:val="231F20"/>
          <w:spacing w:val="19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литературных </w:t>
      </w:r>
      <w:r w:rsidRPr="00235E05">
        <w:rPr>
          <w:rFonts w:ascii="Times New Roman" w:eastAsia="Arial" w:hAnsi="Times New Roman" w:cs="Times New Roman"/>
          <w:color w:val="231F20"/>
          <w:w w:val="102"/>
          <w:sz w:val="28"/>
          <w:szCs w:val="28"/>
        </w:rPr>
        <w:t xml:space="preserve">произведений,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иллюстрирующих</w:t>
      </w:r>
      <w:r w:rsidRPr="00235E05">
        <w:rPr>
          <w:rFonts w:ascii="Times New Roman" w:eastAsia="Arial" w:hAnsi="Times New Roman" w:cs="Times New Roman"/>
          <w:color w:val="231F20"/>
          <w:spacing w:val="1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безопа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ное поведение</w:t>
      </w:r>
      <w:r w:rsidRPr="00235E05">
        <w:rPr>
          <w:rFonts w:ascii="Times New Roman" w:eastAsia="Arial" w:hAnsi="Times New Roman" w:cs="Times New Roman"/>
          <w:color w:val="231F20"/>
          <w:spacing w:val="1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людей</w:t>
      </w:r>
      <w:r w:rsidRPr="00235E05">
        <w:rPr>
          <w:rFonts w:ascii="Times New Roman" w:eastAsia="Arial" w:hAnsi="Times New Roman" w:cs="Times New Roman"/>
          <w:color w:val="231F20"/>
          <w:spacing w:val="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в</w:t>
      </w:r>
      <w:r w:rsidRPr="00235E05">
        <w:rPr>
          <w:rFonts w:ascii="Times New Roman" w:eastAsia="Arial" w:hAnsi="Times New Roman" w:cs="Times New Roman"/>
          <w:color w:val="231F20"/>
          <w:spacing w:val="1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экстремальных</w:t>
      </w:r>
      <w:r w:rsidRPr="00235E05">
        <w:rPr>
          <w:rFonts w:ascii="Times New Roman" w:eastAsia="Arial" w:hAnsi="Times New Roman" w:cs="Times New Roman"/>
          <w:color w:val="231F20"/>
          <w:spacing w:val="3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ситуациях.</w:t>
      </w:r>
      <w:r w:rsidRPr="00235E05">
        <w:rPr>
          <w:rFonts w:ascii="Times New Roman" w:eastAsia="Arial" w:hAnsi="Times New Roman" w:cs="Times New Roman"/>
          <w:color w:val="231F20"/>
          <w:spacing w:val="1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Создание</w:t>
      </w:r>
      <w:r w:rsidRPr="00235E05">
        <w:rPr>
          <w:rFonts w:ascii="Times New Roman" w:eastAsia="Arial" w:hAnsi="Times New Roman" w:cs="Times New Roman"/>
          <w:color w:val="231F20"/>
          <w:spacing w:val="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(устно)</w:t>
      </w:r>
      <w:r w:rsidRPr="00235E05">
        <w:rPr>
          <w:rFonts w:ascii="Times New Roman" w:eastAsia="Arial" w:hAnsi="Times New Roman" w:cs="Times New Roman"/>
          <w:color w:val="231F20"/>
          <w:spacing w:val="5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текста</w:t>
      </w:r>
      <w:r w:rsidRPr="00235E05">
        <w:rPr>
          <w:rFonts w:ascii="Times New Roman" w:eastAsia="Arial" w:hAnsi="Times New Roman" w:cs="Times New Roman"/>
          <w:color w:val="231F20"/>
          <w:spacing w:val="-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(небольшого</w:t>
      </w:r>
      <w:r w:rsidRPr="00235E05">
        <w:rPr>
          <w:rFonts w:ascii="Times New Roman" w:eastAsia="Arial" w:hAnsi="Times New Roman" w:cs="Times New Roman"/>
          <w:color w:val="231F20"/>
          <w:spacing w:val="5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рассказа– пояснения,</w:t>
      </w:r>
      <w:r w:rsidRPr="00235E05">
        <w:rPr>
          <w:rFonts w:ascii="Times New Roman" w:eastAsia="Arial" w:hAnsi="Times New Roman" w:cs="Times New Roman"/>
          <w:color w:val="231F20"/>
          <w:spacing w:val="2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отзыва)</w:t>
      </w:r>
      <w:r w:rsidRPr="00235E05">
        <w:rPr>
          <w:rFonts w:ascii="Times New Roman" w:eastAsia="Arial" w:hAnsi="Times New Roman" w:cs="Times New Roman"/>
          <w:color w:val="231F20"/>
          <w:spacing w:val="2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по</w:t>
      </w:r>
      <w:r w:rsidRPr="00235E05">
        <w:rPr>
          <w:rFonts w:ascii="Times New Roman" w:eastAsia="Arial" w:hAnsi="Times New Roman" w:cs="Times New Roman"/>
          <w:color w:val="231F20"/>
          <w:spacing w:val="3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заданной</w:t>
      </w:r>
      <w:r w:rsidRPr="00235E05">
        <w:rPr>
          <w:rFonts w:ascii="Times New Roman" w:eastAsia="Arial" w:hAnsi="Times New Roman" w:cs="Times New Roman"/>
          <w:color w:val="231F20"/>
          <w:spacing w:val="3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учителем</w:t>
      </w:r>
      <w:r w:rsidRPr="00235E05">
        <w:rPr>
          <w:rFonts w:ascii="Times New Roman" w:eastAsia="Arial" w:hAnsi="Times New Roman" w:cs="Times New Roman"/>
          <w:color w:val="231F20"/>
          <w:spacing w:val="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тематике</w:t>
      </w:r>
      <w:r w:rsidRPr="00235E05">
        <w:rPr>
          <w:rFonts w:ascii="Times New Roman" w:eastAsia="Arial" w:hAnsi="Times New Roman" w:cs="Times New Roman"/>
          <w:color w:val="231F20"/>
          <w:spacing w:val="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</w:t>
      </w:r>
      <w:r w:rsidRPr="00235E05">
        <w:rPr>
          <w:rFonts w:ascii="Times New Roman" w:eastAsia="Arial" w:hAnsi="Times New Roman" w:cs="Times New Roman"/>
          <w:color w:val="231F20"/>
          <w:spacing w:val="3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</w:t>
      </w:r>
      <w:r w:rsidRPr="00235E05">
        <w:rPr>
          <w:rFonts w:ascii="Times New Roman" w:eastAsia="Arial" w:hAnsi="Times New Roman" w:cs="Times New Roman"/>
          <w:color w:val="231F20"/>
          <w:spacing w:val="19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учетом особенностей</w:t>
      </w:r>
      <w:r w:rsidRPr="00235E05">
        <w:rPr>
          <w:rFonts w:ascii="Times New Roman" w:eastAsia="Arial" w:hAnsi="Times New Roman" w:cs="Times New Roman"/>
          <w:color w:val="231F20"/>
          <w:spacing w:val="2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слушателей.</w:t>
      </w:r>
    </w:p>
    <w:p w:rsidR="00267479" w:rsidRPr="00064238" w:rsidRDefault="00267479" w:rsidP="00235E05">
      <w:pPr>
        <w:spacing w:after="0"/>
        <w:ind w:right="58"/>
        <w:jc w:val="both"/>
        <w:rPr>
          <w:rFonts w:ascii="Times New Roman" w:eastAsia="Arial" w:hAnsi="Times New Roman" w:cs="Times New Roman"/>
          <w:color w:val="231F20"/>
          <w:sz w:val="28"/>
          <w:szCs w:val="28"/>
        </w:rPr>
      </w:pPr>
    </w:p>
    <w:p w:rsidR="00267479" w:rsidRDefault="00267479" w:rsidP="00235E05">
      <w:pPr>
        <w:spacing w:after="0"/>
        <w:ind w:right="5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B77B76" w:rsidRPr="00064238" w:rsidRDefault="00B77B76" w:rsidP="00235E05">
      <w:pPr>
        <w:spacing w:after="0"/>
        <w:ind w:right="5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35E05" w:rsidRPr="00235E05" w:rsidRDefault="00235E05" w:rsidP="00235E05">
      <w:pPr>
        <w:spacing w:after="0"/>
        <w:ind w:left="677" w:right="-20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235E05">
        <w:rPr>
          <w:rFonts w:ascii="Times New Roman" w:eastAsia="Arial" w:hAnsi="Times New Roman" w:cs="Times New Roman"/>
          <w:b/>
          <w:bCs/>
          <w:color w:val="231F20"/>
          <w:w w:val="105"/>
          <w:sz w:val="28"/>
          <w:szCs w:val="28"/>
        </w:rPr>
        <w:lastRenderedPageBreak/>
        <w:t>Окружающий</w:t>
      </w:r>
      <w:r w:rsidRPr="00235E05">
        <w:rPr>
          <w:rFonts w:ascii="Times New Roman" w:eastAsia="Arial" w:hAnsi="Times New Roman" w:cs="Times New Roman"/>
          <w:b/>
          <w:bCs/>
          <w:color w:val="231F20"/>
          <w:spacing w:val="52"/>
          <w:w w:val="10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b/>
          <w:bCs/>
          <w:color w:val="231F20"/>
          <w:w w:val="105"/>
          <w:sz w:val="28"/>
          <w:szCs w:val="28"/>
        </w:rPr>
        <w:t>мир</w:t>
      </w:r>
    </w:p>
    <w:p w:rsidR="00235E05" w:rsidRPr="00235E05" w:rsidRDefault="00235E05" w:rsidP="00235E05">
      <w:pPr>
        <w:spacing w:after="0"/>
        <w:ind w:right="5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35E05">
        <w:rPr>
          <w:rFonts w:ascii="Times New Roman" w:eastAsia="Arial" w:hAnsi="Times New Roman" w:cs="Times New Roman"/>
          <w:color w:val="231F20"/>
          <w:spacing w:val="1"/>
          <w:sz w:val="28"/>
          <w:szCs w:val="28"/>
        </w:rPr>
        <w:t>Проведени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е </w:t>
      </w:r>
      <w:r w:rsidRPr="00235E05">
        <w:rPr>
          <w:rFonts w:ascii="Times New Roman" w:eastAsia="Arial" w:hAnsi="Times New Roman" w:cs="Times New Roman"/>
          <w:color w:val="231F20"/>
          <w:spacing w:val="1"/>
          <w:sz w:val="28"/>
          <w:szCs w:val="28"/>
        </w:rPr>
        <w:t>наблюдени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й</w:t>
      </w:r>
      <w:r w:rsidRPr="00235E05">
        <w:rPr>
          <w:rFonts w:ascii="Times New Roman" w:eastAsia="Arial" w:hAnsi="Times New Roman" w:cs="Times New Roman"/>
          <w:color w:val="231F20"/>
          <w:spacing w:val="2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1"/>
          <w:sz w:val="28"/>
          <w:szCs w:val="28"/>
        </w:rPr>
        <w:t>явлени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й</w:t>
      </w:r>
      <w:r w:rsidRPr="00235E05">
        <w:rPr>
          <w:rFonts w:ascii="Times New Roman" w:eastAsia="Arial" w:hAnsi="Times New Roman" w:cs="Times New Roman"/>
          <w:color w:val="231F20"/>
          <w:spacing w:val="1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1"/>
          <w:sz w:val="28"/>
          <w:szCs w:val="28"/>
        </w:rPr>
        <w:t>природ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ы</w:t>
      </w:r>
      <w:r w:rsidRPr="00235E05">
        <w:rPr>
          <w:rFonts w:ascii="Times New Roman" w:eastAsia="Arial" w:hAnsi="Times New Roman" w:cs="Times New Roman"/>
          <w:color w:val="231F20"/>
          <w:spacing w:val="3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1"/>
          <w:sz w:val="28"/>
          <w:szCs w:val="28"/>
        </w:rPr>
        <w:t>(н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а</w:t>
      </w:r>
      <w:r w:rsidRPr="00235E05">
        <w:rPr>
          <w:rFonts w:ascii="Times New Roman" w:eastAsia="Arial" w:hAnsi="Times New Roman" w:cs="Times New Roman"/>
          <w:color w:val="231F20"/>
          <w:spacing w:val="3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1"/>
          <w:w w:val="101"/>
          <w:sz w:val="28"/>
          <w:szCs w:val="28"/>
        </w:rPr>
        <w:t xml:space="preserve">примере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своей</w:t>
      </w:r>
      <w:r w:rsidRPr="00235E05">
        <w:rPr>
          <w:rFonts w:ascii="Times New Roman" w:eastAsia="Arial" w:hAnsi="Times New Roman" w:cs="Times New Roman"/>
          <w:color w:val="231F20"/>
          <w:spacing w:val="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местности).</w:t>
      </w:r>
      <w:r w:rsidRPr="00235E05">
        <w:rPr>
          <w:rFonts w:ascii="Times New Roman" w:eastAsia="Arial" w:hAnsi="Times New Roman" w:cs="Times New Roman"/>
          <w:color w:val="231F20"/>
          <w:spacing w:val="1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Наблюдение простейших</w:t>
      </w:r>
      <w:r w:rsidRPr="00235E05">
        <w:rPr>
          <w:rFonts w:ascii="Times New Roman" w:eastAsia="Arial" w:hAnsi="Times New Roman" w:cs="Times New Roman"/>
          <w:color w:val="231F20"/>
          <w:spacing w:val="1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опытов</w:t>
      </w:r>
      <w:r w:rsidRPr="00235E05">
        <w:rPr>
          <w:rFonts w:ascii="Times New Roman" w:eastAsia="Arial" w:hAnsi="Times New Roman" w:cs="Times New Roman"/>
          <w:color w:val="231F20"/>
          <w:spacing w:val="1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по</w:t>
      </w:r>
      <w:r w:rsidRPr="00235E05">
        <w:rPr>
          <w:rFonts w:ascii="Times New Roman" w:eastAsia="Arial" w:hAnsi="Times New Roman" w:cs="Times New Roman"/>
          <w:color w:val="231F20"/>
          <w:spacing w:val="19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изучению</w:t>
      </w:r>
      <w:r w:rsidRPr="00235E05">
        <w:rPr>
          <w:rFonts w:ascii="Times New Roman" w:eastAsia="Arial" w:hAnsi="Times New Roman" w:cs="Times New Roman"/>
          <w:color w:val="231F20"/>
          <w:spacing w:val="3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свойств</w:t>
      </w:r>
      <w:r w:rsidRPr="00235E05">
        <w:rPr>
          <w:rFonts w:ascii="Times New Roman" w:eastAsia="Arial" w:hAnsi="Times New Roman" w:cs="Times New Roman"/>
          <w:color w:val="231F20"/>
          <w:spacing w:val="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воздуха.</w:t>
      </w:r>
      <w:r w:rsidRPr="00235E05">
        <w:rPr>
          <w:rFonts w:ascii="Times New Roman" w:eastAsia="Arial" w:hAnsi="Times New Roman" w:cs="Times New Roman"/>
          <w:color w:val="231F20"/>
          <w:spacing w:val="1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Наблюд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е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ние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погоды</w:t>
      </w:r>
      <w:r w:rsidRPr="00235E05">
        <w:rPr>
          <w:rFonts w:ascii="Times New Roman" w:eastAsia="Arial" w:hAnsi="Times New Roman" w:cs="Times New Roman"/>
          <w:color w:val="231F20"/>
          <w:spacing w:val="3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</w:t>
      </w:r>
      <w:r w:rsidRPr="00235E05">
        <w:rPr>
          <w:rFonts w:ascii="Times New Roman" w:eastAsia="Arial" w:hAnsi="Times New Roman" w:cs="Times New Roman"/>
          <w:color w:val="231F20"/>
          <w:spacing w:val="2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описание</w:t>
      </w:r>
      <w:r w:rsidRPr="00235E05">
        <w:rPr>
          <w:rFonts w:ascii="Times New Roman" w:eastAsia="Arial" w:hAnsi="Times New Roman" w:cs="Times New Roman"/>
          <w:color w:val="231F20"/>
          <w:spacing w:val="2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ее со</w:t>
      </w:r>
      <w:r w:rsidRPr="00235E05">
        <w:rPr>
          <w:rFonts w:ascii="Times New Roman" w:eastAsia="Arial" w:hAnsi="Times New Roman" w:cs="Times New Roman"/>
          <w:color w:val="231F20"/>
          <w:spacing w:val="1"/>
          <w:sz w:val="28"/>
          <w:szCs w:val="28"/>
        </w:rPr>
        <w:t>стояния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.</w:t>
      </w:r>
      <w:r w:rsidRPr="00235E05">
        <w:rPr>
          <w:rFonts w:ascii="Times New Roman" w:eastAsia="Arial" w:hAnsi="Times New Roman" w:cs="Times New Roman"/>
          <w:color w:val="231F20"/>
          <w:spacing w:val="9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1"/>
          <w:sz w:val="28"/>
          <w:szCs w:val="28"/>
        </w:rPr>
        <w:t>Измерени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е</w:t>
      </w:r>
      <w:r w:rsidRPr="00235E05">
        <w:rPr>
          <w:rFonts w:ascii="Times New Roman" w:eastAsia="Arial" w:hAnsi="Times New Roman" w:cs="Times New Roman"/>
          <w:color w:val="231F20"/>
          <w:spacing w:val="2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1"/>
          <w:sz w:val="28"/>
          <w:szCs w:val="28"/>
        </w:rPr>
        <w:t>температур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ы </w:t>
      </w:r>
      <w:r w:rsidRPr="00235E05">
        <w:rPr>
          <w:rFonts w:ascii="Times New Roman" w:eastAsia="Arial" w:hAnsi="Times New Roman" w:cs="Times New Roman"/>
          <w:color w:val="231F20"/>
          <w:spacing w:val="1"/>
          <w:sz w:val="28"/>
          <w:szCs w:val="28"/>
        </w:rPr>
        <w:t>воздуха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,</w:t>
      </w:r>
      <w:r w:rsidRPr="00235E05">
        <w:rPr>
          <w:rFonts w:ascii="Times New Roman" w:eastAsia="Arial" w:hAnsi="Times New Roman" w:cs="Times New Roman"/>
          <w:color w:val="231F20"/>
          <w:spacing w:val="3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1"/>
          <w:sz w:val="28"/>
          <w:szCs w:val="28"/>
        </w:rPr>
        <w:t>в</w:t>
      </w:r>
      <w:r w:rsidRPr="00235E05">
        <w:rPr>
          <w:rFonts w:ascii="Times New Roman" w:eastAsia="Arial" w:hAnsi="Times New Roman" w:cs="Times New Roman"/>
          <w:color w:val="231F20"/>
          <w:spacing w:val="1"/>
          <w:sz w:val="28"/>
          <w:szCs w:val="28"/>
        </w:rPr>
        <w:t>о</w:t>
      </w:r>
      <w:r w:rsidRPr="00235E05">
        <w:rPr>
          <w:rFonts w:ascii="Times New Roman" w:eastAsia="Arial" w:hAnsi="Times New Roman" w:cs="Times New Roman"/>
          <w:color w:val="231F20"/>
          <w:spacing w:val="1"/>
          <w:sz w:val="28"/>
          <w:szCs w:val="28"/>
        </w:rPr>
        <w:t>д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ы</w:t>
      </w:r>
      <w:r w:rsidRPr="00235E05">
        <w:rPr>
          <w:rFonts w:ascii="Times New Roman" w:eastAsia="Arial" w:hAnsi="Times New Roman" w:cs="Times New Roman"/>
          <w:color w:val="231F20"/>
          <w:spacing w:val="2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</w:t>
      </w:r>
      <w:r w:rsidRPr="00235E05">
        <w:rPr>
          <w:rFonts w:ascii="Times New Roman" w:eastAsia="Arial" w:hAnsi="Times New Roman" w:cs="Times New Roman"/>
          <w:color w:val="231F20"/>
          <w:spacing w:val="1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1"/>
          <w:w w:val="102"/>
          <w:sz w:val="28"/>
          <w:szCs w:val="28"/>
        </w:rPr>
        <w:t xml:space="preserve">помощью </w:t>
      </w:r>
      <w:r w:rsidRPr="00235E05">
        <w:rPr>
          <w:rFonts w:ascii="Times New Roman" w:eastAsia="Arial" w:hAnsi="Times New Roman" w:cs="Times New Roman"/>
          <w:color w:val="231F20"/>
          <w:spacing w:val="5"/>
          <w:sz w:val="28"/>
          <w:szCs w:val="28"/>
        </w:rPr>
        <w:t>термометра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. </w:t>
      </w:r>
      <w:r w:rsidRPr="00235E05">
        <w:rPr>
          <w:rFonts w:ascii="Times New Roman" w:eastAsia="Arial" w:hAnsi="Times New Roman" w:cs="Times New Roman"/>
          <w:color w:val="231F20"/>
          <w:spacing w:val="5"/>
          <w:sz w:val="28"/>
          <w:szCs w:val="28"/>
        </w:rPr>
        <w:t>Наблюдени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е </w:t>
      </w:r>
      <w:r w:rsidRPr="00235E05">
        <w:rPr>
          <w:rFonts w:ascii="Times New Roman" w:eastAsia="Arial" w:hAnsi="Times New Roman" w:cs="Times New Roman"/>
          <w:color w:val="231F20"/>
          <w:spacing w:val="5"/>
          <w:sz w:val="28"/>
          <w:szCs w:val="28"/>
        </w:rPr>
        <w:t>простейши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х</w:t>
      </w:r>
      <w:r w:rsidRPr="00235E05">
        <w:rPr>
          <w:rFonts w:ascii="Times New Roman" w:eastAsia="Arial" w:hAnsi="Times New Roman" w:cs="Times New Roman"/>
          <w:color w:val="231F20"/>
          <w:spacing w:val="1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5"/>
          <w:sz w:val="28"/>
          <w:szCs w:val="28"/>
        </w:rPr>
        <w:t>опыто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в</w:t>
      </w:r>
      <w:r w:rsidRPr="00235E05">
        <w:rPr>
          <w:rFonts w:ascii="Times New Roman" w:eastAsia="Arial" w:hAnsi="Times New Roman" w:cs="Times New Roman"/>
          <w:color w:val="231F20"/>
          <w:spacing w:val="1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5"/>
          <w:sz w:val="28"/>
          <w:szCs w:val="28"/>
        </w:rPr>
        <w:t>п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о</w:t>
      </w:r>
      <w:r w:rsidRPr="00235E05">
        <w:rPr>
          <w:rFonts w:ascii="Times New Roman" w:eastAsia="Arial" w:hAnsi="Times New Roman" w:cs="Times New Roman"/>
          <w:color w:val="231F20"/>
          <w:spacing w:val="19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5"/>
          <w:w w:val="101"/>
          <w:sz w:val="28"/>
          <w:szCs w:val="28"/>
        </w:rPr>
        <w:t xml:space="preserve">изучению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свойств воды.</w:t>
      </w:r>
      <w:r w:rsidRPr="00235E05">
        <w:rPr>
          <w:rFonts w:ascii="Times New Roman" w:eastAsia="Arial" w:hAnsi="Times New Roman" w:cs="Times New Roman"/>
          <w:color w:val="231F20"/>
          <w:spacing w:val="2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Наблюдение</w:t>
      </w:r>
      <w:r w:rsidRPr="00235E05">
        <w:rPr>
          <w:rFonts w:ascii="Times New Roman" w:eastAsia="Arial" w:hAnsi="Times New Roman" w:cs="Times New Roman"/>
          <w:color w:val="231F20"/>
          <w:spacing w:val="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простейших</w:t>
      </w:r>
      <w:r w:rsidRPr="00235E05">
        <w:rPr>
          <w:rFonts w:ascii="Times New Roman" w:eastAsia="Arial" w:hAnsi="Times New Roman" w:cs="Times New Roman"/>
          <w:color w:val="231F20"/>
          <w:spacing w:val="1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опытов</w:t>
      </w:r>
      <w:r w:rsidRPr="00235E05">
        <w:rPr>
          <w:rFonts w:ascii="Times New Roman" w:eastAsia="Arial" w:hAnsi="Times New Roman" w:cs="Times New Roman"/>
          <w:color w:val="231F20"/>
          <w:spacing w:val="1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по</w:t>
      </w:r>
      <w:r w:rsidRPr="00235E05">
        <w:rPr>
          <w:rFonts w:ascii="Times New Roman" w:eastAsia="Arial" w:hAnsi="Times New Roman" w:cs="Times New Roman"/>
          <w:color w:val="231F20"/>
          <w:spacing w:val="2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w w:val="101"/>
          <w:sz w:val="28"/>
          <w:szCs w:val="28"/>
        </w:rPr>
        <w:t xml:space="preserve">изучению </w:t>
      </w:r>
      <w:r w:rsidRPr="00235E05">
        <w:rPr>
          <w:rFonts w:ascii="Times New Roman" w:eastAsia="Arial" w:hAnsi="Times New Roman" w:cs="Times New Roman"/>
          <w:color w:val="231F20"/>
          <w:spacing w:val="1"/>
          <w:sz w:val="28"/>
          <w:szCs w:val="28"/>
        </w:rPr>
        <w:t>свойст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в</w:t>
      </w:r>
      <w:r w:rsidRPr="00235E05">
        <w:rPr>
          <w:rFonts w:ascii="Times New Roman" w:eastAsia="Arial" w:hAnsi="Times New Roman" w:cs="Times New Roman"/>
          <w:color w:val="231F20"/>
          <w:spacing w:val="1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1"/>
          <w:sz w:val="28"/>
          <w:szCs w:val="28"/>
        </w:rPr>
        <w:t>п</w:t>
      </w:r>
      <w:r w:rsidRPr="00235E05">
        <w:rPr>
          <w:rFonts w:ascii="Times New Roman" w:eastAsia="Arial" w:hAnsi="Times New Roman" w:cs="Times New Roman"/>
          <w:color w:val="231F20"/>
          <w:spacing w:val="1"/>
          <w:sz w:val="28"/>
          <w:szCs w:val="28"/>
        </w:rPr>
        <w:t>о</w:t>
      </w:r>
      <w:r w:rsidRPr="00235E05">
        <w:rPr>
          <w:rFonts w:ascii="Times New Roman" w:eastAsia="Arial" w:hAnsi="Times New Roman" w:cs="Times New Roman"/>
          <w:color w:val="231F20"/>
          <w:spacing w:val="1"/>
          <w:sz w:val="28"/>
          <w:szCs w:val="28"/>
        </w:rPr>
        <w:t>лезны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х</w:t>
      </w:r>
      <w:r w:rsidRPr="00235E05">
        <w:rPr>
          <w:rFonts w:ascii="Times New Roman" w:eastAsia="Arial" w:hAnsi="Times New Roman" w:cs="Times New Roman"/>
          <w:color w:val="231F20"/>
          <w:spacing w:val="1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1"/>
          <w:sz w:val="28"/>
          <w:szCs w:val="28"/>
        </w:rPr>
        <w:t>ископаемых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.</w:t>
      </w:r>
      <w:r w:rsidRPr="00235E05">
        <w:rPr>
          <w:rFonts w:ascii="Times New Roman" w:eastAsia="Arial" w:hAnsi="Times New Roman" w:cs="Times New Roman"/>
          <w:color w:val="231F20"/>
          <w:spacing w:val="3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1"/>
          <w:sz w:val="28"/>
          <w:szCs w:val="28"/>
        </w:rPr>
        <w:t>Измерени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е</w:t>
      </w:r>
      <w:r w:rsidRPr="00235E05">
        <w:rPr>
          <w:rFonts w:ascii="Times New Roman" w:eastAsia="Arial" w:hAnsi="Times New Roman" w:cs="Times New Roman"/>
          <w:color w:val="231F20"/>
          <w:spacing w:val="2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1"/>
          <w:sz w:val="28"/>
          <w:szCs w:val="28"/>
        </w:rPr>
        <w:t>температур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ы </w:t>
      </w:r>
      <w:r w:rsidRPr="00235E05">
        <w:rPr>
          <w:rFonts w:ascii="Times New Roman" w:eastAsia="Arial" w:hAnsi="Times New Roman" w:cs="Times New Roman"/>
          <w:color w:val="231F20"/>
          <w:spacing w:val="1"/>
          <w:sz w:val="28"/>
          <w:szCs w:val="28"/>
        </w:rPr>
        <w:t xml:space="preserve">тела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человека.</w:t>
      </w:r>
      <w:r w:rsidRPr="00235E05">
        <w:rPr>
          <w:rFonts w:ascii="Times New Roman" w:eastAsia="Arial" w:hAnsi="Times New Roman" w:cs="Times New Roman"/>
          <w:color w:val="231F20"/>
          <w:spacing w:val="2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Измерение</w:t>
      </w:r>
      <w:r w:rsidRPr="00235E05">
        <w:rPr>
          <w:rFonts w:ascii="Times New Roman" w:eastAsia="Arial" w:hAnsi="Times New Roman" w:cs="Times New Roman"/>
          <w:color w:val="231F20"/>
          <w:spacing w:val="4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в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е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са</w:t>
      </w:r>
      <w:r w:rsidRPr="00235E05">
        <w:rPr>
          <w:rFonts w:ascii="Times New Roman" w:eastAsia="Arial" w:hAnsi="Times New Roman" w:cs="Times New Roman"/>
          <w:color w:val="231F20"/>
          <w:spacing w:val="19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</w:t>
      </w:r>
      <w:r w:rsidRPr="00235E05">
        <w:rPr>
          <w:rFonts w:ascii="Times New Roman" w:eastAsia="Arial" w:hAnsi="Times New Roman" w:cs="Times New Roman"/>
          <w:color w:val="231F20"/>
          <w:spacing w:val="5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роста</w:t>
      </w:r>
      <w:r w:rsidRPr="00235E05">
        <w:rPr>
          <w:rFonts w:ascii="Times New Roman" w:eastAsia="Arial" w:hAnsi="Times New Roman" w:cs="Times New Roman"/>
          <w:color w:val="231F20"/>
          <w:spacing w:val="2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человека.</w:t>
      </w:r>
    </w:p>
    <w:p w:rsidR="00235E05" w:rsidRPr="00235E05" w:rsidRDefault="00235E05" w:rsidP="00235E05">
      <w:pPr>
        <w:spacing w:after="0"/>
        <w:ind w:right="5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>Экскурси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я</w:t>
      </w:r>
      <w:r w:rsidRPr="00235E05">
        <w:rPr>
          <w:rFonts w:ascii="Times New Roman" w:eastAsia="Arial" w:hAnsi="Times New Roman" w:cs="Times New Roman"/>
          <w:color w:val="231F20"/>
          <w:spacing w:val="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в</w:t>
      </w:r>
      <w:r w:rsidRPr="00235E05">
        <w:rPr>
          <w:rFonts w:ascii="Times New Roman" w:eastAsia="Arial" w:hAnsi="Times New Roman" w:cs="Times New Roman"/>
          <w:color w:val="231F20"/>
          <w:spacing w:val="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>краеведчески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й</w:t>
      </w:r>
      <w:r w:rsidRPr="00235E05">
        <w:rPr>
          <w:rFonts w:ascii="Times New Roman" w:eastAsia="Arial" w:hAnsi="Times New Roman" w:cs="Times New Roman"/>
          <w:color w:val="231F20"/>
          <w:spacing w:val="2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>музе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й</w:t>
      </w:r>
      <w:r w:rsidRPr="00235E05">
        <w:rPr>
          <w:rFonts w:ascii="Times New Roman" w:eastAsia="Arial" w:hAnsi="Times New Roman" w:cs="Times New Roman"/>
          <w:color w:val="231F20"/>
          <w:spacing w:val="1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>(ознакомлени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е</w:t>
      </w:r>
      <w:r w:rsidRPr="00235E05">
        <w:rPr>
          <w:rFonts w:ascii="Times New Roman" w:eastAsia="Arial" w:hAnsi="Times New Roman" w:cs="Times New Roman"/>
          <w:color w:val="231F20"/>
          <w:spacing w:val="3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с 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>природо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й</w:t>
      </w:r>
      <w:r w:rsidRPr="00235E05">
        <w:rPr>
          <w:rFonts w:ascii="Times New Roman" w:eastAsia="Arial" w:hAnsi="Times New Roman" w:cs="Times New Roman"/>
          <w:color w:val="231F20"/>
          <w:spacing w:val="2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>родног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о</w:t>
      </w:r>
      <w:r w:rsidRPr="00235E05">
        <w:rPr>
          <w:rFonts w:ascii="Times New Roman" w:eastAsia="Arial" w:hAnsi="Times New Roman" w:cs="Times New Roman"/>
          <w:color w:val="231F20"/>
          <w:spacing w:val="3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>края)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.</w:t>
      </w:r>
      <w:r w:rsidRPr="00235E05">
        <w:rPr>
          <w:rFonts w:ascii="Times New Roman" w:eastAsia="Arial" w:hAnsi="Times New Roman" w:cs="Times New Roman"/>
          <w:color w:val="231F20"/>
          <w:spacing w:val="2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>Экскурси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я 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>п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о</w:t>
      </w:r>
      <w:r w:rsidRPr="00235E05">
        <w:rPr>
          <w:rFonts w:ascii="Times New Roman" w:eastAsia="Arial" w:hAnsi="Times New Roman" w:cs="Times New Roman"/>
          <w:color w:val="231F20"/>
          <w:spacing w:val="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>школ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е 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>(учимс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я</w:t>
      </w:r>
      <w:r w:rsidRPr="00235E05">
        <w:rPr>
          <w:rFonts w:ascii="Times New Roman" w:eastAsia="Arial" w:hAnsi="Times New Roman" w:cs="Times New Roman"/>
          <w:color w:val="231F20"/>
          <w:spacing w:val="1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 xml:space="preserve">находить </w:t>
      </w:r>
      <w:r w:rsidRPr="00235E05">
        <w:rPr>
          <w:rFonts w:ascii="Times New Roman" w:eastAsia="Arial" w:hAnsi="Times New Roman" w:cs="Times New Roman"/>
          <w:color w:val="231F20"/>
          <w:spacing w:val="5"/>
          <w:sz w:val="28"/>
          <w:szCs w:val="28"/>
        </w:rPr>
        <w:t>класс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, </w:t>
      </w:r>
      <w:r w:rsidRPr="00235E05">
        <w:rPr>
          <w:rFonts w:ascii="Times New Roman" w:eastAsia="Arial" w:hAnsi="Times New Roman" w:cs="Times New Roman"/>
          <w:color w:val="231F20"/>
          <w:spacing w:val="1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5"/>
          <w:sz w:val="28"/>
          <w:szCs w:val="28"/>
        </w:rPr>
        <w:t>сво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е </w:t>
      </w:r>
      <w:r w:rsidRPr="00235E05">
        <w:rPr>
          <w:rFonts w:ascii="Times New Roman" w:eastAsia="Arial" w:hAnsi="Times New Roman" w:cs="Times New Roman"/>
          <w:color w:val="231F20"/>
          <w:spacing w:val="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5"/>
          <w:sz w:val="28"/>
          <w:szCs w:val="28"/>
        </w:rPr>
        <w:t>мест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о</w:t>
      </w:r>
      <w:r w:rsidRPr="00235E05">
        <w:rPr>
          <w:rFonts w:ascii="Times New Roman" w:eastAsia="Arial" w:hAnsi="Times New Roman" w:cs="Times New Roman"/>
          <w:color w:val="231F20"/>
          <w:spacing w:val="5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в </w:t>
      </w:r>
      <w:r w:rsidRPr="00235E05">
        <w:rPr>
          <w:rFonts w:ascii="Times New Roman" w:eastAsia="Arial" w:hAnsi="Times New Roman" w:cs="Times New Roman"/>
          <w:color w:val="231F20"/>
          <w:spacing w:val="1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5"/>
          <w:sz w:val="28"/>
          <w:szCs w:val="28"/>
        </w:rPr>
        <w:t>класс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е</w:t>
      </w:r>
      <w:r w:rsidRPr="00235E05">
        <w:rPr>
          <w:rFonts w:ascii="Times New Roman" w:eastAsia="Arial" w:hAnsi="Times New Roman" w:cs="Times New Roman"/>
          <w:color w:val="231F20"/>
          <w:spacing w:val="49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и </w:t>
      </w:r>
      <w:r w:rsidRPr="00235E05">
        <w:rPr>
          <w:rFonts w:ascii="Times New Roman" w:eastAsia="Arial" w:hAnsi="Times New Roman" w:cs="Times New Roman"/>
          <w:color w:val="231F20"/>
          <w:spacing w:val="2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5"/>
          <w:sz w:val="28"/>
          <w:szCs w:val="28"/>
        </w:rPr>
        <w:t>т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. </w:t>
      </w:r>
      <w:r w:rsidRPr="00235E05">
        <w:rPr>
          <w:rFonts w:ascii="Times New Roman" w:eastAsia="Arial" w:hAnsi="Times New Roman" w:cs="Times New Roman"/>
          <w:color w:val="231F20"/>
          <w:spacing w:val="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5"/>
          <w:sz w:val="28"/>
          <w:szCs w:val="28"/>
        </w:rPr>
        <w:t>п.)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. </w:t>
      </w:r>
      <w:r w:rsidRPr="00235E05">
        <w:rPr>
          <w:rFonts w:ascii="Times New Roman" w:eastAsia="Arial" w:hAnsi="Times New Roman" w:cs="Times New Roman"/>
          <w:color w:val="231F20"/>
          <w:spacing w:val="4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5"/>
          <w:sz w:val="28"/>
          <w:szCs w:val="28"/>
        </w:rPr>
        <w:t>Экскурси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я </w:t>
      </w:r>
      <w:r w:rsidRPr="00235E05">
        <w:rPr>
          <w:rFonts w:ascii="Times New Roman" w:eastAsia="Arial" w:hAnsi="Times New Roman" w:cs="Times New Roman"/>
          <w:color w:val="231F20"/>
          <w:spacing w:val="1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5"/>
          <w:sz w:val="28"/>
          <w:szCs w:val="28"/>
        </w:rPr>
        <w:t>п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о </w:t>
      </w:r>
      <w:r w:rsidRPr="00235E05">
        <w:rPr>
          <w:rFonts w:ascii="Times New Roman" w:eastAsia="Arial" w:hAnsi="Times New Roman" w:cs="Times New Roman"/>
          <w:color w:val="231F20"/>
          <w:spacing w:val="2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5"/>
          <w:sz w:val="28"/>
          <w:szCs w:val="28"/>
        </w:rPr>
        <w:t xml:space="preserve">своему 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>район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у</w:t>
      </w:r>
      <w:r w:rsidRPr="00235E05">
        <w:rPr>
          <w:rFonts w:ascii="Times New Roman" w:eastAsia="Arial" w:hAnsi="Times New Roman" w:cs="Times New Roman"/>
          <w:color w:val="231F20"/>
          <w:spacing w:val="4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>ил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</w:t>
      </w:r>
      <w:r w:rsidRPr="00235E05">
        <w:rPr>
          <w:rFonts w:ascii="Times New Roman" w:eastAsia="Arial" w:hAnsi="Times New Roman" w:cs="Times New Roman"/>
          <w:color w:val="231F20"/>
          <w:spacing w:val="3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>город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у</w:t>
      </w:r>
      <w:r w:rsidRPr="00235E05">
        <w:rPr>
          <w:rFonts w:ascii="Times New Roman" w:eastAsia="Arial" w:hAnsi="Times New Roman" w:cs="Times New Roman"/>
          <w:color w:val="231F20"/>
          <w:spacing w:val="4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>(пут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ь</w:t>
      </w:r>
      <w:r w:rsidRPr="00235E05">
        <w:rPr>
          <w:rFonts w:ascii="Times New Roman" w:eastAsia="Arial" w:hAnsi="Times New Roman" w:cs="Times New Roman"/>
          <w:color w:val="231F20"/>
          <w:spacing w:val="3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>домой)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. </w:t>
      </w:r>
      <w:r w:rsidRPr="00235E05">
        <w:rPr>
          <w:rFonts w:ascii="Times New Roman" w:eastAsia="Arial" w:hAnsi="Times New Roman" w:cs="Times New Roman"/>
          <w:color w:val="231F20"/>
          <w:spacing w:val="1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>Эк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>с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>курси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я</w:t>
      </w:r>
      <w:r w:rsidRPr="00235E05">
        <w:rPr>
          <w:rFonts w:ascii="Times New Roman" w:eastAsia="Arial" w:hAnsi="Times New Roman" w:cs="Times New Roman"/>
          <w:color w:val="231F20"/>
          <w:spacing w:val="2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>п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о</w:t>
      </w:r>
      <w:r w:rsidRPr="00235E05">
        <w:rPr>
          <w:rFonts w:ascii="Times New Roman" w:eastAsia="Arial" w:hAnsi="Times New Roman" w:cs="Times New Roman"/>
          <w:color w:val="231F20"/>
          <w:spacing w:val="3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>своем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у</w:t>
      </w:r>
      <w:r w:rsidRPr="00235E05">
        <w:rPr>
          <w:rFonts w:ascii="Times New Roman" w:eastAsia="Arial" w:hAnsi="Times New Roman" w:cs="Times New Roman"/>
          <w:color w:val="231F20"/>
          <w:spacing w:val="2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>район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у </w:t>
      </w:r>
      <w:r w:rsidRPr="00235E05">
        <w:rPr>
          <w:rFonts w:ascii="Times New Roman" w:eastAsia="Arial" w:hAnsi="Times New Roman" w:cs="Times New Roman"/>
          <w:color w:val="231F20"/>
          <w:spacing w:val="1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>ил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и </w:t>
      </w:r>
      <w:r w:rsidRPr="00235E05">
        <w:rPr>
          <w:rFonts w:ascii="Times New Roman" w:eastAsia="Arial" w:hAnsi="Times New Roman" w:cs="Times New Roman"/>
          <w:color w:val="231F20"/>
          <w:spacing w:val="2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>город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у </w:t>
      </w:r>
      <w:r w:rsidRPr="00235E05">
        <w:rPr>
          <w:rFonts w:ascii="Times New Roman" w:eastAsia="Arial" w:hAnsi="Times New Roman" w:cs="Times New Roman"/>
          <w:color w:val="231F20"/>
          <w:spacing w:val="30"/>
          <w:sz w:val="28"/>
          <w:szCs w:val="28"/>
        </w:rPr>
        <w:t xml:space="preserve">  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>(безопасно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е </w:t>
      </w:r>
      <w:r w:rsidRPr="00235E05">
        <w:rPr>
          <w:rFonts w:ascii="Times New Roman" w:eastAsia="Arial" w:hAnsi="Times New Roman" w:cs="Times New Roman"/>
          <w:color w:val="231F20"/>
          <w:spacing w:val="2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>поведени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е </w:t>
      </w:r>
      <w:r w:rsidRPr="00235E05">
        <w:rPr>
          <w:rFonts w:ascii="Times New Roman" w:eastAsia="Arial" w:hAnsi="Times New Roman" w:cs="Times New Roman"/>
          <w:color w:val="231F20"/>
          <w:spacing w:val="1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>н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а </w:t>
      </w:r>
      <w:r w:rsidRPr="00235E05">
        <w:rPr>
          <w:rFonts w:ascii="Times New Roman" w:eastAsia="Arial" w:hAnsi="Times New Roman" w:cs="Times New Roman"/>
          <w:color w:val="231F20"/>
          <w:spacing w:val="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>дор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>о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>ге)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. </w:t>
      </w:r>
      <w:r w:rsidRPr="00235E05">
        <w:rPr>
          <w:rFonts w:ascii="Times New Roman" w:eastAsia="Arial" w:hAnsi="Times New Roman" w:cs="Times New Roman"/>
          <w:color w:val="231F20"/>
          <w:spacing w:val="4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>Экскурси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и </w:t>
      </w:r>
      <w:r w:rsidRPr="00235E05">
        <w:rPr>
          <w:rFonts w:ascii="Times New Roman" w:eastAsia="Arial" w:hAnsi="Times New Roman" w:cs="Times New Roman"/>
          <w:color w:val="231F20"/>
          <w:spacing w:val="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в</w:t>
      </w:r>
      <w:r w:rsidRPr="00235E05">
        <w:rPr>
          <w:rFonts w:ascii="Times New Roman" w:eastAsia="Arial" w:hAnsi="Times New Roman" w:cs="Times New Roman"/>
          <w:color w:val="231F20"/>
          <w:spacing w:val="5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>краеведчески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й </w:t>
      </w:r>
      <w:r w:rsidRPr="00235E05">
        <w:rPr>
          <w:rFonts w:ascii="Times New Roman" w:eastAsia="Arial" w:hAnsi="Times New Roman" w:cs="Times New Roman"/>
          <w:color w:val="231F20"/>
          <w:spacing w:val="1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>музе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й </w:t>
      </w:r>
      <w:r w:rsidRPr="00235E05">
        <w:rPr>
          <w:rFonts w:ascii="Times New Roman" w:eastAsia="Arial" w:hAnsi="Times New Roman" w:cs="Times New Roman"/>
          <w:color w:val="231F20"/>
          <w:spacing w:val="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</w:t>
      </w:r>
      <w:r w:rsidRPr="00235E05">
        <w:rPr>
          <w:rFonts w:ascii="Times New Roman" w:eastAsia="Arial" w:hAnsi="Times New Roman" w:cs="Times New Roman"/>
          <w:color w:val="231F20"/>
          <w:spacing w:val="4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>цель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ю</w:t>
      </w:r>
      <w:r w:rsidRPr="00235E05">
        <w:rPr>
          <w:rFonts w:ascii="Times New Roman" w:eastAsia="Arial" w:hAnsi="Times New Roman" w:cs="Times New Roman"/>
          <w:color w:val="231F20"/>
          <w:spacing w:val="3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>ознакомлени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я </w:t>
      </w:r>
      <w:r w:rsidRPr="00235E05">
        <w:rPr>
          <w:rFonts w:ascii="Times New Roman" w:eastAsia="Arial" w:hAnsi="Times New Roman" w:cs="Times New Roman"/>
          <w:color w:val="231F20"/>
          <w:spacing w:val="1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</w:t>
      </w:r>
      <w:r w:rsidRPr="00235E05">
        <w:rPr>
          <w:rFonts w:ascii="Times New Roman" w:eastAsia="Arial" w:hAnsi="Times New Roman" w:cs="Times New Roman"/>
          <w:color w:val="231F20"/>
          <w:spacing w:val="4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>пр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>о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>шлы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м</w:t>
      </w:r>
      <w:r w:rsidRPr="00235E05">
        <w:rPr>
          <w:rFonts w:ascii="Times New Roman" w:eastAsia="Arial" w:hAnsi="Times New Roman" w:cs="Times New Roman"/>
          <w:color w:val="231F20"/>
          <w:spacing w:val="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</w:t>
      </w:r>
      <w:r w:rsidRPr="00235E05">
        <w:rPr>
          <w:rFonts w:ascii="Times New Roman" w:eastAsia="Arial" w:hAnsi="Times New Roman" w:cs="Times New Roman"/>
          <w:color w:val="231F20"/>
          <w:spacing w:val="2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>настоящи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м 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>родног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о</w:t>
      </w:r>
      <w:r w:rsidRPr="00235E05">
        <w:rPr>
          <w:rFonts w:ascii="Times New Roman" w:eastAsia="Arial" w:hAnsi="Times New Roman" w:cs="Times New Roman"/>
          <w:color w:val="231F20"/>
          <w:spacing w:val="4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>кра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я</w:t>
      </w:r>
      <w:r w:rsidRPr="00235E05">
        <w:rPr>
          <w:rFonts w:ascii="Times New Roman" w:eastAsia="Arial" w:hAnsi="Times New Roman" w:cs="Times New Roman"/>
          <w:color w:val="231F20"/>
          <w:spacing w:val="1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>(пр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</w:t>
      </w:r>
      <w:r w:rsidRPr="00235E05">
        <w:rPr>
          <w:rFonts w:ascii="Times New Roman" w:eastAsia="Arial" w:hAnsi="Times New Roman" w:cs="Times New Roman"/>
          <w:color w:val="231F20"/>
          <w:spacing w:val="49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>наличи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</w:t>
      </w:r>
      <w:r w:rsidRPr="00235E05">
        <w:rPr>
          <w:rFonts w:ascii="Times New Roman" w:eastAsia="Arial" w:hAnsi="Times New Roman" w:cs="Times New Roman"/>
          <w:color w:val="231F20"/>
          <w:spacing w:val="2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>условий)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,</w:t>
      </w:r>
      <w:r w:rsidRPr="00235E05">
        <w:rPr>
          <w:rFonts w:ascii="Times New Roman" w:eastAsia="Arial" w:hAnsi="Times New Roman" w:cs="Times New Roman"/>
          <w:color w:val="231F20"/>
          <w:spacing w:val="4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w w:val="114"/>
          <w:sz w:val="28"/>
          <w:szCs w:val="28"/>
        </w:rPr>
        <w:t xml:space="preserve">к 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>места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м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 xml:space="preserve"> ист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>о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>рически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х</w:t>
      </w:r>
      <w:r w:rsidRPr="00235E05">
        <w:rPr>
          <w:rFonts w:ascii="Times New Roman" w:eastAsia="Arial" w:hAnsi="Times New Roman" w:cs="Times New Roman"/>
          <w:color w:val="231F20"/>
          <w:spacing w:val="39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>событи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й</w:t>
      </w:r>
      <w:r w:rsidRPr="00235E05">
        <w:rPr>
          <w:rFonts w:ascii="Times New Roman" w:eastAsia="Arial" w:hAnsi="Times New Roman" w:cs="Times New Roman"/>
          <w:color w:val="231F20"/>
          <w:spacing w:val="3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</w:t>
      </w:r>
      <w:r w:rsidRPr="00235E05">
        <w:rPr>
          <w:rFonts w:ascii="Times New Roman" w:eastAsia="Arial" w:hAnsi="Times New Roman" w:cs="Times New Roman"/>
          <w:color w:val="231F20"/>
          <w:spacing w:val="3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>памятника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м</w:t>
      </w:r>
      <w:r w:rsidRPr="00235E05">
        <w:rPr>
          <w:rFonts w:ascii="Times New Roman" w:eastAsia="Arial" w:hAnsi="Times New Roman" w:cs="Times New Roman"/>
          <w:color w:val="231F20"/>
          <w:spacing w:val="3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>истори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</w:t>
      </w:r>
      <w:r w:rsidRPr="00235E05">
        <w:rPr>
          <w:rFonts w:ascii="Times New Roman" w:eastAsia="Arial" w:hAnsi="Times New Roman" w:cs="Times New Roman"/>
          <w:color w:val="231F20"/>
          <w:spacing w:val="4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</w:t>
      </w:r>
      <w:r w:rsidRPr="00235E05">
        <w:rPr>
          <w:rFonts w:ascii="Times New Roman" w:eastAsia="Arial" w:hAnsi="Times New Roman" w:cs="Times New Roman"/>
          <w:color w:val="231F20"/>
          <w:spacing w:val="3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>культур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ы</w:t>
      </w:r>
      <w:r w:rsidRPr="00235E05">
        <w:rPr>
          <w:rFonts w:ascii="Times New Roman" w:eastAsia="Arial" w:hAnsi="Times New Roman" w:cs="Times New Roman"/>
          <w:color w:val="231F20"/>
          <w:spacing w:val="2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>родног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о </w:t>
      </w:r>
      <w:r w:rsidRPr="00235E05">
        <w:rPr>
          <w:rFonts w:ascii="Times New Roman" w:eastAsia="Arial" w:hAnsi="Times New Roman" w:cs="Times New Roman"/>
          <w:color w:val="231F20"/>
          <w:spacing w:val="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>региона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.</w:t>
      </w:r>
      <w:r w:rsidRPr="00235E05">
        <w:rPr>
          <w:rFonts w:ascii="Times New Roman" w:eastAsia="Arial" w:hAnsi="Times New Roman" w:cs="Times New Roman"/>
          <w:color w:val="231F20"/>
          <w:spacing w:val="5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>Экскурси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я</w:t>
      </w:r>
      <w:r w:rsidRPr="00235E05">
        <w:rPr>
          <w:rFonts w:ascii="Times New Roman" w:eastAsia="Arial" w:hAnsi="Times New Roman" w:cs="Times New Roman"/>
          <w:color w:val="231F20"/>
          <w:spacing w:val="3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>н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а</w:t>
      </w:r>
      <w:r w:rsidRPr="00235E05">
        <w:rPr>
          <w:rFonts w:ascii="Times New Roman" w:eastAsia="Arial" w:hAnsi="Times New Roman" w:cs="Times New Roman"/>
          <w:color w:val="231F20"/>
          <w:spacing w:val="3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>одн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о</w:t>
      </w:r>
      <w:r w:rsidRPr="00235E05">
        <w:rPr>
          <w:rFonts w:ascii="Times New Roman" w:eastAsia="Arial" w:hAnsi="Times New Roman" w:cs="Times New Roman"/>
          <w:color w:val="231F20"/>
          <w:spacing w:val="49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>и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з</w:t>
      </w:r>
      <w:r w:rsidRPr="00235E05">
        <w:rPr>
          <w:rFonts w:ascii="Times New Roman" w:eastAsia="Arial" w:hAnsi="Times New Roman" w:cs="Times New Roman"/>
          <w:color w:val="231F20"/>
          <w:spacing w:val="4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>подразделений служб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ы</w:t>
      </w:r>
      <w:r w:rsidRPr="00235E05">
        <w:rPr>
          <w:rFonts w:ascii="Times New Roman" w:eastAsia="Arial" w:hAnsi="Times New Roman" w:cs="Times New Roman"/>
          <w:color w:val="231F20"/>
          <w:spacing w:val="5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>спасени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я</w:t>
      </w:r>
      <w:r w:rsidRPr="00235E05">
        <w:rPr>
          <w:rFonts w:ascii="Times New Roman" w:eastAsia="Arial" w:hAnsi="Times New Roman" w:cs="Times New Roman"/>
          <w:color w:val="231F20"/>
          <w:spacing w:val="2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>МЧ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</w:t>
      </w:r>
      <w:r w:rsidRPr="00235E05">
        <w:rPr>
          <w:rFonts w:ascii="Times New Roman" w:eastAsia="Arial" w:hAnsi="Times New Roman" w:cs="Times New Roman"/>
          <w:color w:val="231F20"/>
          <w:spacing w:val="4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</w:t>
      </w:r>
      <w:r w:rsidRPr="00235E05">
        <w:rPr>
          <w:rFonts w:ascii="Times New Roman" w:eastAsia="Arial" w:hAnsi="Times New Roman" w:cs="Times New Roman"/>
          <w:color w:val="231F20"/>
          <w:spacing w:val="3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>цель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ю</w:t>
      </w:r>
      <w:r w:rsidRPr="00235E05">
        <w:rPr>
          <w:rFonts w:ascii="Times New Roman" w:eastAsia="Arial" w:hAnsi="Times New Roman" w:cs="Times New Roman"/>
          <w:color w:val="231F20"/>
          <w:spacing w:val="2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>о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>з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>накомлени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я</w:t>
      </w:r>
      <w:r w:rsidRPr="00235E05">
        <w:rPr>
          <w:rFonts w:ascii="Times New Roman" w:eastAsia="Arial" w:hAnsi="Times New Roman" w:cs="Times New Roman"/>
          <w:color w:val="231F20"/>
          <w:spacing w:val="5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</w:t>
      </w:r>
      <w:r w:rsidRPr="00235E05">
        <w:rPr>
          <w:rFonts w:ascii="Times New Roman" w:eastAsia="Arial" w:hAnsi="Times New Roman" w:cs="Times New Roman"/>
          <w:color w:val="231F20"/>
          <w:spacing w:val="3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>трудо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м</w:t>
      </w:r>
      <w:r w:rsidRPr="00235E05">
        <w:rPr>
          <w:rFonts w:ascii="Times New Roman" w:eastAsia="Arial" w:hAnsi="Times New Roman" w:cs="Times New Roman"/>
          <w:color w:val="231F20"/>
          <w:spacing w:val="5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>спасателей.</w:t>
      </w:r>
    </w:p>
    <w:p w:rsidR="00235E05" w:rsidRPr="00235E05" w:rsidRDefault="00235E05" w:rsidP="00235E05">
      <w:pPr>
        <w:spacing w:after="0"/>
        <w:ind w:right="5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Беседы</w:t>
      </w:r>
      <w:r w:rsidRPr="00235E05">
        <w:rPr>
          <w:rFonts w:ascii="Times New Roman" w:eastAsia="Arial" w:hAnsi="Times New Roman" w:cs="Times New Roman"/>
          <w:color w:val="231F20"/>
          <w:spacing w:val="-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</w:t>
      </w:r>
      <w:r w:rsidRPr="00235E05">
        <w:rPr>
          <w:rFonts w:ascii="Times New Roman" w:eastAsia="Arial" w:hAnsi="Times New Roman" w:cs="Times New Roman"/>
          <w:color w:val="231F20"/>
          <w:spacing w:val="2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родителями,</w:t>
      </w:r>
      <w:r w:rsidRPr="00235E05">
        <w:rPr>
          <w:rFonts w:ascii="Times New Roman" w:eastAsia="Arial" w:hAnsi="Times New Roman" w:cs="Times New Roman"/>
          <w:color w:val="231F20"/>
          <w:spacing w:val="4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старшими</w:t>
      </w:r>
      <w:r w:rsidRPr="00235E05">
        <w:rPr>
          <w:rFonts w:ascii="Times New Roman" w:eastAsia="Arial" w:hAnsi="Times New Roman" w:cs="Times New Roman"/>
          <w:color w:val="231F20"/>
          <w:spacing w:val="39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родственниками, 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местными</w:t>
      </w:r>
      <w:r w:rsidRPr="00235E05">
        <w:rPr>
          <w:rFonts w:ascii="Times New Roman" w:eastAsia="Arial" w:hAnsi="Times New Roman" w:cs="Times New Roman"/>
          <w:color w:val="231F20"/>
          <w:spacing w:val="5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жителями</w:t>
      </w:r>
      <w:r w:rsidRPr="00235E05">
        <w:rPr>
          <w:rFonts w:ascii="Times New Roman" w:eastAsia="Arial" w:hAnsi="Times New Roman" w:cs="Times New Roman"/>
          <w:color w:val="231F20"/>
          <w:spacing w:val="5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о</w:t>
      </w:r>
      <w:r w:rsidRPr="00235E05">
        <w:rPr>
          <w:rFonts w:ascii="Times New Roman" w:eastAsia="Arial" w:hAnsi="Times New Roman" w:cs="Times New Roman"/>
          <w:color w:val="231F20"/>
          <w:spacing w:val="4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семье,</w:t>
      </w:r>
      <w:r w:rsidRPr="00235E05">
        <w:rPr>
          <w:rFonts w:ascii="Times New Roman" w:eastAsia="Arial" w:hAnsi="Times New Roman" w:cs="Times New Roman"/>
          <w:color w:val="231F20"/>
          <w:spacing w:val="29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домашнем</w:t>
      </w:r>
      <w:r w:rsidRPr="00235E05">
        <w:rPr>
          <w:rFonts w:ascii="Times New Roman" w:eastAsia="Arial" w:hAnsi="Times New Roman" w:cs="Times New Roman"/>
          <w:color w:val="231F20"/>
          <w:spacing w:val="5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хозяйстве,</w:t>
      </w:r>
      <w:r w:rsidRPr="00235E05">
        <w:rPr>
          <w:rFonts w:ascii="Times New Roman" w:eastAsia="Arial" w:hAnsi="Times New Roman" w:cs="Times New Roman"/>
          <w:color w:val="231F20"/>
          <w:spacing w:val="3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профессиях</w:t>
      </w:r>
      <w:r w:rsidRPr="00235E05">
        <w:rPr>
          <w:rFonts w:ascii="Times New Roman" w:eastAsia="Arial" w:hAnsi="Times New Roman" w:cs="Times New Roman"/>
          <w:color w:val="231F20"/>
          <w:spacing w:val="19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членов</w:t>
      </w:r>
      <w:r w:rsidRPr="00235E05">
        <w:rPr>
          <w:rFonts w:ascii="Times New Roman" w:eastAsia="Arial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семьи,</w:t>
      </w:r>
      <w:r w:rsidRPr="00235E05">
        <w:rPr>
          <w:rFonts w:ascii="Times New Roman" w:eastAsia="Arial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занятиях</w:t>
      </w:r>
      <w:r w:rsidRPr="00235E05">
        <w:rPr>
          <w:rFonts w:ascii="Times New Roman" w:eastAsia="Arial" w:hAnsi="Times New Roman" w:cs="Times New Roman"/>
          <w:color w:val="231F20"/>
          <w:spacing w:val="1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людей</w:t>
      </w:r>
      <w:r w:rsidRPr="00235E05">
        <w:rPr>
          <w:rFonts w:ascii="Times New Roman" w:eastAsia="Arial" w:hAnsi="Times New Roman" w:cs="Times New Roman"/>
          <w:color w:val="231F20"/>
          <w:spacing w:val="2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в</w:t>
      </w:r>
      <w:r w:rsidRPr="00235E05">
        <w:rPr>
          <w:rFonts w:ascii="Times New Roman" w:eastAsia="Arial" w:hAnsi="Times New Roman" w:cs="Times New Roman"/>
          <w:color w:val="231F20"/>
          <w:spacing w:val="3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родном</w:t>
      </w:r>
      <w:r w:rsidRPr="00235E05">
        <w:rPr>
          <w:rFonts w:ascii="Times New Roman" w:eastAsia="Arial" w:hAnsi="Times New Roman" w:cs="Times New Roman"/>
          <w:color w:val="231F20"/>
          <w:spacing w:val="5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городе</w:t>
      </w:r>
      <w:r w:rsidRPr="00235E05">
        <w:rPr>
          <w:rFonts w:ascii="Times New Roman" w:eastAsia="Arial" w:hAnsi="Times New Roman" w:cs="Times New Roman"/>
          <w:color w:val="231F20"/>
          <w:spacing w:val="4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(селе).</w:t>
      </w:r>
      <w:r w:rsidRPr="00235E05">
        <w:rPr>
          <w:rFonts w:ascii="Times New Roman" w:eastAsia="Arial" w:hAnsi="Times New Roman" w:cs="Times New Roman"/>
          <w:color w:val="231F20"/>
          <w:spacing w:val="4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Сбор</w:t>
      </w:r>
      <w:r w:rsidRPr="00235E05">
        <w:rPr>
          <w:rFonts w:ascii="Times New Roman" w:eastAsia="Arial" w:hAnsi="Times New Roman" w:cs="Times New Roman"/>
          <w:color w:val="231F20"/>
          <w:spacing w:val="2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материала</w:t>
      </w:r>
      <w:r w:rsidRPr="00235E05">
        <w:rPr>
          <w:rFonts w:ascii="Times New Roman" w:eastAsia="Arial" w:hAnsi="Times New Roman" w:cs="Times New Roman"/>
          <w:color w:val="231F20"/>
          <w:spacing w:val="2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на</w:t>
      </w:r>
      <w:r w:rsidRPr="00235E05">
        <w:rPr>
          <w:rFonts w:ascii="Times New Roman" w:eastAsia="Arial" w:hAnsi="Times New Roman" w:cs="Times New Roman"/>
          <w:color w:val="231F20"/>
          <w:spacing w:val="4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основании </w:t>
      </w:r>
      <w:r w:rsidRPr="00235E05">
        <w:rPr>
          <w:rFonts w:ascii="Times New Roman" w:eastAsia="Arial" w:hAnsi="Times New Roman" w:cs="Times New Roman"/>
          <w:color w:val="231F20"/>
          <w:spacing w:val="1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бесед</w:t>
      </w:r>
      <w:r w:rsidRPr="00235E05">
        <w:rPr>
          <w:rFonts w:ascii="Times New Roman" w:eastAsia="Arial" w:hAnsi="Times New Roman" w:cs="Times New Roman"/>
          <w:color w:val="231F20"/>
          <w:spacing w:val="3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</w:t>
      </w:r>
      <w:r w:rsidRPr="00235E05">
        <w:rPr>
          <w:rFonts w:ascii="Times New Roman" w:eastAsia="Arial" w:hAnsi="Times New Roman" w:cs="Times New Roman"/>
          <w:color w:val="231F20"/>
          <w:spacing w:val="4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родными </w:t>
      </w:r>
      <w:r w:rsidRPr="00235E05">
        <w:rPr>
          <w:rFonts w:ascii="Times New Roman" w:eastAsia="Arial" w:hAnsi="Times New Roman" w:cs="Times New Roman"/>
          <w:color w:val="231F20"/>
          <w:spacing w:val="19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о</w:t>
      </w:r>
      <w:r w:rsidRPr="00235E05">
        <w:rPr>
          <w:rFonts w:ascii="Times New Roman" w:eastAsia="Arial" w:hAnsi="Times New Roman" w:cs="Times New Roman"/>
          <w:color w:val="231F20"/>
          <w:spacing w:val="5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праздничных </w:t>
      </w:r>
      <w:r w:rsidRPr="00235E05">
        <w:rPr>
          <w:rFonts w:ascii="Times New Roman" w:eastAsia="Arial" w:hAnsi="Times New Roman" w:cs="Times New Roman"/>
          <w:color w:val="231F20"/>
          <w:spacing w:val="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днях России</w:t>
      </w:r>
      <w:r w:rsidRPr="00235E05">
        <w:rPr>
          <w:rFonts w:ascii="Times New Roman" w:eastAsia="Arial" w:hAnsi="Times New Roman" w:cs="Times New Roman"/>
          <w:color w:val="231F20"/>
          <w:spacing w:val="2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</w:t>
      </w:r>
      <w:r w:rsidRPr="00235E05">
        <w:rPr>
          <w:rFonts w:ascii="Times New Roman" w:eastAsia="Arial" w:hAnsi="Times New Roman" w:cs="Times New Roman"/>
          <w:color w:val="231F20"/>
          <w:spacing w:val="5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родного </w:t>
      </w:r>
      <w:r w:rsidRPr="00235E05">
        <w:rPr>
          <w:rFonts w:ascii="Times New Roman" w:eastAsia="Arial" w:hAnsi="Times New Roman" w:cs="Times New Roman"/>
          <w:color w:val="231F20"/>
          <w:spacing w:val="2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города. </w:t>
      </w:r>
      <w:r w:rsidRPr="00235E05">
        <w:rPr>
          <w:rFonts w:ascii="Times New Roman" w:eastAsia="Arial" w:hAnsi="Times New Roman" w:cs="Times New Roman"/>
          <w:color w:val="231F20"/>
          <w:spacing w:val="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Беседы</w:t>
      </w:r>
      <w:r w:rsidRPr="00235E05">
        <w:rPr>
          <w:rFonts w:ascii="Times New Roman" w:eastAsia="Arial" w:hAnsi="Times New Roman" w:cs="Times New Roman"/>
          <w:color w:val="231F20"/>
          <w:spacing w:val="1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учеников </w:t>
      </w:r>
      <w:r w:rsidRPr="00235E05">
        <w:rPr>
          <w:rFonts w:ascii="Times New Roman" w:eastAsia="Arial" w:hAnsi="Times New Roman" w:cs="Times New Roman"/>
          <w:color w:val="231F20"/>
          <w:spacing w:val="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</w:t>
      </w:r>
      <w:r w:rsidRPr="00235E05">
        <w:rPr>
          <w:rFonts w:ascii="Times New Roman" w:eastAsia="Arial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родными </w:t>
      </w:r>
      <w:r w:rsidRPr="00235E05">
        <w:rPr>
          <w:rFonts w:ascii="Times New Roman" w:eastAsia="Arial" w:hAnsi="Times New Roman" w:cs="Times New Roman"/>
          <w:color w:val="231F20"/>
          <w:spacing w:val="1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о</w:t>
      </w:r>
      <w:r w:rsidRPr="00235E05">
        <w:rPr>
          <w:rFonts w:ascii="Times New Roman" w:eastAsia="Arial" w:hAnsi="Times New Roman" w:cs="Times New Roman"/>
          <w:color w:val="231F20"/>
          <w:spacing w:val="5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поколениях </w:t>
      </w:r>
      <w:r w:rsidRPr="00235E05">
        <w:rPr>
          <w:rFonts w:ascii="Times New Roman" w:eastAsia="Arial" w:hAnsi="Times New Roman" w:cs="Times New Roman"/>
          <w:color w:val="231F20"/>
          <w:spacing w:val="1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в </w:t>
      </w:r>
      <w:r w:rsidRPr="00235E05">
        <w:rPr>
          <w:rFonts w:ascii="Times New Roman" w:eastAsia="Arial" w:hAnsi="Times New Roman" w:cs="Times New Roman"/>
          <w:color w:val="231F20"/>
          <w:spacing w:val="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семье,</w:t>
      </w:r>
      <w:r w:rsidRPr="00235E05">
        <w:rPr>
          <w:rFonts w:ascii="Times New Roman" w:eastAsia="Arial" w:hAnsi="Times New Roman" w:cs="Times New Roman"/>
          <w:color w:val="231F20"/>
          <w:spacing w:val="5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родословной </w:t>
      </w:r>
      <w:r w:rsidRPr="00235E05">
        <w:rPr>
          <w:rFonts w:ascii="Times New Roman" w:eastAsia="Arial" w:hAnsi="Times New Roman" w:cs="Times New Roman"/>
          <w:color w:val="231F20"/>
          <w:spacing w:val="19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семьи. </w:t>
      </w:r>
      <w:r w:rsidRPr="00235E05">
        <w:rPr>
          <w:rFonts w:ascii="Times New Roman" w:eastAsia="Arial" w:hAnsi="Times New Roman" w:cs="Times New Roman"/>
          <w:color w:val="231F20"/>
          <w:spacing w:val="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Беседы</w:t>
      </w:r>
      <w:r w:rsidRPr="00235E05">
        <w:rPr>
          <w:rFonts w:ascii="Times New Roman" w:eastAsia="Arial" w:hAnsi="Times New Roman" w:cs="Times New Roman"/>
          <w:color w:val="231F20"/>
          <w:spacing w:val="2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со </w:t>
      </w:r>
      <w:r w:rsidRPr="00235E05">
        <w:rPr>
          <w:rFonts w:ascii="Times New Roman" w:eastAsia="Arial" w:hAnsi="Times New Roman" w:cs="Times New Roman"/>
          <w:color w:val="231F20"/>
          <w:spacing w:val="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w w:val="101"/>
          <w:sz w:val="28"/>
          <w:szCs w:val="28"/>
        </w:rPr>
        <w:t xml:space="preserve">старшими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членами</w:t>
      </w:r>
      <w:r w:rsidRPr="00235E05">
        <w:rPr>
          <w:rFonts w:ascii="Times New Roman" w:eastAsia="Arial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семьи,</w:t>
      </w:r>
      <w:r w:rsidRPr="00235E05">
        <w:rPr>
          <w:rFonts w:ascii="Times New Roman" w:eastAsia="Arial" w:hAnsi="Times New Roman" w:cs="Times New Roman"/>
          <w:color w:val="231F20"/>
          <w:spacing w:val="5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земляками</w:t>
      </w:r>
      <w:r w:rsidRPr="00235E05">
        <w:rPr>
          <w:rFonts w:ascii="Times New Roman" w:eastAsia="Arial" w:hAnsi="Times New Roman" w:cs="Times New Roman"/>
          <w:color w:val="231F20"/>
          <w:spacing w:val="4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о</w:t>
      </w:r>
      <w:r w:rsidRPr="00235E05">
        <w:rPr>
          <w:rFonts w:ascii="Times New Roman" w:eastAsia="Arial" w:hAnsi="Times New Roman" w:cs="Times New Roman"/>
          <w:color w:val="231F20"/>
          <w:spacing w:val="5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прошлом </w:t>
      </w:r>
      <w:r w:rsidRPr="00235E05">
        <w:rPr>
          <w:rFonts w:ascii="Times New Roman" w:eastAsia="Arial" w:hAnsi="Times New Roman" w:cs="Times New Roman"/>
          <w:color w:val="231F20"/>
          <w:spacing w:val="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родного </w:t>
      </w:r>
      <w:r w:rsidRPr="00235E05">
        <w:rPr>
          <w:rFonts w:ascii="Times New Roman" w:eastAsia="Arial" w:hAnsi="Times New Roman" w:cs="Times New Roman"/>
          <w:color w:val="231F20"/>
          <w:spacing w:val="2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края,</w:t>
      </w:r>
      <w:r w:rsidRPr="00235E05">
        <w:rPr>
          <w:rFonts w:ascii="Times New Roman" w:eastAsia="Arial" w:hAnsi="Times New Roman" w:cs="Times New Roman"/>
          <w:color w:val="231F20"/>
          <w:spacing w:val="5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извест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>ны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х </w:t>
      </w:r>
      <w:r w:rsidRPr="00235E05">
        <w:rPr>
          <w:rFonts w:ascii="Times New Roman" w:eastAsia="Arial" w:hAnsi="Times New Roman" w:cs="Times New Roman"/>
          <w:color w:val="231F20"/>
          <w:spacing w:val="1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>людях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, </w:t>
      </w:r>
      <w:r w:rsidRPr="00235E05">
        <w:rPr>
          <w:rFonts w:ascii="Times New Roman" w:eastAsia="Arial" w:hAnsi="Times New Roman" w:cs="Times New Roman"/>
          <w:color w:val="231F20"/>
          <w:spacing w:val="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>о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б </w:t>
      </w:r>
      <w:r w:rsidRPr="00235E05">
        <w:rPr>
          <w:rFonts w:ascii="Times New Roman" w:eastAsia="Arial" w:hAnsi="Times New Roman" w:cs="Times New Roman"/>
          <w:color w:val="231F20"/>
          <w:spacing w:val="2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>об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>ы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>чаях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, </w:t>
      </w:r>
      <w:r w:rsidRPr="00235E05">
        <w:rPr>
          <w:rFonts w:ascii="Times New Roman" w:eastAsia="Arial" w:hAnsi="Times New Roman" w:cs="Times New Roman"/>
          <w:color w:val="231F20"/>
          <w:spacing w:val="1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>праздника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х </w:t>
      </w:r>
      <w:r w:rsidRPr="00235E05">
        <w:rPr>
          <w:rFonts w:ascii="Times New Roman" w:eastAsia="Arial" w:hAnsi="Times New Roman" w:cs="Times New Roman"/>
          <w:color w:val="231F20"/>
          <w:spacing w:val="3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>народов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, </w:t>
      </w:r>
      <w:r w:rsidRPr="00235E05">
        <w:rPr>
          <w:rFonts w:ascii="Times New Roman" w:eastAsia="Arial" w:hAnsi="Times New Roman" w:cs="Times New Roman"/>
          <w:color w:val="231F20"/>
          <w:spacing w:val="29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 xml:space="preserve">населяющих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край. </w:t>
      </w:r>
      <w:r w:rsidRPr="00235E05">
        <w:rPr>
          <w:rFonts w:ascii="Times New Roman" w:eastAsia="Arial" w:hAnsi="Times New Roman" w:cs="Times New Roman"/>
          <w:color w:val="231F20"/>
          <w:spacing w:val="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Беседа</w:t>
      </w:r>
      <w:r w:rsidRPr="00235E05">
        <w:rPr>
          <w:rFonts w:ascii="Times New Roman" w:eastAsia="Arial" w:hAnsi="Times New Roman" w:cs="Times New Roman"/>
          <w:color w:val="231F20"/>
          <w:spacing w:val="-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w w:val="77"/>
          <w:sz w:val="28"/>
          <w:szCs w:val="28"/>
        </w:rPr>
        <w:t xml:space="preserve">— </w:t>
      </w:r>
      <w:r w:rsidRPr="00235E05">
        <w:rPr>
          <w:rFonts w:ascii="Times New Roman" w:eastAsia="Arial" w:hAnsi="Times New Roman" w:cs="Times New Roman"/>
          <w:color w:val="231F20"/>
          <w:spacing w:val="11"/>
          <w:w w:val="7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актуализация</w:t>
      </w:r>
      <w:r w:rsidRPr="00235E05">
        <w:rPr>
          <w:rFonts w:ascii="Times New Roman" w:eastAsia="Arial" w:hAnsi="Times New Roman" w:cs="Times New Roman"/>
          <w:color w:val="231F20"/>
          <w:spacing w:val="29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сведений,</w:t>
      </w:r>
      <w:r w:rsidRPr="00235E05">
        <w:rPr>
          <w:rFonts w:ascii="Times New Roman" w:eastAsia="Arial" w:hAnsi="Times New Roman" w:cs="Times New Roman"/>
          <w:color w:val="231F20"/>
          <w:spacing w:val="5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полученных</w:t>
      </w:r>
      <w:r w:rsidRPr="00235E05">
        <w:rPr>
          <w:rFonts w:ascii="Times New Roman" w:eastAsia="Arial" w:hAnsi="Times New Roman" w:cs="Times New Roman"/>
          <w:color w:val="231F20"/>
          <w:spacing w:val="4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w w:val="103"/>
          <w:sz w:val="28"/>
          <w:szCs w:val="28"/>
        </w:rPr>
        <w:t xml:space="preserve">учеником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из</w:t>
      </w:r>
      <w:r w:rsidRPr="00235E05">
        <w:rPr>
          <w:rFonts w:ascii="Times New Roman" w:eastAsia="Arial" w:hAnsi="Times New Roman" w:cs="Times New Roman"/>
          <w:color w:val="231F20"/>
          <w:spacing w:val="5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источников </w:t>
      </w:r>
      <w:r w:rsidRPr="00235E05">
        <w:rPr>
          <w:rFonts w:ascii="Times New Roman" w:eastAsia="Arial" w:hAnsi="Times New Roman" w:cs="Times New Roman"/>
          <w:color w:val="231F20"/>
          <w:spacing w:val="1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массовой</w:t>
      </w:r>
      <w:r w:rsidRPr="00235E05">
        <w:rPr>
          <w:rFonts w:ascii="Times New Roman" w:eastAsia="Arial" w:hAnsi="Times New Roman" w:cs="Times New Roman"/>
          <w:color w:val="231F20"/>
          <w:spacing w:val="4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информации </w:t>
      </w:r>
      <w:r w:rsidRPr="00235E05">
        <w:rPr>
          <w:rFonts w:ascii="Times New Roman" w:eastAsia="Arial" w:hAnsi="Times New Roman" w:cs="Times New Roman"/>
          <w:color w:val="231F20"/>
          <w:spacing w:val="2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о</w:t>
      </w:r>
      <w:r w:rsidRPr="00235E05">
        <w:rPr>
          <w:rFonts w:ascii="Times New Roman" w:eastAsia="Arial" w:hAnsi="Times New Roman" w:cs="Times New Roman"/>
          <w:color w:val="231F20"/>
          <w:spacing w:val="5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родной </w:t>
      </w:r>
      <w:r w:rsidRPr="00235E05">
        <w:rPr>
          <w:rFonts w:ascii="Times New Roman" w:eastAsia="Arial" w:hAnsi="Times New Roman" w:cs="Times New Roman"/>
          <w:color w:val="231F20"/>
          <w:spacing w:val="1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стране,</w:t>
      </w:r>
      <w:r w:rsidRPr="00235E05">
        <w:rPr>
          <w:rFonts w:ascii="Times New Roman" w:eastAsia="Arial" w:hAnsi="Times New Roman" w:cs="Times New Roman"/>
          <w:color w:val="231F20"/>
          <w:spacing w:val="3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героях</w:t>
      </w:r>
      <w:r w:rsidRPr="00235E05">
        <w:rPr>
          <w:rFonts w:ascii="Times New Roman" w:eastAsia="Arial" w:hAnsi="Times New Roman" w:cs="Times New Roman"/>
          <w:color w:val="231F20"/>
          <w:spacing w:val="3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w w:val="77"/>
          <w:sz w:val="28"/>
          <w:szCs w:val="28"/>
        </w:rPr>
        <w:t xml:space="preserve">— </w:t>
      </w:r>
      <w:r w:rsidRPr="00235E05">
        <w:rPr>
          <w:rFonts w:ascii="Times New Roman" w:eastAsia="Arial" w:hAnsi="Times New Roman" w:cs="Times New Roman"/>
          <w:color w:val="231F20"/>
          <w:spacing w:val="10"/>
          <w:w w:val="7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защитниках</w:t>
      </w:r>
      <w:r w:rsidRPr="00235E05">
        <w:rPr>
          <w:rFonts w:ascii="Times New Roman" w:eastAsia="Arial" w:hAnsi="Times New Roman" w:cs="Times New Roman"/>
          <w:color w:val="231F20"/>
          <w:spacing w:val="5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Отечества,</w:t>
      </w:r>
      <w:r w:rsidRPr="00235E05">
        <w:rPr>
          <w:rFonts w:ascii="Times New Roman" w:eastAsia="Arial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патриотизме.</w:t>
      </w:r>
    </w:p>
    <w:p w:rsidR="00235E05" w:rsidRPr="00235E05" w:rsidRDefault="00235E05" w:rsidP="00235E05">
      <w:pPr>
        <w:spacing w:after="0"/>
        <w:ind w:right="5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Подготовка</w:t>
      </w:r>
      <w:r w:rsidRPr="00235E05">
        <w:rPr>
          <w:rFonts w:ascii="Times New Roman" w:eastAsia="Arial" w:hAnsi="Times New Roman" w:cs="Times New Roman"/>
          <w:color w:val="231F20"/>
          <w:spacing w:val="2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небольших</w:t>
      </w:r>
      <w:r w:rsidRPr="00235E05">
        <w:rPr>
          <w:rFonts w:ascii="Times New Roman" w:eastAsia="Arial" w:hAnsi="Times New Roman" w:cs="Times New Roman"/>
          <w:color w:val="231F20"/>
          <w:spacing w:val="1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рассказов</w:t>
      </w:r>
      <w:r w:rsidRPr="00235E05">
        <w:rPr>
          <w:rFonts w:ascii="Times New Roman" w:eastAsia="Arial" w:hAnsi="Times New Roman" w:cs="Times New Roman"/>
          <w:color w:val="231F20"/>
          <w:spacing w:val="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по</w:t>
      </w:r>
      <w:r w:rsidRPr="00235E05">
        <w:rPr>
          <w:rFonts w:ascii="Times New Roman" w:eastAsia="Arial" w:hAnsi="Times New Roman" w:cs="Times New Roman"/>
          <w:color w:val="231F20"/>
          <w:spacing w:val="2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иллюстрациям учебника, </w:t>
      </w:r>
      <w:r w:rsidRPr="00235E05">
        <w:rPr>
          <w:rFonts w:ascii="Times New Roman" w:eastAsia="Arial" w:hAnsi="Times New Roman" w:cs="Times New Roman"/>
          <w:color w:val="231F20"/>
          <w:spacing w:val="2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описание </w:t>
      </w:r>
      <w:r w:rsidRPr="00235E05">
        <w:rPr>
          <w:rFonts w:ascii="Times New Roman" w:eastAsia="Arial" w:hAnsi="Times New Roman" w:cs="Times New Roman"/>
          <w:color w:val="231F20"/>
          <w:spacing w:val="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(реконструкция) </w:t>
      </w:r>
      <w:r w:rsidRPr="00235E05">
        <w:rPr>
          <w:rFonts w:ascii="Times New Roman" w:eastAsia="Arial" w:hAnsi="Times New Roman" w:cs="Times New Roman"/>
          <w:color w:val="231F20"/>
          <w:spacing w:val="5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важнейших </w:t>
      </w:r>
      <w:r w:rsidRPr="00235E05">
        <w:rPr>
          <w:rFonts w:ascii="Times New Roman" w:eastAsia="Arial" w:hAnsi="Times New Roman" w:cs="Times New Roman"/>
          <w:color w:val="231F20"/>
          <w:spacing w:val="1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изученных</w:t>
      </w:r>
      <w:r w:rsidRPr="00235E05">
        <w:rPr>
          <w:rFonts w:ascii="Times New Roman" w:eastAsia="Arial" w:hAnsi="Times New Roman" w:cs="Times New Roman"/>
          <w:color w:val="231F20"/>
          <w:spacing w:val="5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событий</w:t>
      </w:r>
      <w:r w:rsidRPr="00235E05">
        <w:rPr>
          <w:rFonts w:ascii="Times New Roman" w:eastAsia="Arial" w:hAnsi="Times New Roman" w:cs="Times New Roman"/>
          <w:color w:val="231F20"/>
          <w:spacing w:val="4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из</w:t>
      </w:r>
      <w:r w:rsidRPr="00235E05">
        <w:rPr>
          <w:rFonts w:ascii="Times New Roman" w:eastAsia="Arial" w:hAnsi="Times New Roman" w:cs="Times New Roman"/>
          <w:color w:val="231F20"/>
          <w:spacing w:val="4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истории</w:t>
      </w:r>
      <w:r w:rsidRPr="00235E05">
        <w:rPr>
          <w:rFonts w:ascii="Times New Roman" w:eastAsia="Arial" w:hAnsi="Times New Roman" w:cs="Times New Roman"/>
          <w:color w:val="231F20"/>
          <w:spacing w:val="5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Отечества.</w:t>
      </w:r>
    </w:p>
    <w:p w:rsidR="00235E05" w:rsidRPr="00235E05" w:rsidRDefault="00235E05" w:rsidP="00235E05">
      <w:pPr>
        <w:spacing w:after="0"/>
        <w:ind w:right="5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Различение</w:t>
      </w:r>
      <w:r w:rsidRPr="00235E05">
        <w:rPr>
          <w:rFonts w:ascii="Times New Roman" w:eastAsia="Arial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предметов</w:t>
      </w:r>
      <w:r w:rsidRPr="00235E05">
        <w:rPr>
          <w:rFonts w:ascii="Times New Roman" w:eastAsia="Arial" w:hAnsi="Times New Roman" w:cs="Times New Roman"/>
          <w:color w:val="231F20"/>
          <w:spacing w:val="1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</w:t>
      </w:r>
      <w:r w:rsidRPr="00235E05">
        <w:rPr>
          <w:rFonts w:ascii="Times New Roman" w:eastAsia="Arial" w:hAnsi="Times New Roman" w:cs="Times New Roman"/>
          <w:color w:val="231F20"/>
          <w:spacing w:val="3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выделение</w:t>
      </w:r>
      <w:r w:rsidRPr="00235E05">
        <w:rPr>
          <w:rFonts w:ascii="Times New Roman" w:eastAsia="Arial" w:hAnsi="Times New Roman" w:cs="Times New Roman"/>
          <w:color w:val="231F20"/>
          <w:spacing w:val="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их</w:t>
      </w:r>
      <w:r w:rsidRPr="00235E05">
        <w:rPr>
          <w:rFonts w:ascii="Times New Roman" w:eastAsia="Arial" w:hAnsi="Times New Roman" w:cs="Times New Roman"/>
          <w:color w:val="231F20"/>
          <w:spacing w:val="3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признаков.</w:t>
      </w:r>
      <w:r w:rsidRPr="00235E05">
        <w:rPr>
          <w:rFonts w:ascii="Times New Roman" w:eastAsia="Arial" w:hAnsi="Times New Roman" w:cs="Times New Roman"/>
          <w:color w:val="231F20"/>
          <w:spacing w:val="5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Сравнение</w:t>
      </w:r>
      <w:r w:rsidRPr="00235E05">
        <w:rPr>
          <w:rFonts w:ascii="Times New Roman" w:eastAsia="Arial" w:hAnsi="Times New Roman" w:cs="Times New Roman"/>
          <w:color w:val="231F20"/>
          <w:spacing w:val="1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</w:t>
      </w:r>
      <w:r w:rsidRPr="00235E05">
        <w:rPr>
          <w:rFonts w:ascii="Times New Roman" w:eastAsia="Arial" w:hAnsi="Times New Roman" w:cs="Times New Roman"/>
          <w:color w:val="231F20"/>
          <w:spacing w:val="2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различение разных</w:t>
      </w:r>
      <w:r w:rsidRPr="00235E05">
        <w:rPr>
          <w:rFonts w:ascii="Times New Roman" w:eastAsia="Arial" w:hAnsi="Times New Roman" w:cs="Times New Roman"/>
          <w:color w:val="231F20"/>
          <w:spacing w:val="1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групп</w:t>
      </w:r>
      <w:r w:rsidRPr="00235E05">
        <w:rPr>
          <w:rFonts w:ascii="Times New Roman" w:eastAsia="Arial" w:hAnsi="Times New Roman" w:cs="Times New Roman"/>
          <w:color w:val="231F20"/>
          <w:spacing w:val="3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живых</w:t>
      </w:r>
      <w:r w:rsidRPr="00235E05">
        <w:rPr>
          <w:rFonts w:ascii="Times New Roman" w:eastAsia="Arial" w:hAnsi="Times New Roman" w:cs="Times New Roman"/>
          <w:color w:val="231F20"/>
          <w:spacing w:val="3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организмов</w:t>
      </w:r>
      <w:r w:rsidRPr="00235E05">
        <w:rPr>
          <w:rFonts w:ascii="Times New Roman" w:eastAsia="Arial" w:hAnsi="Times New Roman" w:cs="Times New Roman"/>
          <w:color w:val="231F20"/>
          <w:spacing w:val="4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по</w:t>
      </w:r>
      <w:r w:rsidRPr="00235E05">
        <w:rPr>
          <w:rFonts w:ascii="Times New Roman" w:eastAsia="Arial" w:hAnsi="Times New Roman" w:cs="Times New Roman"/>
          <w:color w:val="231F20"/>
          <w:spacing w:val="1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признакам.</w:t>
      </w:r>
      <w:r w:rsidRPr="00235E05">
        <w:rPr>
          <w:rFonts w:ascii="Times New Roman" w:eastAsia="Arial" w:hAnsi="Times New Roman" w:cs="Times New Roman"/>
          <w:color w:val="231F20"/>
          <w:spacing w:val="49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Группировка </w:t>
      </w:r>
      <w:r w:rsidRPr="00235E05">
        <w:rPr>
          <w:rFonts w:ascii="Times New Roman" w:eastAsia="Arial" w:hAnsi="Times New Roman" w:cs="Times New Roman"/>
          <w:color w:val="231F20"/>
          <w:spacing w:val="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по</w:t>
      </w:r>
      <w:r w:rsidRPr="00235E05">
        <w:rPr>
          <w:rFonts w:ascii="Times New Roman" w:eastAsia="Arial" w:hAnsi="Times New Roman" w:cs="Times New Roman"/>
          <w:color w:val="231F20"/>
          <w:spacing w:val="4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назван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ям</w:t>
      </w:r>
      <w:r w:rsidRPr="00235E05">
        <w:rPr>
          <w:rFonts w:ascii="Times New Roman" w:eastAsia="Arial" w:hAnsi="Times New Roman" w:cs="Times New Roman"/>
          <w:color w:val="231F20"/>
          <w:spacing w:val="3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известных</w:t>
      </w:r>
      <w:r w:rsidRPr="00235E05">
        <w:rPr>
          <w:rFonts w:ascii="Times New Roman" w:eastAsia="Arial" w:hAnsi="Times New Roman" w:cs="Times New Roman"/>
          <w:color w:val="231F20"/>
          <w:spacing w:val="1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дикорастущих</w:t>
      </w:r>
      <w:r w:rsidRPr="00235E05">
        <w:rPr>
          <w:rFonts w:ascii="Times New Roman" w:eastAsia="Arial" w:hAnsi="Times New Roman" w:cs="Times New Roman"/>
          <w:color w:val="231F20"/>
          <w:spacing w:val="4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w w:val="108"/>
          <w:sz w:val="28"/>
          <w:szCs w:val="28"/>
        </w:rPr>
        <w:t xml:space="preserve">и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культурных</w:t>
      </w:r>
      <w:r w:rsidRPr="00235E05">
        <w:rPr>
          <w:rFonts w:ascii="Times New Roman" w:eastAsia="Arial" w:hAnsi="Times New Roman" w:cs="Times New Roman"/>
          <w:color w:val="231F20"/>
          <w:spacing w:val="5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растений,</w:t>
      </w:r>
      <w:r w:rsidRPr="00235E05">
        <w:rPr>
          <w:rFonts w:ascii="Times New Roman" w:eastAsia="Arial" w:hAnsi="Times New Roman" w:cs="Times New Roman"/>
          <w:color w:val="231F20"/>
          <w:spacing w:val="5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диких </w:t>
      </w:r>
      <w:r w:rsidRPr="00235E05">
        <w:rPr>
          <w:rFonts w:ascii="Times New Roman" w:eastAsia="Arial" w:hAnsi="Times New Roman" w:cs="Times New Roman"/>
          <w:color w:val="231F20"/>
          <w:spacing w:val="3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и </w:t>
      </w:r>
      <w:r w:rsidRPr="00235E05">
        <w:rPr>
          <w:rFonts w:ascii="Times New Roman" w:eastAsia="Arial" w:hAnsi="Times New Roman" w:cs="Times New Roman"/>
          <w:color w:val="231F20"/>
          <w:spacing w:val="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домашних </w:t>
      </w:r>
      <w:r w:rsidRPr="00235E05">
        <w:rPr>
          <w:rFonts w:ascii="Times New Roman" w:eastAsia="Arial" w:hAnsi="Times New Roman" w:cs="Times New Roman"/>
          <w:color w:val="231F20"/>
          <w:spacing w:val="19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животных </w:t>
      </w:r>
      <w:r w:rsidRPr="00235E05">
        <w:rPr>
          <w:rFonts w:ascii="Times New Roman" w:eastAsia="Arial" w:hAnsi="Times New Roman" w:cs="Times New Roman"/>
          <w:color w:val="231F20"/>
          <w:spacing w:val="1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(на </w:t>
      </w:r>
      <w:r w:rsidRPr="00235E05">
        <w:rPr>
          <w:rFonts w:ascii="Times New Roman" w:eastAsia="Arial" w:hAnsi="Times New Roman" w:cs="Times New Roman"/>
          <w:color w:val="231F20"/>
          <w:spacing w:val="1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примере</w:t>
      </w:r>
      <w:r w:rsidRPr="00235E05">
        <w:rPr>
          <w:rFonts w:ascii="Times New Roman" w:eastAsia="Arial" w:hAnsi="Times New Roman" w:cs="Times New Roman"/>
          <w:color w:val="231F20"/>
          <w:spacing w:val="3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своей</w:t>
      </w:r>
      <w:r w:rsidRPr="00235E05">
        <w:rPr>
          <w:rFonts w:ascii="Times New Roman" w:eastAsia="Arial" w:hAnsi="Times New Roman" w:cs="Times New Roman"/>
          <w:color w:val="231F20"/>
          <w:spacing w:val="3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местности).</w:t>
      </w:r>
    </w:p>
    <w:p w:rsidR="00235E05" w:rsidRPr="00235E05" w:rsidRDefault="00235E05" w:rsidP="00235E05">
      <w:pPr>
        <w:spacing w:after="0"/>
        <w:ind w:right="5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Сравнение и</w:t>
      </w:r>
      <w:r w:rsidRPr="00235E05">
        <w:rPr>
          <w:rFonts w:ascii="Times New Roman" w:eastAsia="Arial" w:hAnsi="Times New Roman" w:cs="Times New Roman"/>
          <w:color w:val="231F20"/>
          <w:spacing w:val="3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различение</w:t>
      </w:r>
      <w:r w:rsidRPr="00235E05">
        <w:rPr>
          <w:rFonts w:ascii="Times New Roman" w:eastAsia="Arial" w:hAnsi="Times New Roman" w:cs="Times New Roman"/>
          <w:color w:val="231F20"/>
          <w:spacing w:val="1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природных</w:t>
      </w:r>
      <w:r w:rsidRPr="00235E05">
        <w:rPr>
          <w:rFonts w:ascii="Times New Roman" w:eastAsia="Arial" w:hAnsi="Times New Roman" w:cs="Times New Roman"/>
          <w:color w:val="231F20"/>
          <w:spacing w:val="5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объектов</w:t>
      </w:r>
      <w:r w:rsidRPr="00235E05">
        <w:rPr>
          <w:rFonts w:ascii="Times New Roman" w:eastAsia="Arial" w:hAnsi="Times New Roman" w:cs="Times New Roman"/>
          <w:color w:val="231F20"/>
          <w:spacing w:val="2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</w:t>
      </w:r>
      <w:r w:rsidRPr="00235E05">
        <w:rPr>
          <w:rFonts w:ascii="Times New Roman" w:eastAsia="Arial" w:hAnsi="Times New Roman" w:cs="Times New Roman"/>
          <w:color w:val="231F20"/>
          <w:spacing w:val="3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w w:val="101"/>
          <w:sz w:val="28"/>
          <w:szCs w:val="28"/>
        </w:rPr>
        <w:t xml:space="preserve">изделий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(искусственных</w:t>
      </w:r>
      <w:r w:rsidRPr="00235E05">
        <w:rPr>
          <w:rFonts w:ascii="Times New Roman" w:eastAsia="Arial" w:hAnsi="Times New Roman" w:cs="Times New Roman"/>
          <w:color w:val="231F20"/>
          <w:spacing w:val="4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предметов).</w:t>
      </w:r>
      <w:r w:rsidRPr="00235E05">
        <w:rPr>
          <w:rFonts w:ascii="Times New Roman" w:eastAsia="Arial" w:hAnsi="Times New Roman" w:cs="Times New Roman"/>
          <w:color w:val="231F20"/>
          <w:spacing w:val="4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Сравнение</w:t>
      </w:r>
      <w:r w:rsidRPr="00235E05">
        <w:rPr>
          <w:rFonts w:ascii="Times New Roman" w:eastAsia="Arial" w:hAnsi="Times New Roman" w:cs="Times New Roman"/>
          <w:color w:val="231F20"/>
          <w:spacing w:val="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</w:t>
      </w:r>
      <w:r w:rsidRPr="00235E05">
        <w:rPr>
          <w:rFonts w:ascii="Times New Roman" w:eastAsia="Arial" w:hAnsi="Times New Roman" w:cs="Times New Roman"/>
          <w:color w:val="231F20"/>
          <w:spacing w:val="39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различение</w:t>
      </w:r>
      <w:r w:rsidRPr="00235E05">
        <w:rPr>
          <w:rFonts w:ascii="Times New Roman" w:eastAsia="Arial" w:hAnsi="Times New Roman" w:cs="Times New Roman"/>
          <w:color w:val="231F20"/>
          <w:spacing w:val="1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объектов живой</w:t>
      </w:r>
      <w:r w:rsidRPr="00235E05">
        <w:rPr>
          <w:rFonts w:ascii="Times New Roman" w:eastAsia="Arial" w:hAnsi="Times New Roman" w:cs="Times New Roman"/>
          <w:color w:val="231F20"/>
          <w:spacing w:val="5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или</w:t>
      </w:r>
      <w:r w:rsidRPr="00235E05">
        <w:rPr>
          <w:rFonts w:ascii="Times New Roman" w:eastAsia="Arial" w:hAnsi="Times New Roman" w:cs="Times New Roman"/>
          <w:color w:val="231F20"/>
          <w:spacing w:val="3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неживой</w:t>
      </w:r>
      <w:r w:rsidRPr="00235E05">
        <w:rPr>
          <w:rFonts w:ascii="Times New Roman" w:eastAsia="Arial" w:hAnsi="Times New Roman" w:cs="Times New Roman"/>
          <w:color w:val="231F20"/>
          <w:spacing w:val="5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прир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о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ды.</w:t>
      </w:r>
      <w:r w:rsidRPr="00235E05">
        <w:rPr>
          <w:rFonts w:ascii="Times New Roman" w:eastAsia="Arial" w:hAnsi="Times New Roman" w:cs="Times New Roman"/>
          <w:color w:val="231F20"/>
          <w:spacing w:val="49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Сравнение погоды</w:t>
      </w:r>
      <w:r w:rsidRPr="00235E05">
        <w:rPr>
          <w:rFonts w:ascii="Times New Roman" w:eastAsia="Arial" w:hAnsi="Times New Roman" w:cs="Times New Roman"/>
          <w:color w:val="231F20"/>
          <w:spacing w:val="4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</w:t>
      </w:r>
      <w:r w:rsidRPr="00235E05">
        <w:rPr>
          <w:rFonts w:ascii="Times New Roman" w:eastAsia="Arial" w:hAnsi="Times New Roman" w:cs="Times New Roman"/>
          <w:color w:val="231F20"/>
          <w:spacing w:val="3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климата. Сравнение</w:t>
      </w:r>
      <w:r w:rsidRPr="00235E05">
        <w:rPr>
          <w:rFonts w:ascii="Times New Roman" w:eastAsia="Arial" w:hAnsi="Times New Roman" w:cs="Times New Roman"/>
          <w:color w:val="231F20"/>
          <w:spacing w:val="-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хвойных</w:t>
      </w:r>
      <w:r w:rsidRPr="00235E05">
        <w:rPr>
          <w:rFonts w:ascii="Times New Roman" w:eastAsia="Arial" w:hAnsi="Times New Roman" w:cs="Times New Roman"/>
          <w:color w:val="231F20"/>
          <w:spacing w:val="3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</w:t>
      </w:r>
      <w:r w:rsidRPr="00235E05">
        <w:rPr>
          <w:rFonts w:ascii="Times New Roman" w:eastAsia="Arial" w:hAnsi="Times New Roman" w:cs="Times New Roman"/>
          <w:color w:val="231F20"/>
          <w:spacing w:val="3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цветковых</w:t>
      </w:r>
      <w:r w:rsidRPr="00235E05">
        <w:rPr>
          <w:rFonts w:ascii="Times New Roman" w:eastAsia="Arial" w:hAnsi="Times New Roman" w:cs="Times New Roman"/>
          <w:color w:val="231F20"/>
          <w:spacing w:val="2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раст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е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ний.</w:t>
      </w:r>
      <w:r w:rsidRPr="00235E05">
        <w:rPr>
          <w:rFonts w:ascii="Times New Roman" w:eastAsia="Arial" w:hAnsi="Times New Roman" w:cs="Times New Roman"/>
          <w:color w:val="231F20"/>
          <w:spacing w:val="2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Лекарственные</w:t>
      </w:r>
      <w:r w:rsidRPr="00235E05">
        <w:rPr>
          <w:rFonts w:ascii="Times New Roman" w:eastAsia="Arial" w:hAnsi="Times New Roman" w:cs="Times New Roman"/>
          <w:color w:val="231F20"/>
          <w:spacing w:val="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растения.</w:t>
      </w:r>
      <w:r w:rsidRPr="00235E05">
        <w:rPr>
          <w:rFonts w:ascii="Times New Roman" w:eastAsia="Arial" w:hAnsi="Times New Roman" w:cs="Times New Roman"/>
          <w:color w:val="231F20"/>
          <w:spacing w:val="29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Съедобные</w:t>
      </w:r>
      <w:r w:rsidRPr="00235E05">
        <w:rPr>
          <w:rFonts w:ascii="Times New Roman" w:eastAsia="Arial" w:hAnsi="Times New Roman" w:cs="Times New Roman"/>
          <w:color w:val="231F20"/>
          <w:spacing w:val="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</w:t>
      </w:r>
      <w:r w:rsidRPr="00235E05">
        <w:rPr>
          <w:rFonts w:ascii="Times New Roman" w:eastAsia="Arial" w:hAnsi="Times New Roman" w:cs="Times New Roman"/>
          <w:color w:val="231F20"/>
          <w:spacing w:val="5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ядовитые</w:t>
      </w:r>
      <w:r w:rsidRPr="00235E05">
        <w:rPr>
          <w:rFonts w:ascii="Times New Roman" w:eastAsia="Arial" w:hAnsi="Times New Roman" w:cs="Times New Roman"/>
          <w:color w:val="231F20"/>
          <w:spacing w:val="2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грибы, </w:t>
      </w:r>
      <w:r w:rsidRPr="00235E05">
        <w:rPr>
          <w:rFonts w:ascii="Times New Roman" w:eastAsia="Arial" w:hAnsi="Times New Roman" w:cs="Times New Roman"/>
          <w:color w:val="231F20"/>
          <w:spacing w:val="1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w w:val="101"/>
          <w:sz w:val="28"/>
          <w:szCs w:val="28"/>
        </w:rPr>
        <w:t>ягоды.</w:t>
      </w:r>
    </w:p>
    <w:p w:rsidR="00235E05" w:rsidRPr="00235E05" w:rsidRDefault="00235E05" w:rsidP="00235E05">
      <w:pPr>
        <w:spacing w:after="0"/>
        <w:ind w:right="22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Сравнение</w:t>
      </w:r>
      <w:r w:rsidRPr="00235E05">
        <w:rPr>
          <w:rFonts w:ascii="Times New Roman" w:eastAsia="Arial" w:hAnsi="Times New Roman" w:cs="Times New Roman"/>
          <w:color w:val="231F20"/>
          <w:spacing w:val="2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насекомых,</w:t>
      </w:r>
      <w:r w:rsidRPr="00235E05">
        <w:rPr>
          <w:rFonts w:ascii="Times New Roman" w:eastAsia="Arial" w:hAnsi="Times New Roman" w:cs="Times New Roman"/>
          <w:color w:val="231F20"/>
          <w:spacing w:val="5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рыб,</w:t>
      </w:r>
      <w:r w:rsidRPr="00235E05">
        <w:rPr>
          <w:rFonts w:ascii="Times New Roman" w:eastAsia="Arial" w:hAnsi="Times New Roman" w:cs="Times New Roman"/>
          <w:color w:val="231F20"/>
          <w:spacing w:val="5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птиц,</w:t>
      </w:r>
      <w:r w:rsidRPr="00235E05">
        <w:rPr>
          <w:rFonts w:ascii="Times New Roman" w:eastAsia="Arial" w:hAnsi="Times New Roman" w:cs="Times New Roman"/>
          <w:color w:val="231F20"/>
          <w:spacing w:val="5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зверей.</w:t>
      </w:r>
      <w:r w:rsidRPr="00235E05">
        <w:rPr>
          <w:rFonts w:ascii="Times New Roman" w:eastAsia="Arial" w:hAnsi="Times New Roman" w:cs="Times New Roman"/>
          <w:color w:val="231F20"/>
          <w:spacing w:val="3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Сравнение</w:t>
      </w:r>
      <w:r w:rsidRPr="00235E05">
        <w:rPr>
          <w:rFonts w:ascii="Times New Roman" w:eastAsia="Arial" w:hAnsi="Times New Roman" w:cs="Times New Roman"/>
          <w:color w:val="231F20"/>
          <w:spacing w:val="2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способов</w:t>
      </w:r>
      <w:r w:rsidRPr="00235E05">
        <w:rPr>
          <w:rFonts w:ascii="Times New Roman" w:eastAsia="Arial" w:hAnsi="Times New Roman" w:cs="Times New Roman"/>
          <w:color w:val="231F20"/>
          <w:spacing w:val="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питания,</w:t>
      </w:r>
      <w:r w:rsidRPr="00235E05">
        <w:rPr>
          <w:rFonts w:ascii="Times New Roman" w:eastAsia="Arial" w:hAnsi="Times New Roman" w:cs="Times New Roman"/>
          <w:color w:val="231F20"/>
          <w:spacing w:val="1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размножения,</w:t>
      </w:r>
      <w:r w:rsidRPr="00235E05">
        <w:rPr>
          <w:rFonts w:ascii="Times New Roman" w:eastAsia="Arial" w:hAnsi="Times New Roman" w:cs="Times New Roman"/>
          <w:color w:val="231F20"/>
          <w:spacing w:val="2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обмена</w:t>
      </w:r>
      <w:r w:rsidRPr="00235E05">
        <w:rPr>
          <w:rFonts w:ascii="Times New Roman" w:eastAsia="Arial" w:hAnsi="Times New Roman" w:cs="Times New Roman"/>
          <w:color w:val="231F20"/>
          <w:spacing w:val="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информацией</w:t>
      </w:r>
      <w:r w:rsidRPr="00235E05">
        <w:rPr>
          <w:rFonts w:ascii="Times New Roman" w:eastAsia="Arial" w:hAnsi="Times New Roman" w:cs="Times New Roman"/>
          <w:color w:val="231F20"/>
          <w:spacing w:val="2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у животных.</w:t>
      </w:r>
      <w:r w:rsidRPr="00235E05">
        <w:rPr>
          <w:rFonts w:ascii="Times New Roman" w:eastAsia="Arial" w:hAnsi="Times New Roman" w:cs="Times New Roman"/>
          <w:color w:val="231F20"/>
          <w:spacing w:val="4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Сравнение</w:t>
      </w:r>
      <w:r w:rsidRPr="00235E05">
        <w:rPr>
          <w:rFonts w:ascii="Times New Roman" w:eastAsia="Arial" w:hAnsi="Times New Roman" w:cs="Times New Roman"/>
          <w:color w:val="231F20"/>
          <w:spacing w:val="2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</w:t>
      </w:r>
      <w:r w:rsidRPr="00235E05">
        <w:rPr>
          <w:rFonts w:ascii="Times New Roman" w:eastAsia="Arial" w:hAnsi="Times New Roman" w:cs="Times New Roman"/>
          <w:color w:val="231F20"/>
          <w:spacing w:val="5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различение</w:t>
      </w:r>
      <w:r w:rsidRPr="00235E05">
        <w:rPr>
          <w:rFonts w:ascii="Times New Roman" w:eastAsia="Arial" w:hAnsi="Times New Roman" w:cs="Times New Roman"/>
          <w:color w:val="231F20"/>
          <w:spacing w:val="3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диких </w:t>
      </w:r>
      <w:r w:rsidRPr="00235E05">
        <w:rPr>
          <w:rFonts w:ascii="Times New Roman" w:eastAsia="Arial" w:hAnsi="Times New Roman" w:cs="Times New Roman"/>
          <w:color w:val="231F20"/>
          <w:spacing w:val="1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</w:t>
      </w:r>
      <w:r w:rsidRPr="00235E05">
        <w:rPr>
          <w:rFonts w:ascii="Times New Roman" w:eastAsia="Arial" w:hAnsi="Times New Roman" w:cs="Times New Roman"/>
          <w:color w:val="231F20"/>
          <w:spacing w:val="5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домашних </w:t>
      </w:r>
      <w:r w:rsidRPr="00235E05">
        <w:rPr>
          <w:rFonts w:ascii="Times New Roman" w:eastAsia="Arial" w:hAnsi="Times New Roman" w:cs="Times New Roman"/>
          <w:color w:val="231F20"/>
          <w:spacing w:val="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w w:val="102"/>
          <w:sz w:val="28"/>
          <w:szCs w:val="28"/>
        </w:rPr>
        <w:t>животных.</w:t>
      </w:r>
    </w:p>
    <w:p w:rsidR="00235E05" w:rsidRPr="00235E05" w:rsidRDefault="00235E05" w:rsidP="00235E05">
      <w:pPr>
        <w:spacing w:after="0"/>
        <w:ind w:right="22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lastRenderedPageBreak/>
        <w:t>Установление</w:t>
      </w:r>
      <w:r w:rsidRPr="00235E05">
        <w:rPr>
          <w:rFonts w:ascii="Times New Roman" w:eastAsia="Arial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связи</w:t>
      </w:r>
      <w:r w:rsidRPr="00235E05">
        <w:rPr>
          <w:rFonts w:ascii="Times New Roman" w:eastAsia="Arial" w:hAnsi="Times New Roman" w:cs="Times New Roman"/>
          <w:color w:val="231F20"/>
          <w:spacing w:val="2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между</w:t>
      </w:r>
      <w:r w:rsidRPr="00235E05">
        <w:rPr>
          <w:rFonts w:ascii="Times New Roman" w:eastAsia="Arial" w:hAnsi="Times New Roman" w:cs="Times New Roman"/>
          <w:color w:val="231F20"/>
          <w:spacing w:val="4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сменой</w:t>
      </w:r>
      <w:r w:rsidRPr="00235E05">
        <w:rPr>
          <w:rFonts w:ascii="Times New Roman" w:eastAsia="Arial" w:hAnsi="Times New Roman" w:cs="Times New Roman"/>
          <w:color w:val="231F20"/>
          <w:spacing w:val="3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дня</w:t>
      </w:r>
      <w:r w:rsidRPr="00235E05">
        <w:rPr>
          <w:rFonts w:ascii="Times New Roman" w:eastAsia="Arial" w:hAnsi="Times New Roman" w:cs="Times New Roman"/>
          <w:color w:val="231F20"/>
          <w:spacing w:val="2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</w:t>
      </w:r>
      <w:r w:rsidRPr="00235E05">
        <w:rPr>
          <w:rFonts w:ascii="Times New Roman" w:eastAsia="Arial" w:hAnsi="Times New Roman" w:cs="Times New Roman"/>
          <w:color w:val="231F20"/>
          <w:spacing w:val="3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ночи,</w:t>
      </w:r>
      <w:r w:rsidRPr="00235E05">
        <w:rPr>
          <w:rFonts w:ascii="Times New Roman" w:eastAsia="Arial" w:hAnsi="Times New Roman" w:cs="Times New Roman"/>
          <w:color w:val="231F20"/>
          <w:spacing w:val="5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времен</w:t>
      </w:r>
      <w:r w:rsidRPr="00235E05">
        <w:rPr>
          <w:rFonts w:ascii="Times New Roman" w:eastAsia="Arial" w:hAnsi="Times New Roman" w:cs="Times New Roman"/>
          <w:color w:val="231F20"/>
          <w:spacing w:val="29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года</w:t>
      </w:r>
      <w:r w:rsidRPr="00235E05">
        <w:rPr>
          <w:rFonts w:ascii="Times New Roman" w:eastAsia="Arial" w:hAnsi="Times New Roman" w:cs="Times New Roman"/>
          <w:color w:val="231F20"/>
          <w:spacing w:val="1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</w:t>
      </w:r>
      <w:r w:rsidRPr="00235E05">
        <w:rPr>
          <w:rFonts w:ascii="Times New Roman" w:eastAsia="Arial" w:hAnsi="Times New Roman" w:cs="Times New Roman"/>
          <w:color w:val="231F20"/>
          <w:spacing w:val="2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движени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я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ми</w:t>
      </w:r>
      <w:r w:rsidRPr="00235E05">
        <w:rPr>
          <w:rFonts w:ascii="Times New Roman" w:eastAsia="Arial" w:hAnsi="Times New Roman" w:cs="Times New Roman"/>
          <w:color w:val="231F20"/>
          <w:spacing w:val="5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Земли вокруг</w:t>
      </w:r>
      <w:r w:rsidRPr="00235E05">
        <w:rPr>
          <w:rFonts w:ascii="Times New Roman" w:eastAsia="Arial" w:hAnsi="Times New Roman" w:cs="Times New Roman"/>
          <w:color w:val="231F20"/>
          <w:spacing w:val="4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своей</w:t>
      </w:r>
      <w:r w:rsidRPr="00235E05">
        <w:rPr>
          <w:rFonts w:ascii="Times New Roman" w:eastAsia="Arial" w:hAnsi="Times New Roman" w:cs="Times New Roman"/>
          <w:color w:val="231F20"/>
          <w:spacing w:val="1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оси</w:t>
      </w:r>
      <w:r w:rsidRPr="00235E05">
        <w:rPr>
          <w:rFonts w:ascii="Times New Roman" w:eastAsia="Arial" w:hAnsi="Times New Roman" w:cs="Times New Roman"/>
          <w:color w:val="231F20"/>
          <w:spacing w:val="2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</w:t>
      </w:r>
      <w:r w:rsidRPr="00235E05">
        <w:rPr>
          <w:rFonts w:ascii="Times New Roman" w:eastAsia="Arial" w:hAnsi="Times New Roman" w:cs="Times New Roman"/>
          <w:color w:val="231F20"/>
          <w:spacing w:val="2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вокруг</w:t>
      </w:r>
      <w:r w:rsidRPr="00235E05">
        <w:rPr>
          <w:rFonts w:ascii="Times New Roman" w:eastAsia="Arial" w:hAnsi="Times New Roman" w:cs="Times New Roman"/>
          <w:color w:val="231F20"/>
          <w:spacing w:val="4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Солнца. Основы</w:t>
      </w:r>
      <w:r w:rsidRPr="00235E05">
        <w:rPr>
          <w:rFonts w:ascii="Times New Roman" w:eastAsia="Arial" w:hAnsi="Times New Roman" w:cs="Times New Roman"/>
          <w:color w:val="231F20"/>
          <w:spacing w:val="3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ориентирования</w:t>
      </w:r>
      <w:r w:rsidRPr="00235E05">
        <w:rPr>
          <w:rFonts w:ascii="Times New Roman" w:eastAsia="Arial" w:hAnsi="Times New Roman" w:cs="Times New Roman"/>
          <w:color w:val="231F20"/>
          <w:spacing w:val="5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на</w:t>
      </w:r>
      <w:r w:rsidRPr="00235E05">
        <w:rPr>
          <w:rFonts w:ascii="Times New Roman" w:eastAsia="Arial" w:hAnsi="Times New Roman" w:cs="Times New Roman"/>
          <w:color w:val="231F20"/>
          <w:spacing w:val="39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местности.</w:t>
      </w:r>
      <w:r w:rsidRPr="00235E05">
        <w:rPr>
          <w:rFonts w:ascii="Times New Roman" w:eastAsia="Arial" w:hAnsi="Times New Roman" w:cs="Times New Roman"/>
          <w:color w:val="231F20"/>
          <w:spacing w:val="2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Ориентир.</w:t>
      </w:r>
      <w:r w:rsidRPr="00235E05">
        <w:rPr>
          <w:rFonts w:ascii="Times New Roman" w:eastAsia="Arial" w:hAnsi="Times New Roman" w:cs="Times New Roman"/>
          <w:color w:val="231F20"/>
          <w:spacing w:val="5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w w:val="102"/>
          <w:sz w:val="28"/>
          <w:szCs w:val="28"/>
        </w:rPr>
        <w:t>Компас.</w:t>
      </w:r>
    </w:p>
    <w:p w:rsidR="00235E05" w:rsidRPr="00235E05" w:rsidRDefault="00235E05" w:rsidP="00235E05">
      <w:pPr>
        <w:spacing w:after="0"/>
        <w:ind w:right="224"/>
        <w:jc w:val="both"/>
        <w:rPr>
          <w:rFonts w:ascii="Times New Roman" w:eastAsia="Arial" w:hAnsi="Times New Roman" w:cs="Times New Roman"/>
          <w:color w:val="231F20"/>
          <w:w w:val="102"/>
          <w:sz w:val="28"/>
          <w:szCs w:val="28"/>
        </w:rPr>
      </w:pP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Изготовление</w:t>
      </w:r>
      <w:r w:rsidRPr="00235E05">
        <w:rPr>
          <w:rFonts w:ascii="Times New Roman" w:eastAsia="Arial" w:hAnsi="Times New Roman" w:cs="Times New Roman"/>
          <w:color w:val="231F20"/>
          <w:spacing w:val="1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(по</w:t>
      </w:r>
      <w:r w:rsidRPr="00235E05">
        <w:rPr>
          <w:rFonts w:ascii="Times New Roman" w:eastAsia="Arial" w:hAnsi="Times New Roman" w:cs="Times New Roman"/>
          <w:color w:val="231F20"/>
          <w:spacing w:val="5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возможности) </w:t>
      </w:r>
      <w:r w:rsidRPr="00235E05">
        <w:rPr>
          <w:rFonts w:ascii="Times New Roman" w:eastAsia="Arial" w:hAnsi="Times New Roman" w:cs="Times New Roman"/>
          <w:color w:val="231F20"/>
          <w:spacing w:val="2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наглядных</w:t>
      </w:r>
      <w:r w:rsidRPr="00235E05">
        <w:rPr>
          <w:rFonts w:ascii="Times New Roman" w:eastAsia="Arial" w:hAnsi="Times New Roman" w:cs="Times New Roman"/>
          <w:color w:val="231F20"/>
          <w:spacing w:val="1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пособий</w:t>
      </w:r>
      <w:r w:rsidRPr="00235E05">
        <w:rPr>
          <w:rFonts w:ascii="Times New Roman" w:eastAsia="Arial" w:hAnsi="Times New Roman" w:cs="Times New Roman"/>
          <w:color w:val="231F20"/>
          <w:spacing w:val="5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из</w:t>
      </w:r>
      <w:r w:rsidRPr="00235E05">
        <w:rPr>
          <w:rFonts w:ascii="Times New Roman" w:eastAsia="Arial" w:hAnsi="Times New Roman" w:cs="Times New Roman"/>
          <w:color w:val="231F20"/>
          <w:spacing w:val="3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бумаги,</w:t>
      </w:r>
      <w:r w:rsidRPr="00235E05">
        <w:rPr>
          <w:rFonts w:ascii="Times New Roman" w:eastAsia="Arial" w:hAnsi="Times New Roman" w:cs="Times New Roman"/>
          <w:color w:val="231F20"/>
          <w:spacing w:val="4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пласт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лина</w:t>
      </w:r>
      <w:r w:rsidRPr="00235E05">
        <w:rPr>
          <w:rFonts w:ascii="Times New Roman" w:eastAsia="Arial" w:hAnsi="Times New Roman" w:cs="Times New Roman"/>
          <w:color w:val="231F20"/>
          <w:spacing w:val="-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</w:t>
      </w:r>
      <w:r w:rsidRPr="00235E05">
        <w:rPr>
          <w:rFonts w:ascii="Times New Roman" w:eastAsia="Arial" w:hAnsi="Times New Roman" w:cs="Times New Roman"/>
          <w:color w:val="231F20"/>
          <w:spacing w:val="3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других</w:t>
      </w:r>
      <w:r w:rsidRPr="00235E05">
        <w:rPr>
          <w:rFonts w:ascii="Times New Roman" w:eastAsia="Arial" w:hAnsi="Times New Roman" w:cs="Times New Roman"/>
          <w:color w:val="231F20"/>
          <w:spacing w:val="4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материалов</w:t>
      </w:r>
      <w:r w:rsidRPr="00235E05">
        <w:rPr>
          <w:rFonts w:ascii="Times New Roman" w:eastAsia="Arial" w:hAnsi="Times New Roman" w:cs="Times New Roman"/>
          <w:color w:val="231F20"/>
          <w:spacing w:val="1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w w:val="77"/>
          <w:sz w:val="28"/>
          <w:szCs w:val="28"/>
        </w:rPr>
        <w:t>—</w:t>
      </w:r>
      <w:r w:rsidRPr="00235E05">
        <w:rPr>
          <w:rFonts w:ascii="Times New Roman" w:eastAsia="Arial" w:hAnsi="Times New Roman" w:cs="Times New Roman"/>
          <w:color w:val="231F20"/>
          <w:spacing w:val="35"/>
          <w:w w:val="7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одежды,</w:t>
      </w:r>
      <w:r w:rsidRPr="00235E05">
        <w:rPr>
          <w:rFonts w:ascii="Times New Roman" w:eastAsia="Arial" w:hAnsi="Times New Roman" w:cs="Times New Roman"/>
          <w:color w:val="231F20"/>
          <w:spacing w:val="4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макетов</w:t>
      </w:r>
      <w:r w:rsidRPr="00235E05">
        <w:rPr>
          <w:rFonts w:ascii="Times New Roman" w:eastAsia="Arial" w:hAnsi="Times New Roman" w:cs="Times New Roman"/>
          <w:color w:val="231F20"/>
          <w:spacing w:val="2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памятников </w:t>
      </w:r>
      <w:r w:rsidRPr="00235E05">
        <w:rPr>
          <w:rFonts w:ascii="Times New Roman" w:eastAsia="Arial" w:hAnsi="Times New Roman" w:cs="Times New Roman"/>
          <w:color w:val="231F20"/>
          <w:spacing w:val="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архитектуры</w:t>
      </w:r>
      <w:r w:rsidRPr="00235E05">
        <w:rPr>
          <w:rFonts w:ascii="Times New Roman" w:eastAsia="Arial" w:hAnsi="Times New Roman" w:cs="Times New Roman"/>
          <w:color w:val="231F20"/>
          <w:spacing w:val="29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</w:t>
      </w:r>
      <w:r w:rsidRPr="00235E05">
        <w:rPr>
          <w:rFonts w:ascii="Times New Roman" w:eastAsia="Arial" w:hAnsi="Times New Roman" w:cs="Times New Roman"/>
          <w:color w:val="231F20"/>
          <w:spacing w:val="5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w w:val="102"/>
          <w:sz w:val="28"/>
          <w:szCs w:val="28"/>
        </w:rPr>
        <w:t>др.</w:t>
      </w:r>
    </w:p>
    <w:p w:rsidR="00235E05" w:rsidRPr="00235E05" w:rsidRDefault="00235E05" w:rsidP="00235E05">
      <w:pPr>
        <w:spacing w:after="0"/>
        <w:ind w:left="113" w:right="224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35E05" w:rsidRPr="00235E05" w:rsidRDefault="00235E05" w:rsidP="00235E05">
      <w:pPr>
        <w:spacing w:after="0"/>
        <w:ind w:left="510" w:right="-20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235E05">
        <w:rPr>
          <w:rFonts w:ascii="Times New Roman" w:eastAsia="Arial" w:hAnsi="Times New Roman" w:cs="Times New Roman"/>
          <w:b/>
          <w:bCs/>
          <w:color w:val="231F20"/>
          <w:sz w:val="28"/>
          <w:szCs w:val="28"/>
        </w:rPr>
        <w:t>Технология.</w:t>
      </w:r>
      <w:r w:rsidRPr="00235E05">
        <w:rPr>
          <w:rFonts w:ascii="Times New Roman" w:eastAsia="Arial" w:hAnsi="Times New Roman" w:cs="Times New Roman"/>
          <w:b/>
          <w:bCs/>
          <w:color w:val="231F20"/>
          <w:spacing w:val="4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b/>
          <w:bCs/>
          <w:color w:val="231F20"/>
          <w:sz w:val="28"/>
          <w:szCs w:val="28"/>
        </w:rPr>
        <w:t xml:space="preserve">Информационные </w:t>
      </w:r>
      <w:r w:rsidRPr="00235E05">
        <w:rPr>
          <w:rFonts w:ascii="Times New Roman" w:eastAsia="Arial" w:hAnsi="Times New Roman" w:cs="Times New Roman"/>
          <w:b/>
          <w:bCs/>
          <w:color w:val="231F20"/>
          <w:spacing w:val="4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b/>
          <w:bCs/>
          <w:color w:val="231F20"/>
          <w:w w:val="102"/>
          <w:sz w:val="28"/>
          <w:szCs w:val="28"/>
        </w:rPr>
        <w:t>технологии</w:t>
      </w:r>
    </w:p>
    <w:p w:rsidR="00235E05" w:rsidRPr="00235E05" w:rsidRDefault="00235E05" w:rsidP="00235E05">
      <w:pPr>
        <w:spacing w:after="0"/>
        <w:ind w:left="113" w:right="222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35E05">
        <w:rPr>
          <w:rFonts w:ascii="Times New Roman" w:eastAsia="Arial" w:hAnsi="Times New Roman" w:cs="Times New Roman"/>
          <w:color w:val="231F20"/>
          <w:spacing w:val="5"/>
          <w:sz w:val="28"/>
          <w:szCs w:val="28"/>
        </w:rPr>
        <w:t>Знакомств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о</w:t>
      </w:r>
      <w:r w:rsidRPr="00235E05">
        <w:rPr>
          <w:rFonts w:ascii="Times New Roman" w:eastAsia="Arial" w:hAnsi="Times New Roman" w:cs="Times New Roman"/>
          <w:color w:val="231F20"/>
          <w:spacing w:val="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</w:t>
      </w:r>
      <w:r w:rsidRPr="00235E05">
        <w:rPr>
          <w:rFonts w:ascii="Times New Roman" w:eastAsia="Arial" w:hAnsi="Times New Roman" w:cs="Times New Roman"/>
          <w:color w:val="231F20"/>
          <w:spacing w:val="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5"/>
          <w:sz w:val="28"/>
          <w:szCs w:val="28"/>
        </w:rPr>
        <w:t>правилам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</w:t>
      </w:r>
      <w:r w:rsidRPr="00235E05">
        <w:rPr>
          <w:rFonts w:ascii="Times New Roman" w:eastAsia="Arial" w:hAnsi="Times New Roman" w:cs="Times New Roman"/>
          <w:color w:val="231F20"/>
          <w:spacing w:val="2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5"/>
          <w:sz w:val="28"/>
          <w:szCs w:val="28"/>
        </w:rPr>
        <w:t>безопасност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и </w:t>
      </w:r>
      <w:r w:rsidRPr="00235E05">
        <w:rPr>
          <w:rFonts w:ascii="Times New Roman" w:eastAsia="Arial" w:hAnsi="Times New Roman" w:cs="Times New Roman"/>
          <w:color w:val="231F20"/>
          <w:spacing w:val="5"/>
          <w:sz w:val="28"/>
          <w:szCs w:val="28"/>
        </w:rPr>
        <w:t>пр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</w:t>
      </w:r>
      <w:r w:rsidRPr="00235E05">
        <w:rPr>
          <w:rFonts w:ascii="Times New Roman" w:eastAsia="Arial" w:hAnsi="Times New Roman" w:cs="Times New Roman"/>
          <w:color w:val="231F20"/>
          <w:spacing w:val="3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5"/>
          <w:sz w:val="28"/>
          <w:szCs w:val="28"/>
        </w:rPr>
        <w:t>работ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е с компьютером.</w:t>
      </w:r>
      <w:r w:rsidRPr="00235E05">
        <w:rPr>
          <w:rFonts w:ascii="Times New Roman" w:eastAsia="Arial" w:hAnsi="Times New Roman" w:cs="Times New Roman"/>
          <w:color w:val="231F20"/>
          <w:spacing w:val="5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В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ы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полнение</w:t>
      </w:r>
      <w:r w:rsidRPr="00235E05">
        <w:rPr>
          <w:rFonts w:ascii="Times New Roman" w:eastAsia="Arial" w:hAnsi="Times New Roman" w:cs="Times New Roman"/>
          <w:color w:val="231F20"/>
          <w:spacing w:val="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правил</w:t>
      </w:r>
      <w:r w:rsidRPr="00235E05">
        <w:rPr>
          <w:rFonts w:ascii="Times New Roman" w:eastAsia="Arial" w:hAnsi="Times New Roman" w:cs="Times New Roman"/>
          <w:color w:val="231F20"/>
          <w:spacing w:val="3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поведения</w:t>
      </w:r>
      <w:r w:rsidRPr="00235E05">
        <w:rPr>
          <w:rFonts w:ascii="Times New Roman" w:eastAsia="Arial" w:hAnsi="Times New Roman" w:cs="Times New Roman"/>
          <w:color w:val="231F20"/>
          <w:spacing w:val="3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в</w:t>
      </w:r>
      <w:r w:rsidRPr="00235E05">
        <w:rPr>
          <w:rFonts w:ascii="Times New Roman" w:eastAsia="Arial" w:hAnsi="Times New Roman" w:cs="Times New Roman"/>
          <w:color w:val="231F20"/>
          <w:spacing w:val="3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w w:val="102"/>
          <w:sz w:val="28"/>
          <w:szCs w:val="28"/>
        </w:rPr>
        <w:t xml:space="preserve">компьютерном </w:t>
      </w:r>
      <w:r w:rsidRPr="00235E05">
        <w:rPr>
          <w:rFonts w:ascii="Times New Roman" w:eastAsia="Arial" w:hAnsi="Times New Roman" w:cs="Times New Roman"/>
          <w:color w:val="231F20"/>
          <w:spacing w:val="3"/>
          <w:sz w:val="28"/>
          <w:szCs w:val="28"/>
        </w:rPr>
        <w:t>классе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. </w:t>
      </w:r>
      <w:r w:rsidRPr="00235E05">
        <w:rPr>
          <w:rFonts w:ascii="Times New Roman" w:eastAsia="Arial" w:hAnsi="Times New Roman" w:cs="Times New Roman"/>
          <w:color w:val="231F20"/>
          <w:spacing w:val="3"/>
          <w:sz w:val="28"/>
          <w:szCs w:val="28"/>
        </w:rPr>
        <w:t>Знакомств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о</w:t>
      </w:r>
      <w:r w:rsidRPr="00235E05">
        <w:rPr>
          <w:rFonts w:ascii="Times New Roman" w:eastAsia="Arial" w:hAnsi="Times New Roman" w:cs="Times New Roman"/>
          <w:color w:val="231F20"/>
          <w:spacing w:val="1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</w:t>
      </w:r>
      <w:r w:rsidRPr="00235E05">
        <w:rPr>
          <w:rFonts w:ascii="Times New Roman" w:eastAsia="Arial" w:hAnsi="Times New Roman" w:cs="Times New Roman"/>
          <w:color w:val="231F20"/>
          <w:spacing w:val="1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3"/>
          <w:sz w:val="28"/>
          <w:szCs w:val="28"/>
        </w:rPr>
        <w:t>о</w:t>
      </w:r>
      <w:r w:rsidRPr="00235E05">
        <w:rPr>
          <w:rFonts w:ascii="Times New Roman" w:eastAsia="Arial" w:hAnsi="Times New Roman" w:cs="Times New Roman"/>
          <w:color w:val="231F20"/>
          <w:spacing w:val="3"/>
          <w:sz w:val="28"/>
          <w:szCs w:val="28"/>
        </w:rPr>
        <w:t>с</w:t>
      </w:r>
      <w:r w:rsidRPr="00235E05">
        <w:rPr>
          <w:rFonts w:ascii="Times New Roman" w:eastAsia="Arial" w:hAnsi="Times New Roman" w:cs="Times New Roman"/>
          <w:color w:val="231F20"/>
          <w:spacing w:val="3"/>
          <w:sz w:val="28"/>
          <w:szCs w:val="28"/>
        </w:rPr>
        <w:t>новным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</w:t>
      </w:r>
      <w:r w:rsidRPr="00235E05">
        <w:rPr>
          <w:rFonts w:ascii="Times New Roman" w:eastAsia="Arial" w:hAnsi="Times New Roman" w:cs="Times New Roman"/>
          <w:color w:val="231F20"/>
          <w:spacing w:val="4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3"/>
          <w:sz w:val="28"/>
          <w:szCs w:val="28"/>
        </w:rPr>
        <w:t>устройствам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</w:t>
      </w:r>
      <w:r w:rsidRPr="00235E05">
        <w:rPr>
          <w:rFonts w:ascii="Times New Roman" w:eastAsia="Arial" w:hAnsi="Times New Roman" w:cs="Times New Roman"/>
          <w:color w:val="231F20"/>
          <w:spacing w:val="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3"/>
          <w:w w:val="101"/>
          <w:sz w:val="28"/>
          <w:szCs w:val="28"/>
        </w:rPr>
        <w:t xml:space="preserve">компьютера, </w:t>
      </w:r>
      <w:r w:rsidRPr="00235E05">
        <w:rPr>
          <w:rFonts w:ascii="Times New Roman" w:eastAsia="Arial" w:hAnsi="Times New Roman" w:cs="Times New Roman"/>
          <w:color w:val="231F20"/>
          <w:spacing w:val="5"/>
          <w:sz w:val="28"/>
          <w:szCs w:val="28"/>
        </w:rPr>
        <w:t>компьютерным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и </w:t>
      </w:r>
      <w:r w:rsidRPr="00235E05">
        <w:rPr>
          <w:rFonts w:ascii="Times New Roman" w:eastAsia="Arial" w:hAnsi="Times New Roman" w:cs="Times New Roman"/>
          <w:color w:val="231F20"/>
          <w:spacing w:val="1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5"/>
          <w:sz w:val="28"/>
          <w:szCs w:val="28"/>
        </w:rPr>
        <w:t>программами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, </w:t>
      </w:r>
      <w:r w:rsidRPr="00235E05">
        <w:rPr>
          <w:rFonts w:ascii="Times New Roman" w:eastAsia="Arial" w:hAnsi="Times New Roman" w:cs="Times New Roman"/>
          <w:color w:val="231F20"/>
          <w:spacing w:val="39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5"/>
          <w:sz w:val="28"/>
          <w:szCs w:val="28"/>
        </w:rPr>
        <w:t>рабочи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м </w:t>
      </w:r>
      <w:r w:rsidRPr="00235E05">
        <w:rPr>
          <w:rFonts w:ascii="Times New Roman" w:eastAsia="Arial" w:hAnsi="Times New Roman" w:cs="Times New Roman"/>
          <w:color w:val="231F20"/>
          <w:spacing w:val="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5"/>
          <w:sz w:val="28"/>
          <w:szCs w:val="28"/>
        </w:rPr>
        <w:t>столом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.</w:t>
      </w:r>
      <w:r w:rsidRPr="00235E05">
        <w:rPr>
          <w:rFonts w:ascii="Times New Roman" w:eastAsia="Arial" w:hAnsi="Times New Roman" w:cs="Times New Roman"/>
          <w:color w:val="231F20"/>
          <w:spacing w:val="3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5"/>
          <w:sz w:val="28"/>
          <w:szCs w:val="28"/>
        </w:rPr>
        <w:t>Работ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а с компьютерной </w:t>
      </w:r>
      <w:r w:rsidRPr="00235E05">
        <w:rPr>
          <w:rFonts w:ascii="Times New Roman" w:eastAsia="Arial" w:hAnsi="Times New Roman" w:cs="Times New Roman"/>
          <w:color w:val="231F20"/>
          <w:spacing w:val="1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мышью</w:t>
      </w:r>
      <w:r w:rsidRPr="00235E05">
        <w:rPr>
          <w:rFonts w:ascii="Times New Roman" w:eastAsia="Arial" w:hAnsi="Times New Roman" w:cs="Times New Roman"/>
          <w:color w:val="231F20"/>
          <w:spacing w:val="4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</w:t>
      </w:r>
      <w:r w:rsidRPr="00235E05">
        <w:rPr>
          <w:rFonts w:ascii="Times New Roman" w:eastAsia="Arial" w:hAnsi="Times New Roman" w:cs="Times New Roman"/>
          <w:color w:val="231F20"/>
          <w:spacing w:val="5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клавиатурой. </w:t>
      </w:r>
      <w:r w:rsidRPr="00235E05">
        <w:rPr>
          <w:rFonts w:ascii="Times New Roman" w:eastAsia="Arial" w:hAnsi="Times New Roman" w:cs="Times New Roman"/>
          <w:color w:val="231F20"/>
          <w:spacing w:val="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Включение</w:t>
      </w:r>
      <w:r w:rsidRPr="00235E05">
        <w:rPr>
          <w:rFonts w:ascii="Times New Roman" w:eastAsia="Arial" w:hAnsi="Times New Roman" w:cs="Times New Roman"/>
          <w:color w:val="231F20"/>
          <w:spacing w:val="2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</w:t>
      </w:r>
      <w:r w:rsidRPr="00235E05">
        <w:rPr>
          <w:rFonts w:ascii="Times New Roman" w:eastAsia="Arial" w:hAnsi="Times New Roman" w:cs="Times New Roman"/>
          <w:color w:val="231F20"/>
          <w:spacing w:val="5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выключение</w:t>
      </w:r>
      <w:r w:rsidRPr="00235E05">
        <w:rPr>
          <w:rFonts w:ascii="Times New Roman" w:eastAsia="Arial" w:hAnsi="Times New Roman" w:cs="Times New Roman"/>
          <w:color w:val="231F20"/>
          <w:spacing w:val="5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компьютера.</w:t>
      </w:r>
      <w:r w:rsidRPr="00235E05">
        <w:rPr>
          <w:rFonts w:ascii="Times New Roman" w:eastAsia="Arial" w:hAnsi="Times New Roman" w:cs="Times New Roman"/>
          <w:color w:val="231F20"/>
          <w:spacing w:val="5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Запуск</w:t>
      </w:r>
      <w:r w:rsidRPr="00235E05">
        <w:rPr>
          <w:rFonts w:ascii="Times New Roman" w:eastAsia="Arial" w:hAnsi="Times New Roman" w:cs="Times New Roman"/>
          <w:color w:val="231F20"/>
          <w:spacing w:val="4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программы. </w:t>
      </w:r>
      <w:r w:rsidRPr="00235E05">
        <w:rPr>
          <w:rFonts w:ascii="Times New Roman" w:eastAsia="Arial" w:hAnsi="Times New Roman" w:cs="Times New Roman"/>
          <w:color w:val="231F20"/>
          <w:spacing w:val="3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Завершение</w:t>
      </w:r>
      <w:r w:rsidRPr="00235E05">
        <w:rPr>
          <w:rFonts w:ascii="Times New Roman" w:eastAsia="Arial" w:hAnsi="Times New Roman" w:cs="Times New Roman"/>
          <w:color w:val="231F20"/>
          <w:spacing w:val="1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выполнения программы. </w:t>
      </w:r>
      <w:r w:rsidRPr="00235E05">
        <w:rPr>
          <w:rFonts w:ascii="Times New Roman" w:eastAsia="Arial" w:hAnsi="Times New Roman" w:cs="Times New Roman"/>
          <w:color w:val="231F20"/>
          <w:spacing w:val="1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Выполнение</w:t>
      </w:r>
      <w:r w:rsidRPr="00235E05">
        <w:rPr>
          <w:rFonts w:ascii="Times New Roman" w:eastAsia="Arial" w:hAnsi="Times New Roman" w:cs="Times New Roman"/>
          <w:color w:val="231F20"/>
          <w:spacing w:val="1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операций</w:t>
      </w:r>
      <w:r w:rsidRPr="00235E05">
        <w:rPr>
          <w:rFonts w:ascii="Times New Roman" w:eastAsia="Arial" w:hAnsi="Times New Roman" w:cs="Times New Roman"/>
          <w:color w:val="231F20"/>
          <w:spacing w:val="5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</w:t>
      </w:r>
      <w:r w:rsidRPr="00235E05">
        <w:rPr>
          <w:rFonts w:ascii="Times New Roman" w:eastAsia="Arial" w:hAnsi="Times New Roman" w:cs="Times New Roman"/>
          <w:color w:val="231F20"/>
          <w:spacing w:val="3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файлами</w:t>
      </w:r>
      <w:r w:rsidRPr="00235E05">
        <w:rPr>
          <w:rFonts w:ascii="Times New Roman" w:eastAsia="Arial" w:hAnsi="Times New Roman" w:cs="Times New Roman"/>
          <w:color w:val="231F20"/>
          <w:spacing w:val="2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</w:t>
      </w:r>
      <w:r w:rsidRPr="00235E05">
        <w:rPr>
          <w:rFonts w:ascii="Times New Roman" w:eastAsia="Arial" w:hAnsi="Times New Roman" w:cs="Times New Roman"/>
          <w:color w:val="231F20"/>
          <w:spacing w:val="4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папками </w:t>
      </w:r>
      <w:r w:rsidRPr="00235E05">
        <w:rPr>
          <w:rFonts w:ascii="Times New Roman" w:eastAsia="Arial" w:hAnsi="Times New Roman" w:cs="Times New Roman"/>
          <w:color w:val="231F20"/>
          <w:spacing w:val="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(ка</w:t>
      </w:r>
      <w:r w:rsidRPr="00235E05">
        <w:rPr>
          <w:rFonts w:ascii="Times New Roman" w:eastAsia="Arial" w:hAnsi="Times New Roman" w:cs="Times New Roman"/>
          <w:color w:val="231F20"/>
          <w:w w:val="102"/>
          <w:sz w:val="28"/>
          <w:szCs w:val="28"/>
        </w:rPr>
        <w:t>талогами).</w:t>
      </w:r>
    </w:p>
    <w:p w:rsidR="00235E05" w:rsidRPr="00235E05" w:rsidRDefault="00235E05" w:rsidP="00235E05">
      <w:pPr>
        <w:spacing w:after="0"/>
        <w:ind w:left="113" w:right="224" w:firstLine="39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35E05">
        <w:rPr>
          <w:rFonts w:ascii="Times New Roman" w:eastAsia="Arial" w:hAnsi="Times New Roman" w:cs="Times New Roman"/>
          <w:color w:val="231F20"/>
          <w:spacing w:val="1"/>
          <w:sz w:val="28"/>
          <w:szCs w:val="28"/>
        </w:rPr>
        <w:t>Применени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е</w:t>
      </w:r>
      <w:r w:rsidRPr="00235E05">
        <w:rPr>
          <w:rFonts w:ascii="Times New Roman" w:eastAsia="Arial" w:hAnsi="Times New Roman" w:cs="Times New Roman"/>
          <w:color w:val="231F20"/>
          <w:spacing w:val="1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1"/>
          <w:sz w:val="28"/>
          <w:szCs w:val="28"/>
        </w:rPr>
        <w:t>разны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х </w:t>
      </w:r>
      <w:r w:rsidRPr="00235E05">
        <w:rPr>
          <w:rFonts w:ascii="Times New Roman" w:eastAsia="Arial" w:hAnsi="Times New Roman" w:cs="Times New Roman"/>
          <w:color w:val="231F20"/>
          <w:spacing w:val="1"/>
          <w:sz w:val="28"/>
          <w:szCs w:val="28"/>
        </w:rPr>
        <w:t>способо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в</w:t>
      </w:r>
      <w:r w:rsidRPr="00235E05">
        <w:rPr>
          <w:rFonts w:ascii="Times New Roman" w:eastAsia="Arial" w:hAnsi="Times New Roman" w:cs="Times New Roman"/>
          <w:color w:val="231F20"/>
          <w:spacing w:val="9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1"/>
          <w:sz w:val="28"/>
          <w:szCs w:val="28"/>
        </w:rPr>
        <w:t>поиск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а</w:t>
      </w:r>
      <w:r w:rsidRPr="00235E05">
        <w:rPr>
          <w:rFonts w:ascii="Times New Roman" w:eastAsia="Arial" w:hAnsi="Times New Roman" w:cs="Times New Roman"/>
          <w:color w:val="231F20"/>
          <w:spacing w:val="1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1"/>
          <w:sz w:val="28"/>
          <w:szCs w:val="28"/>
        </w:rPr>
        <w:t>информации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:</w:t>
      </w:r>
      <w:r w:rsidRPr="00235E05">
        <w:rPr>
          <w:rFonts w:ascii="Times New Roman" w:eastAsia="Arial" w:hAnsi="Times New Roman" w:cs="Times New Roman"/>
          <w:color w:val="231F20"/>
          <w:spacing w:val="39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pacing w:val="1"/>
          <w:sz w:val="28"/>
          <w:szCs w:val="28"/>
        </w:rPr>
        <w:t>про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смотр</w:t>
      </w:r>
      <w:r w:rsidRPr="00235E05">
        <w:rPr>
          <w:rFonts w:ascii="Times New Roman" w:eastAsia="Arial" w:hAnsi="Times New Roman" w:cs="Times New Roman"/>
          <w:color w:val="231F20"/>
          <w:spacing w:val="1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подо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б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ранной</w:t>
      </w:r>
      <w:r w:rsidRPr="00235E05">
        <w:rPr>
          <w:rFonts w:ascii="Times New Roman" w:eastAsia="Arial" w:hAnsi="Times New Roman" w:cs="Times New Roman"/>
          <w:color w:val="231F20"/>
          <w:spacing w:val="5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по</w:t>
      </w:r>
      <w:r w:rsidRPr="00235E05">
        <w:rPr>
          <w:rFonts w:ascii="Times New Roman" w:eastAsia="Arial" w:hAnsi="Times New Roman" w:cs="Times New Roman"/>
          <w:color w:val="231F20"/>
          <w:spacing w:val="2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теме информации,  поиск</w:t>
      </w:r>
      <w:r w:rsidRPr="00235E05">
        <w:rPr>
          <w:rFonts w:ascii="Times New Roman" w:eastAsia="Arial" w:hAnsi="Times New Roman" w:cs="Times New Roman"/>
          <w:color w:val="231F20"/>
          <w:spacing w:val="4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</w:t>
      </w:r>
      <w:r w:rsidRPr="00235E05">
        <w:rPr>
          <w:rFonts w:ascii="Times New Roman" w:eastAsia="Arial" w:hAnsi="Times New Roman" w:cs="Times New Roman"/>
          <w:color w:val="231F20"/>
          <w:spacing w:val="1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w w:val="102"/>
          <w:sz w:val="28"/>
          <w:szCs w:val="28"/>
        </w:rPr>
        <w:t xml:space="preserve">помощью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файловых</w:t>
      </w:r>
      <w:r w:rsidRPr="00235E05">
        <w:rPr>
          <w:rFonts w:ascii="Times New Roman" w:eastAsia="Arial" w:hAnsi="Times New Roman" w:cs="Times New Roman"/>
          <w:color w:val="231F20"/>
          <w:spacing w:val="1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менеджеров,</w:t>
      </w:r>
      <w:r w:rsidRPr="00235E05">
        <w:rPr>
          <w:rFonts w:ascii="Times New Roman" w:eastAsia="Arial" w:hAnsi="Times New Roman" w:cs="Times New Roman"/>
          <w:color w:val="231F20"/>
          <w:spacing w:val="46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использование</w:t>
      </w:r>
      <w:r w:rsidRPr="00235E05">
        <w:rPr>
          <w:rFonts w:ascii="Times New Roman" w:eastAsia="Arial" w:hAnsi="Times New Roman" w:cs="Times New Roman"/>
          <w:color w:val="231F20"/>
          <w:spacing w:val="2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средств</w:t>
      </w:r>
      <w:r w:rsidRPr="00235E05">
        <w:rPr>
          <w:rFonts w:ascii="Times New Roman" w:eastAsia="Arial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поиска</w:t>
      </w:r>
      <w:r w:rsidRPr="00235E05">
        <w:rPr>
          <w:rFonts w:ascii="Times New Roman" w:eastAsia="Arial" w:hAnsi="Times New Roman" w:cs="Times New Roman"/>
          <w:color w:val="231F20"/>
          <w:spacing w:val="3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в</w:t>
      </w:r>
      <w:r w:rsidRPr="00235E05">
        <w:rPr>
          <w:rFonts w:ascii="Times New Roman" w:eastAsia="Arial" w:hAnsi="Times New Roman" w:cs="Times New Roman"/>
          <w:color w:val="231F20"/>
          <w:spacing w:val="2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электронных</w:t>
      </w:r>
      <w:r w:rsidRPr="00235E05">
        <w:rPr>
          <w:rFonts w:ascii="Times New Roman" w:eastAsia="Arial" w:hAnsi="Times New Roman" w:cs="Times New Roman"/>
          <w:color w:val="231F20"/>
          <w:spacing w:val="4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изданиях,</w:t>
      </w:r>
      <w:r w:rsidRPr="00235E05">
        <w:rPr>
          <w:rFonts w:ascii="Times New Roman" w:eastAsia="Arial" w:hAnsi="Times New Roman" w:cs="Times New Roman"/>
          <w:color w:val="231F20"/>
          <w:spacing w:val="5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использование</w:t>
      </w:r>
      <w:r w:rsidRPr="00235E05">
        <w:rPr>
          <w:rFonts w:ascii="Times New Roman" w:eastAsia="Arial" w:hAnsi="Times New Roman" w:cs="Times New Roman"/>
          <w:color w:val="231F20"/>
          <w:spacing w:val="30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специальных</w:t>
      </w:r>
      <w:r w:rsidRPr="00235E05">
        <w:rPr>
          <w:rFonts w:ascii="Times New Roman" w:eastAsia="Arial" w:hAnsi="Times New Roman" w:cs="Times New Roman"/>
          <w:color w:val="231F20"/>
          <w:spacing w:val="1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поисковых</w:t>
      </w:r>
      <w:r w:rsidRPr="00235E05">
        <w:rPr>
          <w:rFonts w:ascii="Times New Roman" w:eastAsia="Arial" w:hAnsi="Times New Roman" w:cs="Times New Roman"/>
          <w:color w:val="231F20"/>
          <w:spacing w:val="5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систем.</w:t>
      </w:r>
      <w:r w:rsidRPr="00235E05">
        <w:rPr>
          <w:rFonts w:ascii="Times New Roman" w:eastAsia="Arial" w:hAnsi="Times New Roman" w:cs="Times New Roman"/>
          <w:color w:val="231F20"/>
          <w:spacing w:val="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Уточнение запросов</w:t>
      </w:r>
      <w:r w:rsidRPr="00235E05">
        <w:rPr>
          <w:rFonts w:ascii="Times New Roman" w:eastAsia="Arial" w:hAnsi="Times New Roman" w:cs="Times New Roman"/>
          <w:color w:val="231F20"/>
          <w:spacing w:val="2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на</w:t>
      </w:r>
      <w:r w:rsidRPr="00235E05">
        <w:rPr>
          <w:rFonts w:ascii="Times New Roman" w:eastAsia="Arial" w:hAnsi="Times New Roman" w:cs="Times New Roman"/>
          <w:color w:val="231F20"/>
          <w:spacing w:val="1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поиск</w:t>
      </w:r>
      <w:r w:rsidRPr="00235E05">
        <w:rPr>
          <w:rFonts w:ascii="Times New Roman" w:eastAsia="Arial" w:hAnsi="Times New Roman" w:cs="Times New Roman"/>
          <w:color w:val="231F20"/>
          <w:spacing w:val="4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информ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а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ции. </w:t>
      </w:r>
      <w:r w:rsidRPr="00235E05">
        <w:rPr>
          <w:rFonts w:ascii="Times New Roman" w:eastAsia="Arial" w:hAnsi="Times New Roman" w:cs="Times New Roman"/>
          <w:color w:val="231F20"/>
          <w:spacing w:val="2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Сохранение результатов</w:t>
      </w:r>
      <w:r w:rsidRPr="00235E05">
        <w:rPr>
          <w:rFonts w:ascii="Times New Roman" w:eastAsia="Arial" w:hAnsi="Times New Roman" w:cs="Times New Roman"/>
          <w:color w:val="231F20"/>
          <w:spacing w:val="-4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поиска. </w:t>
      </w:r>
      <w:r w:rsidRPr="00235E05">
        <w:rPr>
          <w:rFonts w:ascii="Times New Roman" w:eastAsia="Arial" w:hAnsi="Times New Roman" w:cs="Times New Roman"/>
          <w:color w:val="231F20"/>
          <w:spacing w:val="8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Поиск </w:t>
      </w:r>
      <w:r w:rsidRPr="00235E05">
        <w:rPr>
          <w:rFonts w:ascii="Times New Roman" w:eastAsia="Arial" w:hAnsi="Times New Roman" w:cs="Times New Roman"/>
          <w:color w:val="231F20"/>
          <w:spacing w:val="3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 xml:space="preserve">изображений. </w:t>
      </w:r>
      <w:r w:rsidRPr="00235E05">
        <w:rPr>
          <w:rFonts w:ascii="Times New Roman" w:eastAsia="Arial" w:hAnsi="Times New Roman" w:cs="Times New Roman"/>
          <w:color w:val="231F20"/>
          <w:spacing w:val="27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Сохранение</w:t>
      </w:r>
      <w:r w:rsidRPr="00235E05">
        <w:rPr>
          <w:rFonts w:ascii="Times New Roman" w:eastAsia="Arial" w:hAnsi="Times New Roman" w:cs="Times New Roman"/>
          <w:color w:val="231F20"/>
          <w:spacing w:val="21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sz w:val="28"/>
          <w:szCs w:val="28"/>
        </w:rPr>
        <w:t>найденных</w:t>
      </w:r>
      <w:r w:rsidRPr="00235E05">
        <w:rPr>
          <w:rFonts w:ascii="Times New Roman" w:eastAsia="Arial" w:hAnsi="Times New Roman" w:cs="Times New Roman"/>
          <w:color w:val="231F20"/>
          <w:spacing w:val="45"/>
          <w:sz w:val="28"/>
          <w:szCs w:val="28"/>
        </w:rPr>
        <w:t xml:space="preserve"> </w:t>
      </w:r>
      <w:r w:rsidRPr="00235E05">
        <w:rPr>
          <w:rFonts w:ascii="Times New Roman" w:eastAsia="Arial" w:hAnsi="Times New Roman" w:cs="Times New Roman"/>
          <w:color w:val="231F20"/>
          <w:w w:val="103"/>
          <w:sz w:val="28"/>
          <w:szCs w:val="28"/>
        </w:rPr>
        <w:t>изображений.</w:t>
      </w:r>
    </w:p>
    <w:p w:rsidR="00235E05" w:rsidRPr="00235E05" w:rsidRDefault="00235E05" w:rsidP="00235E05">
      <w:pPr>
        <w:rPr>
          <w:rFonts w:ascii="Times New Roman" w:hAnsi="Times New Roman" w:cs="Times New Roman"/>
          <w:sz w:val="28"/>
          <w:szCs w:val="28"/>
        </w:rPr>
      </w:pPr>
    </w:p>
    <w:p w:rsidR="00855519" w:rsidRDefault="00855519" w:rsidP="00CF0463">
      <w:pPr>
        <w:spacing w:after="0"/>
        <w:ind w:firstLine="709"/>
        <w:jc w:val="center"/>
        <w:rPr>
          <w:rFonts w:ascii="Times New Roman" w:eastAsia="@Arial Unicode MS" w:hAnsi="Times New Roman" w:cs="Times New Roman"/>
          <w:color w:val="000000"/>
          <w:sz w:val="28"/>
          <w:szCs w:val="28"/>
          <w:lang w:val="en-US"/>
        </w:rPr>
      </w:pPr>
    </w:p>
    <w:p w:rsidR="00855519" w:rsidRDefault="00855519" w:rsidP="00CF0463">
      <w:pPr>
        <w:spacing w:after="0"/>
        <w:ind w:firstLine="709"/>
        <w:jc w:val="center"/>
        <w:rPr>
          <w:rFonts w:ascii="Times New Roman" w:eastAsia="@Arial Unicode MS" w:hAnsi="Times New Roman" w:cs="Times New Roman"/>
          <w:b/>
          <w:bCs/>
          <w:color w:val="000000"/>
          <w:sz w:val="32"/>
          <w:szCs w:val="32"/>
        </w:rPr>
        <w:sectPr w:rsidR="00855519" w:rsidSect="00267479">
          <w:pgSz w:w="11906" w:h="16838"/>
          <w:pgMar w:top="1134" w:right="850" w:bottom="1134" w:left="1701" w:header="708" w:footer="708" w:gutter="0"/>
          <w:pgNumType w:start="489"/>
          <w:cols w:space="708"/>
          <w:titlePg/>
          <w:docGrid w:linePitch="360"/>
        </w:sectPr>
      </w:pPr>
    </w:p>
    <w:p w:rsidR="00CF0463" w:rsidRDefault="00CF0463" w:rsidP="00CF0463">
      <w:pPr>
        <w:spacing w:after="0"/>
        <w:ind w:firstLine="709"/>
        <w:jc w:val="center"/>
        <w:rPr>
          <w:rFonts w:ascii="Times New Roman" w:eastAsia="@Arial Unicode MS" w:hAnsi="Times New Roman" w:cs="Times New Roman"/>
          <w:b/>
          <w:bCs/>
          <w:color w:val="000000"/>
          <w:sz w:val="32"/>
          <w:szCs w:val="32"/>
        </w:rPr>
      </w:pPr>
      <w:r w:rsidRPr="00CF0463">
        <w:rPr>
          <w:rFonts w:ascii="Times New Roman" w:eastAsia="@Arial Unicode MS" w:hAnsi="Times New Roman" w:cs="Times New Roman"/>
          <w:b/>
          <w:bCs/>
          <w:color w:val="000000"/>
          <w:sz w:val="32"/>
          <w:szCs w:val="32"/>
        </w:rPr>
        <w:lastRenderedPageBreak/>
        <w:t>Система оценки достижения планируемых результатов о</w:t>
      </w:r>
      <w:r w:rsidRPr="00CF0463">
        <w:rPr>
          <w:rFonts w:ascii="Times New Roman" w:eastAsia="@Arial Unicode MS" w:hAnsi="Times New Roman" w:cs="Times New Roman"/>
          <w:b/>
          <w:bCs/>
          <w:color w:val="000000"/>
          <w:sz w:val="32"/>
          <w:szCs w:val="32"/>
        </w:rPr>
        <w:t>с</w:t>
      </w:r>
      <w:r w:rsidRPr="00CF0463">
        <w:rPr>
          <w:rFonts w:ascii="Times New Roman" w:eastAsia="@Arial Unicode MS" w:hAnsi="Times New Roman" w:cs="Times New Roman"/>
          <w:b/>
          <w:bCs/>
          <w:color w:val="000000"/>
          <w:sz w:val="32"/>
          <w:szCs w:val="32"/>
        </w:rPr>
        <w:t>воения основной образовательной программы начального о</w:t>
      </w:r>
      <w:r w:rsidRPr="00CF0463">
        <w:rPr>
          <w:rFonts w:ascii="Times New Roman" w:eastAsia="@Arial Unicode MS" w:hAnsi="Times New Roman" w:cs="Times New Roman"/>
          <w:b/>
          <w:bCs/>
          <w:color w:val="000000"/>
          <w:sz w:val="32"/>
          <w:szCs w:val="32"/>
        </w:rPr>
        <w:t>б</w:t>
      </w:r>
      <w:r w:rsidRPr="00CF0463">
        <w:rPr>
          <w:rFonts w:ascii="Times New Roman" w:eastAsia="@Arial Unicode MS" w:hAnsi="Times New Roman" w:cs="Times New Roman"/>
          <w:b/>
          <w:bCs/>
          <w:color w:val="000000"/>
          <w:sz w:val="32"/>
          <w:szCs w:val="32"/>
        </w:rPr>
        <w:t>щего образования</w:t>
      </w:r>
    </w:p>
    <w:p w:rsidR="00CF0463" w:rsidRPr="00CF0463" w:rsidRDefault="00CF0463" w:rsidP="00CF0463">
      <w:pPr>
        <w:spacing w:after="0"/>
        <w:ind w:firstLine="709"/>
        <w:jc w:val="center"/>
        <w:rPr>
          <w:rFonts w:ascii="Times New Roman" w:eastAsia="@Arial Unicode MS" w:hAnsi="Times New Roman" w:cs="Times New Roman"/>
          <w:b/>
          <w:bCs/>
          <w:color w:val="000000"/>
          <w:sz w:val="32"/>
          <w:szCs w:val="32"/>
        </w:rPr>
      </w:pPr>
    </w:p>
    <w:p w:rsidR="00CF0463" w:rsidRPr="00CF0463" w:rsidRDefault="00CF0463" w:rsidP="00CF0463">
      <w:pPr>
        <w:spacing w:after="0"/>
        <w:ind w:firstLine="709"/>
        <w:jc w:val="center"/>
        <w:rPr>
          <w:rFonts w:ascii="Times New Roman" w:eastAsia="@Arial Unicode MS" w:hAnsi="Times New Roman" w:cs="Times New Roman"/>
          <w:bCs/>
          <w:i/>
          <w:color w:val="000000"/>
          <w:sz w:val="32"/>
          <w:szCs w:val="32"/>
        </w:rPr>
      </w:pPr>
      <w:r w:rsidRPr="00CF0463">
        <w:rPr>
          <w:rFonts w:ascii="Times New Roman" w:eastAsia="@Arial Unicode MS" w:hAnsi="Times New Roman" w:cs="Times New Roman"/>
          <w:bCs/>
          <w:i/>
          <w:color w:val="000000"/>
          <w:sz w:val="32"/>
          <w:szCs w:val="32"/>
        </w:rPr>
        <w:t>Пояснительная записка</w:t>
      </w:r>
    </w:p>
    <w:p w:rsidR="00CF0463" w:rsidRPr="00CF0463" w:rsidRDefault="00CF0463" w:rsidP="00CF0463">
      <w:pPr>
        <w:spacing w:after="0"/>
        <w:ind w:firstLine="709"/>
        <w:jc w:val="center"/>
        <w:rPr>
          <w:rFonts w:ascii="Times New Roman" w:eastAsia="@Arial Unicode MS" w:hAnsi="Times New Roman" w:cs="Times New Roman"/>
          <w:bCs/>
          <w:i/>
          <w:color w:val="000000"/>
          <w:sz w:val="32"/>
          <w:szCs w:val="32"/>
        </w:rPr>
      </w:pPr>
      <w:r w:rsidRPr="00CF0463">
        <w:rPr>
          <w:rFonts w:ascii="Times New Roman" w:eastAsia="@Arial Unicode MS" w:hAnsi="Times New Roman" w:cs="Times New Roman"/>
          <w:bCs/>
          <w:i/>
          <w:color w:val="000000"/>
          <w:sz w:val="32"/>
          <w:szCs w:val="32"/>
        </w:rPr>
        <w:t>Общие положения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Система оценки достижения планируемых результатов освоения 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с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новной образовательной программы начального общего образования (далее — система оценки)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чества образования, что предполагает вовлечённость в оценочную деятел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ь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ность как педагогов, так и обучающихся.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Оценка на единой критериальной основе, формирование навыков ре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ф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лексии, самоанализа, самоконтроля, само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noBreakHyphen/>
        <w:t xml:space="preserve"> и взаимооценки дают возможность педагогам и обучающимся не только освоить эффективные средства упра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в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ления учебной деятельностью, но и способствуют развитию у обучающихся самосознания, готовности открыто выражать и отстаивать свою позицию, развитию готовности к самостоятельным поступкам и действиям, принятию ответственности за их результаты.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В соответствии со Стандартом основным</w:t>
      </w:r>
      <w:r w:rsidRPr="00235E05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 объектом 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системы оценки, её </w:t>
      </w:r>
      <w:r w:rsidRPr="00235E05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содержательной и критериальной базой выступают планируемые р</w:t>
      </w:r>
      <w:r w:rsidRPr="00235E05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е</w:t>
      </w:r>
      <w:r w:rsidRPr="00235E05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зультаты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освоения обучающимися основной образовательной программы начального общего образования.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Система оценки призвана способствовать поддержанию единства всей системы образования, обеспечению преемственности в системе непрерывн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го образования. Её основными </w:t>
      </w:r>
      <w:r w:rsidRPr="00235E05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функциями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являются </w:t>
      </w:r>
      <w:r w:rsidRPr="00235E0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  <w:t>ориентация образ</w:t>
      </w:r>
      <w:r w:rsidRPr="00235E0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Pr="00235E0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  <w:t>вательного процесса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на достижение планируемых результатов освоения 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с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новной образовательной программы начального общего образования и обе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с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печение эффективной </w:t>
      </w:r>
      <w:r w:rsidRPr="00235E0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  <w:t>обратной связи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, позволяющей осуществлять</w:t>
      </w:r>
      <w:r w:rsidRPr="00235E0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  <w:t xml:space="preserve"> управл</w:t>
      </w:r>
      <w:r w:rsidRPr="00235E0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 w:rsidRPr="00235E0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  <w:t>ние образовательным процессом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.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Основными направлениями и целями оценочной деятельности в соо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т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ветствии с требованиями Стандарта являются оценка образовательных до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с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тижений обучающихся и оценка результатов деятельности образовательных учреждений и педагогических кадров. Полученные данные используются для оценки состояния и тенденций развития системы образования разного уро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в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ня.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 xml:space="preserve">Основным объектом, 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результаты, составляющие содержание блока 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  <w:u w:val="single"/>
        </w:rPr>
        <w:t>«В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  <w:u w:val="single"/>
        </w:rPr>
        <w:t>ы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  <w:u w:val="single"/>
        </w:rPr>
        <w:t>пускник научится»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для каждой программы, предмета, курса.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При оценке результатов деятельности образовательных учреждений и работников образования основным объектом оценки, её содержательной и критериальной базой выступают планируемые результаты освоения осно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в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ной образовательной программы, составляющие содержание блоков 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  <w:u w:val="single"/>
        </w:rPr>
        <w:t>«Вып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  <w:u w:val="single"/>
        </w:rPr>
        <w:t>у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  <w:u w:val="single"/>
        </w:rPr>
        <w:t>скник научится»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и 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  <w:u w:val="single"/>
        </w:rPr>
        <w:t>«Выпускник получит возможность научиться»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для каждой учебной программы.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При оценке состояния и тенденций развития систем образования 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с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новным объектом оценки, её содержательной и критериальной базой выст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у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пают ведущие целевые установки и основные ожидаемые результаты, с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ставляющие содержание первого блока планируемых результатов для каждой учебной программы.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Система оценки достижения планируемых результатов освоения 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с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новной образовательной программы начального общего образования предп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лагает </w:t>
      </w:r>
      <w:r w:rsidRPr="00235E0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  <w:t>комплексный подход к оценке результатов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образования, позволя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ю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щий вести оценку достижения обучающимися всех трёх групп результатов образования:</w:t>
      </w:r>
      <w:r w:rsidRPr="00235E0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  <w:t xml:space="preserve"> личностных, </w:t>
      </w:r>
      <w:r w:rsidR="00235E0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35E0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  <w:t xml:space="preserve">метапредметных </w:t>
      </w:r>
      <w:r w:rsidR="00235E0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35E0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  <w:t>и предметных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.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В соответствии с Требованиями Стандарта предоставление и использ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вание </w:t>
      </w:r>
      <w:r w:rsidRPr="00235E0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  <w:t>персонифицированной информации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возможно только в рамках пр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цедур итоговой оценки обучающихся. Во всех иных процедурах допустимо предоставление и использование исключительно </w:t>
      </w:r>
      <w:r w:rsidRPr="00235E0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  <w:t>неперсонифицированной (анонимной)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</w:t>
      </w:r>
      <w:r w:rsidRPr="00235E0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  <w:t>информации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о достигаемых обучающимися образовательных результатах.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Интерпретация результатов оценки ведётся на основе </w:t>
      </w:r>
      <w:r w:rsidRPr="00235E0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  <w:t>контекстной информации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об условиях и особенностях деятельности субъектов образов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тельного процесса. В частности, итоговая оценка обучающихся определяется с учётом их стартового уровня и динамики образовательных достижений.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Система оценки предусматривает </w:t>
      </w:r>
      <w:r w:rsidRPr="00235E0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  <w:t>уровневый подход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к представлению планируемых результатов и инструментарию для оценки их достижения. С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гласно этому подходу за точку отсчёта принимается не «идеальный образец», отсчитывая от которого «методом вычитания» и фиксируя допущенные ошибки и недочёты, формируется сегодня оценка ученика, а необходимый для продолжения образования и реально достигаемый большинством уч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щихся опорный уровень образовательных достижений. Достижение этого опорного уровня интерпретируется как безусловный учебный успех ребёнка, как исполнение им требований Стандарта. А оценка индивидуальных образ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>вательных достижений ведётся «методом сложения», при котором фиксир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у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ется достижение опорного уровня и его превышение. Это позволяет поо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щ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рять продвижения учащихся, выстраивать индивидуальные траектории дв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жения с учётом зоны ближайшего развития.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Поэтому в текущей оценочной деятельности целесообразно соотносить результаты, продемонстрированные учеником, с оценками типа: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·«зачёт/незачёт» («удовлетворительно/неудовлетворительно»), т. е. оценкой, свидетельствующей об освоении опорной системы знаний и пр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вильном выполнении учебных действий в рамках диапазона (круга) заданных задач, построенных на опорном учебном материале;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·«хорошо», «отлично» — оценками, свидетельствующими об усвоении опорной системы знаний на уровне осознанного произвольного овладения учебными действиями, а также о кругозоре, широте (или избирательности) интересов.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Это не исключает возможности использования традиционной системы отметок по 5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noBreakHyphen/>
        <w:t>балльной шкале, однако требует уточнения и переосмысления их наполнения. В частности, достижение опорного уровня в этой системе оценки интерпретируется как безусловный учебный успех ребёнка, как и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с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полнение им 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требований Стандарта и соотносится с оценкой «удовлетворительно» (зачёт).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В процессе оценки используются разнообразные методы и формы, вз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имно дополняющие друг друга (стандартизированные письменные и устные работы, проекты, практические работы, творческие работы, самоанализ и с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мооценка, наблюдения и др.).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Особенности оценки личностных, метапредметных и предметных результатов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Оценка личностных результатов представляет собой оценку достиж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ния обучающимися планируемых результатов в их личностном развитии, представленных в разделе «Личностные учебные действия» программы фо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р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мирования универсальных учебных действий у обучающихся на ступени н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чального общего образования.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Достижение личностных результатов обеспечивается в ходе реализ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ции всех компонентов образовательного процесса, включая внеурочную де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я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тельность, реализуемую семьёй и школой.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Основным объектом оценки личностных результатов служит сформ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рованность универсальных учебных действий, включаемых в следующие три основные блока: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>·</w:t>
      </w:r>
      <w:r w:rsidRPr="00235E05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самоопределение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— сформированность внутренней позиции обуча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ю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щегося — принятие и освоение новой социальной роли обучающегося; ст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новление основ российской гражданской идентичности личности как чувства гордости за свою Родину, народ, историю и осознание своей этнической пр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надлежности; развитие самоуважения и способности адекватно оценивать с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бя и свои достижения, видеть сильные и слабые стороны своей личности;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·</w:t>
      </w:r>
      <w:r w:rsidRPr="00235E05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смыслоообразование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— поиск и установление личностного смысла (т. е. «значения для себя») учения обучающимися на основе устойчивой сист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мы учебно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noBreakHyphen/>
        <w:t>познавательных и социальных мотивов; понимания границ того, «что я знаю», и того, «что я не знаю», «незнания», и стремления к преодол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нию этого разрыва;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·</w:t>
      </w:r>
      <w:r w:rsidRPr="00235E05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морально</w:t>
      </w:r>
      <w:r w:rsidRPr="00235E05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noBreakHyphen/>
        <w:t>этическая ориентация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— знание основных моральных норм и ориентация на их выполнение на основе понимания их социальной необх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димости; способность к моральной децентрации — учёту позиций, мотивов и интересов участников моральной дилеммы при её разрешении; развитие эт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ческих чувств — стыда, вины, совести как регуляторов морального повед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ния.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Основное содержание оценки личностных результатов на ступени н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чального общего образования строится вокруг оценки: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·сформированности внутренней позиции обучающегося, которая нах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дит отражение в эмоционально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noBreakHyphen/>
        <w:t>положительном отношении обучающегося к образовательному учреждению, ориентации на содержательные моменты 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б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разовательного процесса — уроки, познание нового, овладение умениями и новыми компетенциями, характер учебного сотрудничества с учителем и 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д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ноклассниками, — и ориентации на образец поведения «хорошего ученика» как пример для подражания;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·сформированности основ гражданской идентичности — чувства го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р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дости за свою Родину, знание знаменательных для Отечества исторических событий; любовь к своему краю, осо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noBreakHyphen/>
        <w:t>знание своей национальности, уважение культуры и традиций народов России и мира; развитие доверия и способн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сти к пониманию и сопереживанию чувствам других людей;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·сформированности самооценки, включая осознание своих возможн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стей в учении, способности адекватно судить о причинах своего усп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ха/неуспеха в учении; умение видеть свои достоинства и недостатки, уважать себя и верить в успех;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·сформированности мотивации учебной деятельности, включая соц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альные, учебно-познавательные и внешние мотивы, любознательность и и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н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терес к новому содержанию и способам решения проблем, приобретению н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>вых знаний и умений, мотивации достижения результата, стремления к с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вершенствованию своих способностей;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·знания моральных норм и сформированности морально-этических с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у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ждений, способности к решению моральных проблем на основе децентрации (координации различных точек зрения на решение моральной дилеммы); способности к оценке своих поступков и действий других людей с точки зр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ния соблюдения/нарушения моральной нормы.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В планируемых результатах, описывающих эту группу, отсутствует блок «Выпускник научится». Это означает, что </w:t>
      </w:r>
      <w:r w:rsidRPr="00235E0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  <w:t xml:space="preserve">личностные результаты выпускников на ступени начального общего образования 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в полном соо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т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ветствии с требованиями Стандарта </w:t>
      </w:r>
      <w:r w:rsidRPr="00235E0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  <w:t>не подлежат итоговой оценке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.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В ходе текущей оценки возможна ограниченная оценка сформирова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н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ности отдельных личностных результатов, полностью отвечающая этическим принципам охраны и защиты интересов ребёнка и конфиденциальности, </w:t>
      </w:r>
      <w:r w:rsidRPr="00235E05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в форме, не представляющей угрозы личности, психологической безопа</w:t>
      </w:r>
      <w:r w:rsidRPr="00235E05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с</w:t>
      </w:r>
      <w:r w:rsidRPr="00235E05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ности и эмоциональному статусу учащегося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. Такая оценка направлена на решение задачи оптимизации личностного развития обучающихся и включ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ет три основных компонента: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·характеристику достижений и положительных качеств обучающегося;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·определение приоритетных задач и направлений личностного развития с учётом как достижений, так и психологических проблем развития ребёнка;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·систему психолого-педагогических рекомендаций, призванных обе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с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печить успешную реализацию задач начального общего образования.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Другой формой оценки личностных результатов учащихся может быть оценка индивидуального прогресса личностного развития обучающихся, к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торым необходима специальная поддержка. Эта задача может быть решена в процессе систематического наблюдения за ходом психического развития р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бёнка на основе представлений о нормативном содержании и возрастной п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риодизации развития — в форме возрастно-психологического консультир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вания. Такая оценка осуществляется по запросу родителей (законных пре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д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ставителей) обучающихся или по запросу педагогов (или администрации 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б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разовательного учреждения) при согласии родителей (законных представит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лей) и проводится психологом, имеющим специальную профессиональную подготовку в области возрастной психологии.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Оценка метапредметных результатов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представляет собой оценку достижения планируемых результатов освоения основной образовательной программы, представленных в разделах «Регулятивные учебные действия», «Коммуникативные учебные действия», «Познавательные учебные дейс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т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вия» программы формирования универсальных учебных действий у обуча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ю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>щихся на ступени начального общего образования, а также планируемых р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зультатов, представленных во всех разделах подпрограммы «Чтение. Работа с текстом».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Достижение метапредметных результатов обеспечивается за счёт 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с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новных компонентов образовательного процесса — учебных предметов.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Основным объектом оценки метапредметных результатов служит сформированность у обучающегося регулятивных, коммуникативных и п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знавательных универсальных действий, т. е. таких умственных действий об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у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чающихся, которые направлены на анализ и управление своей познавател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ь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ной деятельностью. К ним относятся: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·способность обучающегося принимать и сохранять учебную цель и з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дачи; самостоятельно преобразовывать практическую задачу в познавател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ь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ную, умение планировать собственную деятельность в соответствии с п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ставленной задачей и условиями её реализации и искать средства её осущ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ствления; умение контролировать и оценивать свои действия, вносить ко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р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рективы в их выполнение на основе оценки и учёта характера ошибок, пр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являть инициативу и самостоятельность в обучении;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·умение осуществлять информационный поиск, сбор и выделение с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у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щественной информации из различных информационных источников;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·умение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·способность к осуществлению логических операций сравнения, анал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за, обобщения, классификации по родовидовым признакам, к установлению аналогий, отнесения к известным понятиям;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·умение сотрудничать с педагогом и сверстниками при решении уче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б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ных проблем, принимать на себя ответственность за результаты своих дейс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т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вий.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Основное содержание оценки метапредметных результатов на ступени начального общего образования строится вокруг умения учиться, т.·е. той с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вокупности способов действий, которая, собственно, и обеспечивает спосо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б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ность обучающихся к самостоятельному усвоению новых знаний и умений, включая организацию этого процесса.</w:t>
      </w:r>
    </w:p>
    <w:p w:rsidR="00CF0463" w:rsidRPr="00235E05" w:rsidRDefault="00CF0463" w:rsidP="00235E05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Особенности оценки метапредметных результатов связаны с природой универсальных учебных действий. В силу своей природы, являясь функци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нально по сути ориентировочными действиями, метапредметные действия составляют психологическую основу и решающее условие успешности р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шения обучающимися предметных задач. Соответственно, уровень сформ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рованности универсальных учебных действий, представляющих содержание 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 xml:space="preserve">и объект </w:t>
      </w:r>
      <w:r w:rsid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оценки метапредметных результатов, может быть качественно оц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нён и измерен в следующих основных формах.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Во-первых, достижение метапредметных результатов может выступать как результат выполнения специально сконструированных диагностических задач, направленных на оценку уровня сформированности конкретного вида универсальных учебных действий.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Во-вторых, достижение метапредметных результатов может рассма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т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риваться как инструментальная основа (или как средство решения) и как у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с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ловие успешности выполнения учебных и учебно-практических задач сре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д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ствами учебных предметов. Этот подход широко использован для итоговой оценки планируемых результатов по отдельным предметам. В зависимости от успешности выполнения проверочных заданий по математике, русскому языку (родному языку), чтению, окружающему миру, технологии и другим предметам и с учётом характера ошибок, допущенных ребёнком, можно сд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лать вывод о сформированности ряда познавательных и регулятивных дейс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т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вий обучающихся. Проверочные задания, требующие совместной работы обучающихся на общий результат, позволяют оценить сформированность коммуникативных учебных действий.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Наконец, достижение метапредметных результатов может проявиться в успешности выполнения комплексных заданий на межпредметной основе. В частности, широкие возможности для оценки сформированности метапре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д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метных результатов открывает использование проверочных заданий, успе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ш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ное выполнение которых требует освоения навыков работы с информацией.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Преимуществом двух последних способов оценки является то, что предметом измерения становится уровень присвоения обучающимся униве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р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сального учебного действия, обнаруживающий себя в том, что действие з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нимает в структуре учебной деятельности обучающегося место операции, выступая средством, а не целью активности ребёнка.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Таким образом, </w:t>
      </w:r>
      <w:r w:rsidRPr="00235E0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  <w:t>оценка метапредметных результатов может пр</w:t>
      </w:r>
      <w:r w:rsidRPr="00235E0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Pr="00235E0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  <w:t>водиться в ходе различных процедур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. Например, в итоговые проверочные работы по предметам или в комплексные работы на межпредметной основе целесообразно выносить оценку (прямую или опосредованную) сформир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ванности большинства познавательных учебных действий и навыков работы с информацией, а также опосредованную оценку сформированности ряда коммуникативных и регулятивных действий.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В ходе текущей, тематической, промежуточной оценки может быть оценено достижение таких коммуникативных и регулятивных действий, к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торые трудно или нецелесообразно проверить в ходе стандартизированной итоговой проверочной работы. Например, именно в ходе текущей оценки ц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>лесообразно отслеживать уровень сформированности такого умения, как «взаимодействие с партнёром»: ориентация на партнёра, умение слушать и слышать собеседника; стремление учитывать и координировать различные мнения и позиции в отношении объекта, действия, события и др.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Оценка уровня сформированности ряда универсальных учебных дейс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т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вий, овладение которыми имеет определяющее значение для оценки эффе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к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тивности всей системы начального образования (например, обеспечиваемые системой начального образования уровень «включённости» детей в учебную деятельность, уровень их учебной самостоятельности, уровень сотрудничес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т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ва и ряд других), проводится в форме неперсонифицированных процедур.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Оценка предметных результатов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представляет собой оценку дост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жения обучающимся планируемых результатов по отдельным предметам.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Достижение этих результатов обеспечивается за счёт основных комп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нентов образовательного процесса — учебных предметов, представленных в обязательной части учебного плана.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В соответствии с пониманием сущности образовательных результатов, заложенном в Стандарте, предметные результаты содержат в себе, во-первых, </w:t>
      </w:r>
      <w:r w:rsidRPr="00235E05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систему основополагающих элементов научного знания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, которая в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ы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ражается через учебный материал различных курсов (далее — </w:t>
      </w:r>
      <w:r w:rsidRPr="00235E05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систему предметных знаний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), и, во-вторых, </w:t>
      </w:r>
      <w:r w:rsidRPr="00235E05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систему формируемых действий с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</w:t>
      </w:r>
      <w:r w:rsidRPr="00235E05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уче</w:t>
      </w:r>
      <w:r w:rsidRPr="00235E05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б</w:t>
      </w:r>
      <w:r w:rsidRPr="00235E05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ным материалом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(далее — </w:t>
      </w:r>
      <w:r w:rsidRPr="00235E05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систему предметных действий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), которые н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правлены на применение знаний, их преобразование и получение нового зн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ния.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  <w:t>Система предметных знаний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— важнейшая составляющая предме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т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ных результатов. В ней можно выделить </w:t>
      </w:r>
      <w:r w:rsidRPr="00235E05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опорные знания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(знания, усвоение которых принципиально необходимо для текущего и последующего успе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ш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ного обучения) и знания, дополняющие, расширяющие или углубляющие опорную систему знаний, а также служащие пропедевтикой для последу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ю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щего изучения курсов.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К опорным знаниям относятся, прежде всего, основополагающие эл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менты научного знания (как общенаучные, так и относящиеся к отдельным отраслям знания и культуры), лежащие в основе современной научной ка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р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тины мира: ключевые теории, идеи, понятия, факты, методы. На ступени н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чального общего образования к опорной системе знаний отнесён понятийный аппарат (или «язык») учебных предметов, освоение которого позволяет уч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телю и обучающимся эффективно продвигаться в изучении предмета.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Опорная система знаний определяется с учётом их значимости для р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шения основных задач образования на данной ступени, опорного характера изучаемого материала для последующего обучения, а также с учётом при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н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>ципа реалистичности, потенциальной возможности их достижения больши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н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ством обучающихся. Иными словами, в эту группу включается система таких знаний, умений, учебных действий, которые, во-первых, принципиально не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обходимы для успешного обучения и, во-вторых, при наличии спец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альной целенаправленной работы учителя, в принципе могут быть достигн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у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ты подавляющим большинством детей.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На ступени начального общего образования особое значение для пр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должения образования имеет усвоение учащимися </w:t>
      </w:r>
      <w:r w:rsidRPr="00235E05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опорной системы знаний по русскому языку, родному языку и математике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.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При оценке предметных результатов основную ценность представляет не само по себе освоение системы опорных знаний и способность воспрои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з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водить их в стандартных учебных ситуациях, а способность использовать эти знания при решении учебно-познавательных и учебно-практических задач. Иными словами, объектом оценки предметных результатов являются дейс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т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вия, выполняемые обучающимися, с предметным содержанием.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  <w:t>Действия с предметным содержанием (или предметные действия)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— вторая важная составляющая предметных результатов. В основе многих предметных действий лежат те же универсальные учебные действия, прежде всего познавательные: использование знаково-символических средств; мод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лирование; сравнение, группировка и классификация объектов; действия анализа, синтеза и обобщения; установление связей (в том числе — причи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н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но-следственных) и аналогий; поиск, преобразование, представление и и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н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терпретация информации, рассуждения и т. д. Однако на разных предметах эти действия преломляются через специфику предмета, например, выполн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я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ются с разными объектами—с числами и математическими выражениями; со звуками и буквами, словами, словосочетаниями и предложениями; высказ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ы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ваниями и текстами; с объектами живой и неживой природы; с музыкальн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ы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ми и художественными произведениями и т. п. Поэтому при всей общности подходов и алгоритмов выполнения действий сам состав формируемых и 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т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рабатываемых действий носит специфическую «предметную» окраску. П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этому, в частности, различен и вклад разных учебных предметов в становл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ние и формирование отдельных универсальных учебных действий. Так, н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пример, неоценим вклад технологии в становление и формирование регул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я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тивных учебных действий.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Совокупность же всех учебных предметов обеспечивает возможность формирования всех универсальных учебных действий при условии, что обр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зовательный процесс ориентирован на достижение планируемых результ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тов.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>К предметным действиям следует отнести также действия, присущие главным образом только конкретному предмету, овладение которыми нео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б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ходимо для полноценного личностного развития или дальнейшего изучения предмета (в частности, способы двигательной деятельности, осваиваемые в курсе физической культуры, или способы обработки материалов, приёмы лепки, рисования, способы музыкальной исполнительской деятельности и др.).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Формирование одних и тех же действий на материале разных предм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тов способствует сначала правильному их выполнению в рамках заданного предметом диапазона (круга) задач, а затем и </w:t>
      </w:r>
      <w:r w:rsidRPr="00235E05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осознанному и произвольному их выполнению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, переносу на новые классы объектов. Это проявляется в сп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собности обучающихся решать разнообразные по содержанию и сложности классы учебно-познавательных и учебно-практических задач.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Поэтому </w:t>
      </w:r>
      <w:r w:rsidRPr="00235E05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объектом оценки предметных результатов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служит в полном соответствии с требованиями Стандарта способность обучающихся решать учебно-познавательные и учебно-практические задачи с использованием средств, релевантных содержанию учебных предметов, в том числе на основе метапредметных действий.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Оценка достижения этих предметных результатов ведётся как в ходе текущего и промежуточного оценивания, так и в ходе выполнения итоговых проверочных работ. При этом итоговая оценка ограничивается контролем успешности освоения действий, выполняемых обучающимися с предметным содержанием, отражающим опорную систему знаний данного учебного ку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р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са.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Портфель достижений как инструмент оценки динамики индив</w:t>
      </w:r>
      <w:r w:rsidRPr="00235E05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и</w:t>
      </w:r>
      <w:r w:rsidRPr="00235E05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дуальных образовательных достижений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Показатель динамики образовательных достижений – один из осно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в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ных показателей в оценке образовательных достижений. На основе выявл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ния характера динамики образовательных достижений обучающихся можно оценивать эффективность учебного процесса, эффективность работы учителя или МОУ «Гимназия № 22», эффективность системы образования в целом. При этом наиболее часто реализуется подход, основанный на сравнении к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личественных показателей, характеризующих результаты оценки, получе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н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ные в двух точках образовательной траектории учащихся.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Оценка динамики образовательных достижений, как правило, имеет две составляющие: педагогическую, понимаемую как оценку динамики ст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пени и уровня овладения действиями с предметным содержанием, и психол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>гическую, связанную с оценкой индивидуального прогресса в развитии р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бёнка.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Одним из наиболее адекватных инструментов для оценки динамики образовательных достижений служит портфель достижений ученика. Как п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казывает опыт его использования, портфель достижений может быть отнесён к разряду аутентичных индивидуальных оценок, ориентированных на демо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н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страцию динамики образовательных достижений в широком образовател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ь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ном контексте (в том числе в сфере освоения таких средств самоорганизации собственной учебной деятельности, как самоконтроль, самооценка, рефле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к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сия и т. д.).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Портфель достижений — это не только современная эффективная фо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р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ма оценивания, но и действенное средство для решения ряда важных педаг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гических задач, позволяющее: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·поддерживать высокую учебную мотивацию обучающихся;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·поощрять их активность и самостоятельность, расширять возможности обучения и самообучения;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·развивать навыки рефлексивной и оценочной (в том числе самооц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ночной) деятельности обучающихся;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·формировать умение учиться — ставить цели, планировать и орган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зовывать собственную учебную деятельность.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  <w:t>Портфель достижений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представляет собой специально организова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н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ную подборку работ, которые демонстрируют усилия, прогресс и достижения обучающегося в различных областях. Портфель достижений является опт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мальным способом организации текущей системы оценки. 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В состав портфеля достижений могут включаться результаты, дости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г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нутые учеником не только в ходе учебной деятельности, но и в иных формах активности: творческой, социальной, коммуникативной, физкультурно-оздоровительной, трудовой деятельности, протекающей как в рамках повс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дневной школьной практики, так и за её пределами.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В портфель достижений учеников начальной школы, который испол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ь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зуется для оценки достижения планируемых результатов начального общего образования, включаются следующие материалы.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  <w:t>1. Выборки детских работ — формальных и творческих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, выполне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н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ных в ходе обязательных учебных занятий по всем изучаемым предметам, а также в ходе посещаемых учащимися факультативных учебных занятий, ре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лизуемых в рамках образовательной программы МОУ «Гимназия № 22».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Обязательной составляющей портфеля достижений являются матери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лы </w:t>
      </w:r>
      <w:r w:rsidRPr="00235E05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стартовой диагностики, промежуточных и итоговых стандартизир</w:t>
      </w:r>
      <w:r w:rsidRPr="00235E05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о</w:t>
      </w:r>
      <w:r w:rsidRPr="00235E05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ванных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</w:t>
      </w:r>
      <w:r w:rsidRPr="00235E05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работ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по отдельным предметам.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>Остальные работы подбираются так, чтобы их совокупность демонс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т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рировала нарастающие успешность, объём и глубину знаний, достижение б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лее высоких уровней формируемых учебных действий. 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·</w:t>
      </w:r>
      <w:r w:rsidRPr="00235E05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по русскому, родному языку и литературному чтению, литературн</w:t>
      </w:r>
      <w:r w:rsidRPr="00235E05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о</w:t>
      </w:r>
      <w:r w:rsidRPr="00235E05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му чтению на родном языке, иностранному языку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— диктанты и изложения, сочинения на заданную тему, сочинения на произвольную тему, аудиозаписи монологических и диалогических высказываний, «дневники читателя», и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л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люстрированные «авторские» работы детей, материалы их самоанализа и рефлексии и т.п.;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·</w:t>
      </w:r>
      <w:r w:rsidRPr="00235E05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по математике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— математические диктанты, оформленные результ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ты мини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noBreakHyphen/>
        <w:t>исследований, записи решения учебно-познавательных и учебно-практических задач, математические модели, аудиозаписи устных ответов (демонстрирующих навыки устного счёта, рассуждений, доказательств, в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ы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ступлений, сообщений на математические темы), материалы самоанализа и рефлексии и т.п.;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·</w:t>
      </w:r>
      <w:r w:rsidRPr="00235E05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по окружающему миру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— дневники наблюдений, оформленные р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зультаты мини-исследований и мини-проектов, интервью, аудиозаписи ус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т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ных ответов, творческие работы, материалы самоанализа и рефлексии и·т.п.;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·</w:t>
      </w:r>
      <w:r w:rsidRPr="00235E05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по предметам эстетического цикла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— аудиозаписи, фото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noBreakHyphen/>
        <w:t xml:space="preserve"> и виде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изображения примеров исполнительской деятельности, иллюстрации к муз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ы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кальным произведениям, иллюстрации на заданную тему, продукты собс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т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венного творчества, аудиозаписи монологических высказываний-описаний, материалы самоанализа и рефлексии и т. п.;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·</w:t>
      </w:r>
      <w:r w:rsidRPr="00235E05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по технологии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— фото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noBreakHyphen/>
        <w:t xml:space="preserve"> и видеоизображения продуктов исполнител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ь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ской деятельности, аудиозаписи монологических высказываний-описаний, продукты собственного творчества, материалы самоанализа и рефлексии и т. п.;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·</w:t>
      </w:r>
      <w:r w:rsidRPr="00235E05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 xml:space="preserve">по физкультуре 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— видеоизображения примеров исполнительской де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я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тельности, дневники наблюдений и самоконтроля, самостоятельно соста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в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ленные расписания и режим дня, комплексы физических упражнений, мат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риалы самоанализа и рефлексии и т. п.</w:t>
      </w:r>
    </w:p>
    <w:p w:rsidR="00CF0463" w:rsidRPr="00235E05" w:rsidRDefault="00F93973" w:rsidP="00CF0463">
      <w:pPr>
        <w:spacing w:after="0"/>
        <w:ind w:firstLine="709"/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  <w:t>2.</w:t>
      </w:r>
      <w:r w:rsidR="00CF0463" w:rsidRPr="00235E0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  <w:t>Систематизированные материалы наблюдений</w:t>
      </w:r>
      <w:r w:rsidR="00CF0463"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</w:t>
      </w:r>
      <w:r w:rsidR="00CF0463" w:rsidRPr="00235E05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 xml:space="preserve">(оценочные листы, материалы и листы наблюдений и т.п.) </w:t>
      </w:r>
      <w:r w:rsidR="00CF0463"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за процессом овладения универсал</w:t>
      </w:r>
      <w:r w:rsidR="00CF0463"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ь</w:t>
      </w:r>
      <w:r w:rsidR="00CF0463"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ными учебными действиями, которые ведут учителя начальных классов (в</w:t>
      </w:r>
      <w:r w:rsidR="00CF0463"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ы</w:t>
      </w:r>
      <w:r w:rsidR="00CF0463"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ступающие и в роли учителя-предметника, и в роли классного руководителя), иные учителя-предметники, школьный психолог, организатор воспитател</w:t>
      </w:r>
      <w:r w:rsidR="00CF0463"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ь</w:t>
      </w:r>
      <w:r w:rsidR="00CF0463"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ной работы и другие непосредственные участники образовательного проце</w:t>
      </w:r>
      <w:r w:rsidR="00CF0463"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с</w:t>
      </w:r>
      <w:r w:rsidR="00CF0463"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са.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3. Материалы, характеризующие достижения обучающихся в ра</w:t>
      </w:r>
      <w:r w:rsidRPr="00235E0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 w:rsidRPr="00235E0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  <w:t>ках внеучебной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(школьной и внешкольной) </w:t>
      </w:r>
      <w:r w:rsidRPr="00235E0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</w:t>
      </w:r>
      <w:r w:rsidRPr="00235E0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  <w:t>досуговой деятельности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– р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зультаты участия в олимпиадах, конкурсах, смотрах, выставках, концертах, спортивных мероприятиях, поделки и др. Основное требование, предъявля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мое к этим материалам, – отражение в них степени достижения планируемых результатов освоения примерной образовательной программы начального общего образования.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Анализ, интерпретация и оценка 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отдельных составляющих и пор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т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феля достижений в целом ведутся с позиций достижения планируемых р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зультатов с учётом основных результатов начального общего образования, закреплённых в Стандарте.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Оценка как отдельных составляющих, так и портфеля достижений в целом ведётся на </w:t>
      </w:r>
      <w:r w:rsidRPr="00235E05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критериальной основе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, поэтому портфели достижений с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провождаются специальными документами, в которых описаны состав пор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т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феля достижений; критерии, на основе которых оцениваются отдельные р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боты, и вклад каждой работы в накопленную оценку выпускника. Критерии оценки отдельных составляющих портфеля достижений могут полностью с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ответствовать рекомендуемым или быть адаптированы учителем примен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тельно к особенностям образовательной программы и контингента детей.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При адаптации критериев целесообразно соотносить их с критериями и нормами, представленными в примерах инструментария для итоговой оценки достижения планируемых результатов, естественно, спроецировав их пре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д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варительно на данный этап обучения.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По результатам оценки, которая формируется на основе материалов портфеля достижений, делаются выводы о: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1) сформированности у обучающегося </w:t>
      </w:r>
      <w:r w:rsidRPr="00235E05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универсальных и предметных способов действий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, а также </w:t>
      </w:r>
      <w:r w:rsidRPr="00235E05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опорной системы знаний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, обеспечивающих ему возможность продолжения образования в основной школе;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2) сформированности основ </w:t>
      </w:r>
      <w:r w:rsidRPr="00235E05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умения учиться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, понимаемой как спосо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б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ности к самоорганизации с целью постановки и решения учебно-познавательных и учебно-практических задач;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3) </w:t>
      </w:r>
      <w:r w:rsidRPr="00235E05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индивидуальном прогрессе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в основных сферах развития личности — мотивационно-смысловой, познавательной, эмоциональной, волевой и сам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регуляции.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Итоговая оценка выпускника и её использование при переходе от начального к основному общему образованию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На итоговую оценку на ступени начального общего образования, р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зультаты которой используются при принятии решения о возможности (или 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 xml:space="preserve">невозможности) продолжения обучения на следующей ступени, выносятся </w:t>
      </w:r>
      <w:r w:rsidRPr="00235E05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только предметные и метапредметные результаты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, описанные в разделе «Выпускник научится» планируемых результатов начального образования.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Предметом итоговой оценки является </w:t>
      </w:r>
      <w:r w:rsidRPr="00235E05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способность обучающихся р</w:t>
      </w:r>
      <w:r w:rsidRPr="00235E05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е</w:t>
      </w:r>
      <w:r w:rsidRPr="00235E05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шать учебно-познавательные и учебно-практические задачи, построенные на материале опорной системы знаний с использованием средств, релеван</w:t>
      </w:r>
      <w:r w:rsidRPr="00235E05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т</w:t>
      </w:r>
      <w:r w:rsidRPr="00235E05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ных содержанию учебных предметов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, в том числе на основе метапредметных действий. Способность к решению иного класса задач является предметом различного рода неперсонифицированных обследований.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На ступени начального общего образования особое значение для пр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должения образования имеет усвоение учащимися </w:t>
      </w:r>
      <w:r w:rsidRPr="00235E05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опорной системы знаний по русскому языку, родному языку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</w:t>
      </w:r>
      <w:r w:rsidRPr="00235E05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и математике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и овладение следующими метапредметными действиями: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·</w:t>
      </w:r>
      <w:r w:rsidRPr="00235E05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речевыми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, среди которых следует выделить </w:t>
      </w:r>
      <w:r w:rsidRPr="00235E05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навыки осознанного чт</w:t>
      </w:r>
      <w:r w:rsidRPr="00235E05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е</w:t>
      </w:r>
      <w:r w:rsidRPr="00235E05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ния и работы с информацией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;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·</w:t>
      </w:r>
      <w:r w:rsidRPr="00235E05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коммуникативными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, необходимыми для учебного сотрудничества с учителем и сверстниками.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Итоговая оценка выпускника формируется на основе накопленной оценки, зафиксированной в портфеле достижений, по всем учебным предм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там и оценок за выполнение, как минимум, трёх (четырёх) итоговых работ (по русскому языку, родному языку, математике и комплексной работы на межпредметной основе).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При этом накопленная оценка характеризует выполнение всей сов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купности планируемых результатов, а также динамику образовательных до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с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тижений обучающихся за период обучения. А оценки за итоговые работы х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рактеризуют, как минимум, уровень усвоения обучающимися опорной си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с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темы знаний по русскому языку, родному языку и математике, а также ур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вень овладения метапредметными действиями.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На основании этих оценок по каждому предмету и по программе фо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р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мирования универсальных учебных действий делаются следующие выводы о достижении планируемых результатов.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Такой вывод делается, если в материалах накопительной системы оценки зафиксировано достижение планируемых результатов по всем осно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в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ным разделам учебной программы, как минимум, с оценкой «зачтено» (или «удовлетворительно»), а результаты выполнения итоговых работ свидетел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ь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ствуют о правильном выполнении не менее 50% заданий базового уровня.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Такой вывод делается, если в материалах накопительной системы оценки зафиксировано достижение планируемых результатов по всем осно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в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ным разделам учебной программы, причём не менее чем по половине разд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>лов выставлена оценка «хорошо» или «отлично», а результаты выполнения итоговых работ свидетельствуют о правильном выполнении не менее 65% заданий базового уровня и получении не менее 50% от максимального балла за выполнение заданий повышенного уровня.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Такой вывод делается, если в материалах накопительной системы оценки не зафиксировано достижение планируемых результатов по 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  <w:u w:val="single"/>
        </w:rPr>
        <w:t>всем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с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новным разделам учебной программы, а результаты выполнения итоговых работ свидетельствуют о правильном выполнении менее 50% заданий баз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вого уровня.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Педагогический совет образовательного учреждения на основе выв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дов, сделанных по каждому обучающемуся, рассматривает вопрос об </w:t>
      </w:r>
      <w:r w:rsidRPr="00235E05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успе</w:t>
      </w:r>
      <w:r w:rsidRPr="00235E05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ш</w:t>
      </w:r>
      <w:r w:rsidRPr="00235E05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ном освоении данным обучающимся основной образовательной пр</w:t>
      </w:r>
      <w:r w:rsidRPr="00235E05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о</w:t>
      </w:r>
      <w:r w:rsidRPr="00235E05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граммы начального общего образования и переводе его на следующую ступень общего образования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.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В случае если полученные обучающимся итоговые оценки не позвол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я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ют сделать однозначного вывода о достижении планируемых результатов, решение о переводе на следующую ступень общего образования принимае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т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ся педагогическим советом с учётом динамики образовательных достижений выпускника и контекстной информации об условиях и особенностях его об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у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чения в рамках регламентированных процедур, устанавливаемых Министе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р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ством образования и науки Российской Федерации.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Решение</w:t>
      </w:r>
      <w:r w:rsidRPr="00235E05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 о переводе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обучающегося на следующую ступень общего 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б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разования принимается одновременно с рассмотрением и утверждением </w:t>
      </w:r>
      <w:r w:rsidRPr="00235E05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х</w:t>
      </w:r>
      <w:r w:rsidRPr="00235E05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а</w:t>
      </w:r>
      <w:r w:rsidRPr="00235E05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рактеристики обучающегося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, в которой: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·отмечаются образовательные достижения и положительные качества обучающегося;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·определяются приоритетные задачи и направления личностного разв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тия с учётом как достижений, так и психологических проблем развития р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бёнка;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·даются психолого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noBreakHyphen/>
        <w:t>педагогические рекомендации, призванные обесп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чить успешную реализацию намеченных задач на следующей ступени обуч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ния.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Все выводы и оценки, включаемые в характеристику, должны быть подтверждены материалами портфеля достижений и другими объективными показателями.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МОУ «Гимназия № 22» информирует органы управления в устано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в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ленной регламентом форме: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·о результатах выполнения итоговых работ по русскому, родному яз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ы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ку, математике и итоговой комплексной работы на межпредметной основе;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>·о количестве учащихся, завершивших обучение на ступени начального общего образования и переведённых на следующую ступень общего образ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вания.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Оценка результатов деятельности МОУ «Гимназия № 22» начального образования осуществляется в ходе его аккредитации, а также в рамках атт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стации педагогических кадров. Она проводится на основе результатов итог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вой оценки достижения планируемых результатов освоения основной обр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зовательной программы начального общего образования с учётом: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·результатов мониторинговых исследований разного уровня (федерал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ь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ного, регионального, муниципального);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·условий реализации основной образовательной программы начального общего образования;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·особенностей контингента обучающихся.</w:t>
      </w:r>
    </w:p>
    <w:p w:rsidR="00CF0463" w:rsidRPr="00235E05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Предметом оценки в ходе данных процедур является также</w:t>
      </w:r>
      <w:r w:rsidRPr="00235E05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 xml:space="preserve"> текущая оценочная деятельность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МОУ «Гимназия № 22» и педагогов и, в частности, отслеживание динамики образовательных достижений выпускников начал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ь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ной школы.</w:t>
      </w:r>
    </w:p>
    <w:p w:rsidR="00CF0463" w:rsidRPr="00235E05" w:rsidRDefault="00CF0463" w:rsidP="00235E05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Для проведения итоговых работ используется единый, централизова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н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но разработанный инструментарий. Наиболее целесообразной формой оце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н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ки деятельности МОУ «Гимназия № 22» начального образования является </w:t>
      </w:r>
      <w:r w:rsidRPr="00235E0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  <w:t>регулярный мониторинг результатов выполнения трёх (четырёх) итог</w:t>
      </w:r>
      <w:r w:rsidRPr="00235E0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Pr="00235E0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  <w:t>вых работ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: по русскому, родному языку, математике и итоговой комплек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с</w:t>
      </w: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ной работы на межпредметной основе.</w:t>
      </w:r>
    </w:p>
    <w:p w:rsidR="00CF0463" w:rsidRDefault="00235E05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35E05">
        <w:rPr>
          <w:rFonts w:ascii="Times New Roman" w:eastAsia="@Arial Unicode MS" w:hAnsi="Times New Roman" w:cs="Times New Roman"/>
          <w:color w:val="000000"/>
          <w:sz w:val="28"/>
          <w:szCs w:val="28"/>
        </w:rPr>
        <w:t>Монит</w:t>
      </w: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оринг проводится на основе выборки, представительной для Российской Федерации и для регионов России, или на основе генеральной совокупности (для муниципальных систем образования). </w:t>
      </w:r>
    </w:p>
    <w:p w:rsidR="00235E05" w:rsidRDefault="00235E05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>По запросу органов управления образованием в число объектов мон</w:t>
      </w: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>торинга могут быть включены резу</w:t>
      </w:r>
      <w:r w:rsidR="00AC6442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льтаты итоговых работ и по иным </w:t>
      </w: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>д</w:t>
      </w:r>
      <w:r w:rsidR="00AC6442">
        <w:rPr>
          <w:rFonts w:ascii="Times New Roman" w:eastAsia="@Arial Unicode MS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="00AC6442">
        <w:rPr>
          <w:rFonts w:ascii="Times New Roman" w:eastAsia="@Arial Unicode MS" w:hAnsi="Times New Roman" w:cs="Times New Roman"/>
          <w:color w:val="000000"/>
          <w:sz w:val="28"/>
          <w:szCs w:val="28"/>
        </w:rPr>
        <w:t>там начальной школы.</w:t>
      </w:r>
    </w:p>
    <w:p w:rsidR="00AC6442" w:rsidRDefault="00AC6442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>С целью выявления факторов, которые необходимо учитывать при принятии управленческих решений, мониторинг образовательных достиж</w:t>
      </w: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>ний сопровождается</w:t>
      </w:r>
      <w:r w:rsidR="00755FB1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сбором и анализом контекстной информации, отража</w:t>
      </w:r>
      <w:r w:rsidR="00755FB1">
        <w:rPr>
          <w:rFonts w:ascii="Times New Roman" w:eastAsia="@Arial Unicode MS" w:hAnsi="Times New Roman" w:cs="Times New Roman"/>
          <w:color w:val="000000"/>
          <w:sz w:val="28"/>
          <w:szCs w:val="28"/>
        </w:rPr>
        <w:t>ю</w:t>
      </w:r>
      <w:r w:rsidR="00755FB1">
        <w:rPr>
          <w:rFonts w:ascii="Times New Roman" w:eastAsia="@Arial Unicode MS" w:hAnsi="Times New Roman" w:cs="Times New Roman"/>
          <w:color w:val="000000"/>
          <w:sz w:val="28"/>
          <w:szCs w:val="28"/>
        </w:rPr>
        <w:t>щей особенности и условия деятельности образовательных систем.</w:t>
      </w:r>
    </w:p>
    <w:p w:rsidR="00755FB1" w:rsidRDefault="00755FB1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>Оценка результатов деятельности образовательных учреждений н</w:t>
      </w: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>чального образования осуществляется в ходе их аккредитации, а также в рамках аттестации работников образования. Она проводится на основе р</w:t>
      </w: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>зультатов  итоговой оценки достижения планируемых результатов с учётом:</w:t>
      </w:r>
    </w:p>
    <w:p w:rsidR="00755FB1" w:rsidRDefault="00755FB1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>- результатов мониторинговых исследований разного уровня ( фед</w:t>
      </w: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>рального, регионального, муниципального);</w:t>
      </w:r>
    </w:p>
    <w:p w:rsidR="00755FB1" w:rsidRDefault="00755FB1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>- условия реализации образовательной программы начального образ</w:t>
      </w: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>вания;</w:t>
      </w:r>
    </w:p>
    <w:p w:rsidR="00755FB1" w:rsidRDefault="00755FB1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>- особенностей контингента обучающихся.</w:t>
      </w:r>
    </w:p>
    <w:p w:rsidR="00CF0463" w:rsidRPr="00235E05" w:rsidRDefault="00755FB1" w:rsidP="00BE0941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Предметом оценки в ходе данных процедур является также  </w:t>
      </w:r>
      <w:r w:rsidRPr="002452B4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>внутре</w:t>
      </w:r>
      <w:r w:rsidRPr="002452B4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>н</w:t>
      </w:r>
      <w:r w:rsidRPr="002452B4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>няя оценочная деятельность</w:t>
      </w: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гимназии и педагогов, и в частности отслеж</w:t>
      </w: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>вание динамики образовательных достижений выпускников начальной шк</w:t>
      </w: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>лы гимназии.</w:t>
      </w:r>
    </w:p>
    <w:p w:rsidR="00855519" w:rsidRPr="003E7D20" w:rsidRDefault="00855519" w:rsidP="00855519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  <w:sectPr w:rsidR="00855519" w:rsidRPr="003E7D20" w:rsidSect="00855519">
          <w:pgSz w:w="11906" w:h="16838"/>
          <w:pgMar w:top="1134" w:right="850" w:bottom="1134" w:left="1701" w:header="708" w:footer="708" w:gutter="0"/>
          <w:pgNumType w:start="501"/>
          <w:cols w:space="708"/>
          <w:titlePg/>
          <w:docGrid w:linePitch="360"/>
        </w:sectPr>
      </w:pPr>
    </w:p>
    <w:p w:rsidR="00235E05" w:rsidRPr="003E7D20" w:rsidRDefault="00235E05" w:rsidP="00855519">
      <w:pPr>
        <w:spacing w:after="0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p w:rsidR="00CF0463" w:rsidRPr="00CF0463" w:rsidRDefault="00CF0463" w:rsidP="00CF0463">
      <w:pPr>
        <w:spacing w:after="0"/>
        <w:ind w:firstLine="709"/>
        <w:jc w:val="right"/>
        <w:rPr>
          <w:rFonts w:ascii="Times New Roman" w:eastAsia="@Arial Unicode MS" w:hAnsi="Times New Roman" w:cs="Times New Roman"/>
          <w:b/>
          <w:bCs/>
          <w:color w:val="000000"/>
        </w:rPr>
      </w:pPr>
      <w:r w:rsidRPr="00CF0463">
        <w:rPr>
          <w:rFonts w:ascii="Times New Roman" w:eastAsia="@Arial Unicode MS" w:hAnsi="Times New Roman" w:cs="Times New Roman"/>
          <w:b/>
          <w:bCs/>
          <w:color w:val="000000"/>
        </w:rPr>
        <w:t>Приложение № 1</w:t>
      </w:r>
    </w:p>
    <w:p w:rsidR="00CF0463" w:rsidRPr="00CF0463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b/>
          <w:bCs/>
          <w:color w:val="000000"/>
        </w:rPr>
      </w:pPr>
      <w:r w:rsidRPr="00CF0463">
        <w:rPr>
          <w:rFonts w:ascii="Times New Roman" w:eastAsia="@Arial Unicode MS" w:hAnsi="Times New Roman" w:cs="Times New Roman"/>
          <w:b/>
          <w:bCs/>
          <w:color w:val="000000"/>
        </w:rPr>
        <w:t>ДОГОВОР О ПРЕДОСТАВЛЕНИИ НАЧАЛЬНОГО ОБЩЕГО ОБРАЗОВАНИЯ М</w:t>
      </w:r>
      <w:r w:rsidRPr="00CF0463">
        <w:rPr>
          <w:rFonts w:ascii="Times New Roman" w:eastAsia="@Arial Unicode MS" w:hAnsi="Times New Roman" w:cs="Times New Roman"/>
          <w:b/>
          <w:bCs/>
          <w:color w:val="000000"/>
        </w:rPr>
        <w:t>у</w:t>
      </w:r>
      <w:r w:rsidRPr="00CF0463">
        <w:rPr>
          <w:rFonts w:ascii="Times New Roman" w:eastAsia="@Arial Unicode MS" w:hAnsi="Times New Roman" w:cs="Times New Roman"/>
          <w:b/>
          <w:bCs/>
          <w:color w:val="000000"/>
        </w:rPr>
        <w:t>ниципальным бюджетным образовательным учреждением  «ГИМНАЗИЯ № 22»</w:t>
      </w:r>
    </w:p>
    <w:p w:rsidR="00CF0463" w:rsidRPr="00CF0463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</w:rPr>
      </w:pPr>
      <w:r w:rsidRPr="00CF0463">
        <w:rPr>
          <w:rFonts w:ascii="Times New Roman" w:eastAsia="@Arial Unicode MS" w:hAnsi="Times New Roman" w:cs="Times New Roman"/>
          <w:color w:val="000000"/>
        </w:rPr>
        <w:t>от «____» ______________ г.</w:t>
      </w:r>
    </w:p>
    <w:p w:rsidR="00CF0463" w:rsidRPr="00CF0463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b/>
          <w:bCs/>
          <w:color w:val="000000"/>
        </w:rPr>
      </w:pPr>
    </w:p>
    <w:p w:rsidR="00CF0463" w:rsidRPr="00CF0463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</w:rPr>
      </w:pPr>
      <w:r w:rsidRPr="00CF0463">
        <w:rPr>
          <w:rFonts w:ascii="Times New Roman" w:eastAsia="@Arial Unicode MS" w:hAnsi="Times New Roman" w:cs="Times New Roman"/>
          <w:b/>
          <w:bCs/>
          <w:color w:val="000000"/>
        </w:rPr>
        <w:t xml:space="preserve">Муниципальное бюджетное общеобразовательное учреждение «Гимназия № 22» </w:t>
      </w:r>
    </w:p>
    <w:p w:rsidR="00CF0463" w:rsidRPr="00CF0463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</w:rPr>
      </w:pPr>
      <w:r w:rsidRPr="00CF0463">
        <w:rPr>
          <w:rFonts w:ascii="Times New Roman" w:eastAsia="@Arial Unicode MS" w:hAnsi="Times New Roman" w:cs="Times New Roman"/>
          <w:color w:val="000000"/>
        </w:rPr>
        <w:t xml:space="preserve">(в дальнейшем — </w:t>
      </w:r>
      <w:r w:rsidRPr="00CF0463">
        <w:rPr>
          <w:rFonts w:ascii="Times New Roman" w:eastAsia="@Arial Unicode MS" w:hAnsi="Times New Roman" w:cs="Times New Roman"/>
          <w:b/>
          <w:bCs/>
          <w:color w:val="000000"/>
        </w:rPr>
        <w:t>Гимназия</w:t>
      </w:r>
      <w:r w:rsidRPr="00CF0463">
        <w:rPr>
          <w:rFonts w:ascii="Times New Roman" w:eastAsia="@Arial Unicode MS" w:hAnsi="Times New Roman" w:cs="Times New Roman"/>
          <w:color w:val="000000"/>
        </w:rPr>
        <w:t>)</w:t>
      </w:r>
    </w:p>
    <w:p w:rsidR="00CF0463" w:rsidRPr="00CF0463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</w:rPr>
      </w:pPr>
      <w:r w:rsidRPr="00CF0463">
        <w:rPr>
          <w:rFonts w:ascii="Times New Roman" w:eastAsia="@Arial Unicode MS" w:hAnsi="Times New Roman" w:cs="Times New Roman"/>
          <w:color w:val="000000"/>
        </w:rPr>
        <w:t>на основании лицензии РО №008740, выданной 29 апреля 2011 года Министерством обр</w:t>
      </w:r>
      <w:r w:rsidRPr="00CF0463">
        <w:rPr>
          <w:rFonts w:ascii="Times New Roman" w:eastAsia="@Arial Unicode MS" w:hAnsi="Times New Roman" w:cs="Times New Roman"/>
          <w:color w:val="000000"/>
        </w:rPr>
        <w:t>а</w:t>
      </w:r>
      <w:r w:rsidRPr="00CF0463">
        <w:rPr>
          <w:rFonts w:ascii="Times New Roman" w:eastAsia="@Arial Unicode MS" w:hAnsi="Times New Roman" w:cs="Times New Roman"/>
          <w:color w:val="000000"/>
        </w:rPr>
        <w:t xml:space="preserve">зования и науки Республики Адыгея бессрочно и свидетельства о государственной аккредитации ОП №000003, выданного 19 ноября 2009 года Министерством образования и науки Республики Адыгея на срок с 19 ноября 2009 года  до 19 ноября 2014 года, в лице директора </w:t>
      </w:r>
      <w:r w:rsidRPr="00CF0463">
        <w:rPr>
          <w:rFonts w:ascii="Times New Roman" w:eastAsia="@Arial Unicode MS" w:hAnsi="Times New Roman" w:cs="Times New Roman"/>
          <w:color w:val="000000"/>
          <w:u w:val="single"/>
        </w:rPr>
        <w:t xml:space="preserve">Андреевой И. В. </w:t>
      </w:r>
      <w:r w:rsidRPr="00CF0463">
        <w:rPr>
          <w:rFonts w:ascii="Times New Roman" w:eastAsia="@Arial Unicode MS" w:hAnsi="Times New Roman" w:cs="Times New Roman"/>
          <w:color w:val="000000"/>
        </w:rPr>
        <w:t>действующего на основании Устава, и Комитета по образованию администрации муниципального образования «Город Майкоп» в лице руководителя  Дубовской Л. В., действующего на основ</w:t>
      </w:r>
      <w:r w:rsidRPr="00CF0463">
        <w:rPr>
          <w:rFonts w:ascii="Times New Roman" w:eastAsia="@Arial Unicode MS" w:hAnsi="Times New Roman" w:cs="Times New Roman"/>
          <w:color w:val="000000"/>
        </w:rPr>
        <w:t>а</w:t>
      </w:r>
      <w:r w:rsidRPr="00CF0463">
        <w:rPr>
          <w:rFonts w:ascii="Times New Roman" w:eastAsia="@Arial Unicode MS" w:hAnsi="Times New Roman" w:cs="Times New Roman"/>
          <w:color w:val="000000"/>
        </w:rPr>
        <w:t>нии______________________________________________________________________</w:t>
      </w:r>
    </w:p>
    <w:p w:rsidR="00CF0463" w:rsidRPr="00CF0463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</w:rPr>
      </w:pPr>
      <w:r w:rsidRPr="00CF0463">
        <w:rPr>
          <w:rFonts w:ascii="Times New Roman" w:eastAsia="@Arial Unicode MS" w:hAnsi="Times New Roman" w:cs="Times New Roman"/>
          <w:color w:val="000000"/>
        </w:rPr>
        <w:t xml:space="preserve"> (в дальнейшем — </w:t>
      </w:r>
      <w:r w:rsidRPr="00CF0463">
        <w:rPr>
          <w:rFonts w:ascii="Times New Roman" w:eastAsia="@Arial Unicode MS" w:hAnsi="Times New Roman" w:cs="Times New Roman"/>
          <w:b/>
          <w:bCs/>
          <w:color w:val="000000"/>
        </w:rPr>
        <w:t>Муниципалитет</w:t>
      </w:r>
      <w:r w:rsidRPr="00CF0463">
        <w:rPr>
          <w:rFonts w:ascii="Times New Roman" w:eastAsia="@Arial Unicode MS" w:hAnsi="Times New Roman" w:cs="Times New Roman"/>
          <w:color w:val="000000"/>
        </w:rPr>
        <w:t>), с одной стороны, и ___________________________________________________________________________________________________________________________________________________________________</w:t>
      </w:r>
    </w:p>
    <w:p w:rsidR="00CF0463" w:rsidRPr="00CF0463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b/>
          <w:bCs/>
          <w:color w:val="000000"/>
        </w:rPr>
      </w:pPr>
      <w:r w:rsidRPr="00CF0463">
        <w:rPr>
          <w:rFonts w:ascii="Times New Roman" w:eastAsia="@Arial Unicode MS" w:hAnsi="Times New Roman" w:cs="Times New Roman"/>
          <w:color w:val="000000"/>
        </w:rPr>
        <w:t xml:space="preserve">(ФИО отца, матери или </w:t>
      </w:r>
      <w:r w:rsidRPr="00CF0463">
        <w:rPr>
          <w:rFonts w:ascii="Times New Roman" w:eastAsia="@Arial Unicode MS" w:hAnsi="Times New Roman" w:cs="Times New Roman"/>
          <w:bCs/>
          <w:color w:val="000000"/>
        </w:rPr>
        <w:t>законного представителя</w:t>
      </w:r>
      <w:r w:rsidRPr="00CF0463">
        <w:rPr>
          <w:rFonts w:ascii="Times New Roman" w:eastAsia="@Arial Unicode MS" w:hAnsi="Times New Roman" w:cs="Times New Roman"/>
          <w:b/>
          <w:bCs/>
          <w:color w:val="000000"/>
        </w:rPr>
        <w:t>)</w:t>
      </w:r>
    </w:p>
    <w:p w:rsidR="00CF0463" w:rsidRPr="00CF0463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</w:rPr>
      </w:pPr>
      <w:r w:rsidRPr="00CF0463">
        <w:rPr>
          <w:rFonts w:ascii="Times New Roman" w:eastAsia="@Arial Unicode MS" w:hAnsi="Times New Roman" w:cs="Times New Roman"/>
          <w:color w:val="000000"/>
        </w:rPr>
        <w:t xml:space="preserve">(в дальнейшем — </w:t>
      </w:r>
      <w:r w:rsidRPr="00CF0463">
        <w:rPr>
          <w:rFonts w:ascii="Times New Roman" w:eastAsia="@Arial Unicode MS" w:hAnsi="Times New Roman" w:cs="Times New Roman"/>
          <w:b/>
          <w:bCs/>
          <w:color w:val="000000"/>
        </w:rPr>
        <w:t>Родители</w:t>
      </w:r>
      <w:r w:rsidRPr="00CF0463">
        <w:rPr>
          <w:rFonts w:ascii="Times New Roman" w:eastAsia="@Arial Unicode MS" w:hAnsi="Times New Roman" w:cs="Times New Roman"/>
          <w:color w:val="000000"/>
        </w:rPr>
        <w:t>), с другой стороны, заключили в соответствии с Законом Ро</w:t>
      </w:r>
      <w:r w:rsidRPr="00CF0463">
        <w:rPr>
          <w:rFonts w:ascii="Times New Roman" w:eastAsia="@Arial Unicode MS" w:hAnsi="Times New Roman" w:cs="Times New Roman"/>
          <w:color w:val="000000"/>
        </w:rPr>
        <w:t>с</w:t>
      </w:r>
      <w:r w:rsidRPr="00CF0463">
        <w:rPr>
          <w:rFonts w:ascii="Times New Roman" w:eastAsia="@Arial Unicode MS" w:hAnsi="Times New Roman" w:cs="Times New Roman"/>
          <w:color w:val="000000"/>
        </w:rPr>
        <w:t>сийской Федерации «Об образовании» настоящий договор о нижеследующем:</w:t>
      </w:r>
    </w:p>
    <w:p w:rsidR="00CF0463" w:rsidRPr="00CF0463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b/>
          <w:bCs/>
          <w:color w:val="000000"/>
        </w:rPr>
      </w:pPr>
    </w:p>
    <w:p w:rsidR="00CF0463" w:rsidRPr="00CF0463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b/>
          <w:bCs/>
          <w:color w:val="000000"/>
        </w:rPr>
      </w:pPr>
      <w:r w:rsidRPr="00CF0463">
        <w:rPr>
          <w:rFonts w:ascii="Times New Roman" w:eastAsia="@Arial Unicode MS" w:hAnsi="Times New Roman" w:cs="Times New Roman"/>
          <w:b/>
          <w:bCs/>
          <w:color w:val="000000"/>
        </w:rPr>
        <w:t>1. Предмет договора</w:t>
      </w:r>
    </w:p>
    <w:p w:rsidR="00CF0463" w:rsidRPr="00CF0463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</w:rPr>
      </w:pPr>
      <w:r w:rsidRPr="00CF0463">
        <w:rPr>
          <w:rFonts w:ascii="Times New Roman" w:eastAsia="@Arial Unicode MS" w:hAnsi="Times New Roman" w:cs="Times New Roman"/>
          <w:color w:val="000000"/>
        </w:rPr>
        <w:t>Настоящим договором стороны определяют взаимные права и обязанности по обеспеч</w:t>
      </w:r>
      <w:r w:rsidRPr="00CF0463">
        <w:rPr>
          <w:rFonts w:ascii="Times New Roman" w:eastAsia="@Arial Unicode MS" w:hAnsi="Times New Roman" w:cs="Times New Roman"/>
          <w:color w:val="000000"/>
        </w:rPr>
        <w:t>е</w:t>
      </w:r>
      <w:r w:rsidRPr="00CF0463">
        <w:rPr>
          <w:rFonts w:ascii="Times New Roman" w:eastAsia="@Arial Unicode MS" w:hAnsi="Times New Roman" w:cs="Times New Roman"/>
          <w:color w:val="000000"/>
        </w:rPr>
        <w:t>нию реализации обучающимся права на получение бесплатного качественного общего образов</w:t>
      </w:r>
      <w:r w:rsidRPr="00CF0463">
        <w:rPr>
          <w:rFonts w:ascii="Times New Roman" w:eastAsia="@Arial Unicode MS" w:hAnsi="Times New Roman" w:cs="Times New Roman"/>
          <w:color w:val="000000"/>
        </w:rPr>
        <w:t>а</w:t>
      </w:r>
      <w:r w:rsidRPr="00CF0463">
        <w:rPr>
          <w:rFonts w:ascii="Times New Roman" w:eastAsia="@Arial Unicode MS" w:hAnsi="Times New Roman" w:cs="Times New Roman"/>
          <w:color w:val="000000"/>
        </w:rPr>
        <w:t xml:space="preserve">ния на ступени начального общего образования. </w:t>
      </w:r>
    </w:p>
    <w:p w:rsidR="00CF0463" w:rsidRPr="00CF0463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b/>
          <w:bCs/>
          <w:color w:val="000000"/>
        </w:rPr>
      </w:pPr>
    </w:p>
    <w:p w:rsidR="00CF0463" w:rsidRPr="00CF0463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b/>
          <w:bCs/>
          <w:color w:val="000000"/>
        </w:rPr>
      </w:pPr>
      <w:r w:rsidRPr="00CF0463">
        <w:rPr>
          <w:rFonts w:ascii="Times New Roman" w:eastAsia="@Arial Unicode MS" w:hAnsi="Times New Roman" w:cs="Times New Roman"/>
          <w:b/>
          <w:bCs/>
          <w:color w:val="000000"/>
        </w:rPr>
        <w:t>2. Обязанности и права Гимназии.</w:t>
      </w:r>
    </w:p>
    <w:p w:rsidR="00CF0463" w:rsidRPr="00CF0463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</w:rPr>
      </w:pPr>
      <w:r w:rsidRPr="00CF0463">
        <w:rPr>
          <w:rFonts w:ascii="Times New Roman" w:eastAsia="@Arial Unicode MS" w:hAnsi="Times New Roman" w:cs="Times New Roman"/>
          <w:color w:val="000000"/>
        </w:rPr>
        <w:t>2.1. Гимназия обязуется обеспечить предоставление обучающемуся бесплатного качес</w:t>
      </w:r>
      <w:r w:rsidRPr="00CF0463">
        <w:rPr>
          <w:rFonts w:ascii="Times New Roman" w:eastAsia="@Arial Unicode MS" w:hAnsi="Times New Roman" w:cs="Times New Roman"/>
          <w:color w:val="000000"/>
        </w:rPr>
        <w:t>т</w:t>
      </w:r>
      <w:r w:rsidRPr="00CF0463">
        <w:rPr>
          <w:rFonts w:ascii="Times New Roman" w:eastAsia="@Arial Unicode MS" w:hAnsi="Times New Roman" w:cs="Times New Roman"/>
          <w:color w:val="000000"/>
        </w:rPr>
        <w:t>венного общего образования на ступени начального общего образования</w:t>
      </w:r>
    </w:p>
    <w:p w:rsidR="00CF0463" w:rsidRPr="00CF0463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</w:rPr>
      </w:pPr>
      <w:r w:rsidRPr="00CF0463">
        <w:rPr>
          <w:rFonts w:ascii="Times New Roman" w:eastAsia="@Arial Unicode MS" w:hAnsi="Times New Roman" w:cs="Times New Roman"/>
          <w:color w:val="000000"/>
        </w:rPr>
        <w:t>в соответствии с требованиями федерального государственного образовательного станда</w:t>
      </w:r>
      <w:r w:rsidRPr="00CF0463">
        <w:rPr>
          <w:rFonts w:ascii="Times New Roman" w:eastAsia="@Arial Unicode MS" w:hAnsi="Times New Roman" w:cs="Times New Roman"/>
          <w:color w:val="000000"/>
        </w:rPr>
        <w:t>р</w:t>
      </w:r>
      <w:r w:rsidRPr="00CF0463">
        <w:rPr>
          <w:rFonts w:ascii="Times New Roman" w:eastAsia="@Arial Unicode MS" w:hAnsi="Times New Roman" w:cs="Times New Roman"/>
          <w:color w:val="000000"/>
        </w:rPr>
        <w:t>та и с учётом запросов Родителей и обучающегося.</w:t>
      </w:r>
    </w:p>
    <w:p w:rsidR="00CF0463" w:rsidRPr="00CF0463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</w:rPr>
      </w:pPr>
      <w:r w:rsidRPr="00CF0463">
        <w:rPr>
          <w:rFonts w:ascii="Times New Roman" w:eastAsia="@Arial Unicode MS" w:hAnsi="Times New Roman" w:cs="Times New Roman"/>
          <w:color w:val="000000"/>
        </w:rPr>
        <w:t>2.2.Гимназия обязуется обеспечить реализацию обучающемуся следующих образовател</w:t>
      </w:r>
      <w:r w:rsidRPr="00CF0463">
        <w:rPr>
          <w:rFonts w:ascii="Times New Roman" w:eastAsia="@Arial Unicode MS" w:hAnsi="Times New Roman" w:cs="Times New Roman"/>
          <w:color w:val="000000"/>
        </w:rPr>
        <w:t>ь</w:t>
      </w:r>
      <w:r w:rsidRPr="00CF0463">
        <w:rPr>
          <w:rFonts w:ascii="Times New Roman" w:eastAsia="@Arial Unicode MS" w:hAnsi="Times New Roman" w:cs="Times New Roman"/>
          <w:color w:val="000000"/>
        </w:rPr>
        <w:t>ных программ Гимназии: русский язык, литературное чтение, адыгейский язык и литературное чтение, иностранный язык, математика, информатика, окружающий мир, музыка, изобразительное искусство, труд и ИКТ, физическая культура</w:t>
      </w:r>
    </w:p>
    <w:p w:rsidR="00CF0463" w:rsidRPr="00CF0463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</w:rPr>
      </w:pPr>
      <w:r w:rsidRPr="00CF0463">
        <w:rPr>
          <w:rFonts w:ascii="Times New Roman" w:eastAsia="@Arial Unicode MS" w:hAnsi="Times New Roman" w:cs="Times New Roman"/>
          <w:color w:val="000000"/>
        </w:rPr>
        <w:t>в соответствии с учебным планом, годовым календарным учебным графиком и расписан</w:t>
      </w:r>
      <w:r w:rsidRPr="00CF0463">
        <w:rPr>
          <w:rFonts w:ascii="Times New Roman" w:eastAsia="@Arial Unicode MS" w:hAnsi="Times New Roman" w:cs="Times New Roman"/>
          <w:color w:val="000000"/>
        </w:rPr>
        <w:t>и</w:t>
      </w:r>
      <w:r w:rsidRPr="00CF0463">
        <w:rPr>
          <w:rFonts w:ascii="Times New Roman" w:eastAsia="@Arial Unicode MS" w:hAnsi="Times New Roman" w:cs="Times New Roman"/>
          <w:color w:val="000000"/>
        </w:rPr>
        <w:t>ем занятий.</w:t>
      </w:r>
    </w:p>
    <w:p w:rsidR="00CF0463" w:rsidRPr="00CF0463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</w:rPr>
      </w:pPr>
      <w:r w:rsidRPr="00CF0463">
        <w:rPr>
          <w:rFonts w:ascii="Times New Roman" w:eastAsia="@Arial Unicode MS" w:hAnsi="Times New Roman" w:cs="Times New Roman"/>
          <w:color w:val="000000"/>
        </w:rPr>
        <w:t>2.3. Гимназия  обязуется обеспечить проведение воспитательной работы с обучающимся в соответствии с требованиями федерального государственного образовательного стандарта и ра</w:t>
      </w:r>
      <w:r w:rsidRPr="00CF0463">
        <w:rPr>
          <w:rFonts w:ascii="Times New Roman" w:eastAsia="@Arial Unicode MS" w:hAnsi="Times New Roman" w:cs="Times New Roman"/>
          <w:color w:val="000000"/>
        </w:rPr>
        <w:t>з</w:t>
      </w:r>
      <w:r w:rsidRPr="00CF0463">
        <w:rPr>
          <w:rFonts w:ascii="Times New Roman" w:eastAsia="@Arial Unicode MS" w:hAnsi="Times New Roman" w:cs="Times New Roman"/>
          <w:color w:val="000000"/>
        </w:rPr>
        <w:t>рабатываемыми Гимназией программ по спортивно-оздоровительному, художественно-эстетическому, духовно-нравственному, научно-познавательному направлениям.</w:t>
      </w:r>
    </w:p>
    <w:p w:rsidR="00CF0463" w:rsidRPr="00CF0463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</w:rPr>
      </w:pPr>
      <w:r w:rsidRPr="00CF0463">
        <w:rPr>
          <w:rFonts w:ascii="Times New Roman" w:eastAsia="@Arial Unicode MS" w:hAnsi="Times New Roman" w:cs="Times New Roman"/>
          <w:color w:val="000000"/>
        </w:rPr>
        <w:t>2.4. Гимназия обязуется во время оказания образовательных услуг и осуществления восп</w:t>
      </w:r>
      <w:r w:rsidRPr="00CF0463">
        <w:rPr>
          <w:rFonts w:ascii="Times New Roman" w:eastAsia="@Arial Unicode MS" w:hAnsi="Times New Roman" w:cs="Times New Roman"/>
          <w:color w:val="000000"/>
        </w:rPr>
        <w:t>и</w:t>
      </w:r>
      <w:r w:rsidRPr="00CF0463">
        <w:rPr>
          <w:rFonts w:ascii="Times New Roman" w:eastAsia="@Arial Unicode MS" w:hAnsi="Times New Roman" w:cs="Times New Roman"/>
          <w:color w:val="000000"/>
        </w:rPr>
        <w:t>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учётом его индивидуальных особенностей.</w:t>
      </w:r>
    </w:p>
    <w:p w:rsidR="00CF0463" w:rsidRPr="00CF0463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</w:rPr>
      </w:pPr>
      <w:r w:rsidRPr="00CF0463">
        <w:rPr>
          <w:rFonts w:ascii="Times New Roman" w:eastAsia="@Arial Unicode MS" w:hAnsi="Times New Roman" w:cs="Times New Roman"/>
          <w:color w:val="000000"/>
        </w:rPr>
        <w:lastRenderedPageBreak/>
        <w:t>2.5. Гимназия  обязуется обеспечить, при условии соблюдения другими участниками дог</w:t>
      </w:r>
      <w:r w:rsidRPr="00CF0463">
        <w:rPr>
          <w:rFonts w:ascii="Times New Roman" w:eastAsia="@Arial Unicode MS" w:hAnsi="Times New Roman" w:cs="Times New Roman"/>
          <w:color w:val="000000"/>
        </w:rPr>
        <w:t>о</w:t>
      </w:r>
      <w:r w:rsidRPr="00CF0463">
        <w:rPr>
          <w:rFonts w:ascii="Times New Roman" w:eastAsia="@Arial Unicode MS" w:hAnsi="Times New Roman" w:cs="Times New Roman"/>
          <w:color w:val="000000"/>
        </w:rPr>
        <w:t>вора принятых на себя обязательств, освоение обучающимся образовательных программ Гимн</w:t>
      </w:r>
      <w:r w:rsidRPr="00CF0463">
        <w:rPr>
          <w:rFonts w:ascii="Times New Roman" w:eastAsia="@Arial Unicode MS" w:hAnsi="Times New Roman" w:cs="Times New Roman"/>
          <w:color w:val="000000"/>
        </w:rPr>
        <w:t>а</w:t>
      </w:r>
      <w:r w:rsidRPr="00CF0463">
        <w:rPr>
          <w:rFonts w:ascii="Times New Roman" w:eastAsia="@Arial Unicode MS" w:hAnsi="Times New Roman" w:cs="Times New Roman"/>
          <w:color w:val="000000"/>
        </w:rPr>
        <w:t>зии.</w:t>
      </w:r>
    </w:p>
    <w:p w:rsidR="00CF0463" w:rsidRPr="00CF0463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</w:rPr>
      </w:pPr>
      <w:r w:rsidRPr="00CF0463">
        <w:rPr>
          <w:rFonts w:ascii="Times New Roman" w:eastAsia="@Arial Unicode MS" w:hAnsi="Times New Roman" w:cs="Times New Roman"/>
          <w:color w:val="000000"/>
        </w:rPr>
        <w:t>2.6. Гимназия обязуется соблюдать санитарные и гигиенические требования, обязательные нормы и правила пожарной и иной безопасности, предъявляемые к образовательному и воспит</w:t>
      </w:r>
      <w:r w:rsidRPr="00CF0463">
        <w:rPr>
          <w:rFonts w:ascii="Times New Roman" w:eastAsia="@Arial Unicode MS" w:hAnsi="Times New Roman" w:cs="Times New Roman"/>
          <w:color w:val="000000"/>
        </w:rPr>
        <w:t>а</w:t>
      </w:r>
      <w:r w:rsidRPr="00CF0463">
        <w:rPr>
          <w:rFonts w:ascii="Times New Roman" w:eastAsia="@Arial Unicode MS" w:hAnsi="Times New Roman" w:cs="Times New Roman"/>
          <w:color w:val="000000"/>
        </w:rPr>
        <w:t>тельному процессу.</w:t>
      </w:r>
    </w:p>
    <w:p w:rsidR="00CF0463" w:rsidRPr="00CF0463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</w:rPr>
      </w:pPr>
      <w:r w:rsidRPr="00CF0463">
        <w:rPr>
          <w:rFonts w:ascii="Times New Roman" w:eastAsia="@Arial Unicode MS" w:hAnsi="Times New Roman" w:cs="Times New Roman"/>
          <w:color w:val="000000"/>
        </w:rPr>
        <w:t>2.7. Гимназия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</w:t>
      </w:r>
      <w:r w:rsidRPr="00CF0463">
        <w:rPr>
          <w:rFonts w:ascii="Times New Roman" w:eastAsia="@Arial Unicode MS" w:hAnsi="Times New Roman" w:cs="Times New Roman"/>
          <w:color w:val="000000"/>
        </w:rPr>
        <w:t>е</w:t>
      </w:r>
      <w:r w:rsidRPr="00CF0463">
        <w:rPr>
          <w:rFonts w:ascii="Times New Roman" w:eastAsia="@Arial Unicode MS" w:hAnsi="Times New Roman" w:cs="Times New Roman"/>
          <w:color w:val="000000"/>
        </w:rPr>
        <w:t>гося в Гимназии и на пришкольной территории, а также за пределами Гимназии и пришкольной территории, если такое пребывание осуществляется в соответствии с учебной, воспитательной и иной деятельностью Гимназии.</w:t>
      </w:r>
    </w:p>
    <w:p w:rsidR="00CF0463" w:rsidRPr="00CF0463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</w:rPr>
      </w:pPr>
      <w:r w:rsidRPr="00CF0463">
        <w:rPr>
          <w:rFonts w:ascii="Times New Roman" w:eastAsia="@Arial Unicode MS" w:hAnsi="Times New Roman" w:cs="Times New Roman"/>
          <w:color w:val="000000"/>
        </w:rPr>
        <w:t>2.8. Гимназия принимает на себя обязательства по организации питания и медицинского обслуживания, а также, при условии отдельных соглашений, обязательства по организации охр</w:t>
      </w:r>
      <w:r w:rsidRPr="00CF0463">
        <w:rPr>
          <w:rFonts w:ascii="Times New Roman" w:eastAsia="@Arial Unicode MS" w:hAnsi="Times New Roman" w:cs="Times New Roman"/>
          <w:color w:val="000000"/>
        </w:rPr>
        <w:t>а</w:t>
      </w:r>
      <w:r w:rsidRPr="00CF0463">
        <w:rPr>
          <w:rFonts w:ascii="Times New Roman" w:eastAsia="@Arial Unicode MS" w:hAnsi="Times New Roman" w:cs="Times New Roman"/>
          <w:color w:val="000000"/>
        </w:rPr>
        <w:t>ны и доставки обучающегося в Гимназию и домой, по оказанию дополнительных образовательных услуг.</w:t>
      </w:r>
    </w:p>
    <w:p w:rsidR="00CF0463" w:rsidRPr="00CF0463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</w:rPr>
      </w:pPr>
      <w:r w:rsidRPr="00CF0463">
        <w:rPr>
          <w:rFonts w:ascii="Times New Roman" w:eastAsia="@Arial Unicode MS" w:hAnsi="Times New Roman" w:cs="Times New Roman"/>
          <w:color w:val="000000"/>
        </w:rPr>
        <w:t>2.9. Гимназия обязуется обеспечить неразглашение сведений о личности и состоянии зд</w:t>
      </w:r>
      <w:r w:rsidRPr="00CF0463">
        <w:rPr>
          <w:rFonts w:ascii="Times New Roman" w:eastAsia="@Arial Unicode MS" w:hAnsi="Times New Roman" w:cs="Times New Roman"/>
          <w:color w:val="000000"/>
        </w:rPr>
        <w:t>о</w:t>
      </w:r>
      <w:r w:rsidRPr="00CF0463">
        <w:rPr>
          <w:rFonts w:ascii="Times New Roman" w:eastAsia="@Arial Unicode MS" w:hAnsi="Times New Roman" w:cs="Times New Roman"/>
          <w:color w:val="000000"/>
        </w:rPr>
        <w:t>ровья обучающегося и личных данных его Родителей, ставших известными Гимназии в соответс</w:t>
      </w:r>
      <w:r w:rsidRPr="00CF0463">
        <w:rPr>
          <w:rFonts w:ascii="Times New Roman" w:eastAsia="@Arial Unicode MS" w:hAnsi="Times New Roman" w:cs="Times New Roman"/>
          <w:color w:val="000000"/>
        </w:rPr>
        <w:t>т</w:t>
      </w:r>
      <w:r w:rsidRPr="00CF0463">
        <w:rPr>
          <w:rFonts w:ascii="Times New Roman" w:eastAsia="@Arial Unicode MS" w:hAnsi="Times New Roman" w:cs="Times New Roman"/>
          <w:color w:val="000000"/>
        </w:rPr>
        <w:t>вии с настоящим договором, за исключением случаев, когда предоставление таких сведений пр</w:t>
      </w:r>
      <w:r w:rsidRPr="00CF0463">
        <w:rPr>
          <w:rFonts w:ascii="Times New Roman" w:eastAsia="@Arial Unicode MS" w:hAnsi="Times New Roman" w:cs="Times New Roman"/>
          <w:color w:val="000000"/>
        </w:rPr>
        <w:t>е</w:t>
      </w:r>
      <w:r w:rsidRPr="00CF0463">
        <w:rPr>
          <w:rFonts w:ascii="Times New Roman" w:eastAsia="@Arial Unicode MS" w:hAnsi="Times New Roman" w:cs="Times New Roman"/>
          <w:color w:val="000000"/>
        </w:rPr>
        <w:t>дусмотрено законодательством или необходимо для сохранения жизни и здоровья обучающегося.</w:t>
      </w:r>
    </w:p>
    <w:p w:rsidR="00CF0463" w:rsidRPr="00CF0463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</w:rPr>
      </w:pPr>
      <w:r w:rsidRPr="00CF0463">
        <w:rPr>
          <w:rFonts w:ascii="Times New Roman" w:eastAsia="@Arial Unicode MS" w:hAnsi="Times New Roman" w:cs="Times New Roman"/>
          <w:color w:val="000000"/>
        </w:rPr>
        <w:t>2.10. Гимназия обязуется в доступной форме обеспечить ознакомление Родителей и об</w:t>
      </w:r>
      <w:r w:rsidRPr="00CF0463">
        <w:rPr>
          <w:rFonts w:ascii="Times New Roman" w:eastAsia="@Arial Unicode MS" w:hAnsi="Times New Roman" w:cs="Times New Roman"/>
          <w:color w:val="000000"/>
        </w:rPr>
        <w:t>у</w:t>
      </w:r>
      <w:r w:rsidRPr="00CF0463">
        <w:rPr>
          <w:rFonts w:ascii="Times New Roman" w:eastAsia="@Arial Unicode MS" w:hAnsi="Times New Roman" w:cs="Times New Roman"/>
          <w:color w:val="000000"/>
        </w:rPr>
        <w:t>чающегося с учредительными документами Гимназии, лицензией, свидетельством о государс</w:t>
      </w:r>
      <w:r w:rsidRPr="00CF0463">
        <w:rPr>
          <w:rFonts w:ascii="Times New Roman" w:eastAsia="@Arial Unicode MS" w:hAnsi="Times New Roman" w:cs="Times New Roman"/>
          <w:color w:val="000000"/>
        </w:rPr>
        <w:t>т</w:t>
      </w:r>
      <w:r w:rsidRPr="00CF0463">
        <w:rPr>
          <w:rFonts w:ascii="Times New Roman" w:eastAsia="@Arial Unicode MS" w:hAnsi="Times New Roman" w:cs="Times New Roman"/>
          <w:color w:val="000000"/>
        </w:rPr>
        <w:t>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</w:t>
      </w:r>
      <w:r w:rsidRPr="00CF0463">
        <w:rPr>
          <w:rFonts w:ascii="Times New Roman" w:eastAsia="@Arial Unicode MS" w:hAnsi="Times New Roman" w:cs="Times New Roman"/>
          <w:color w:val="000000"/>
        </w:rPr>
        <w:t>д</w:t>
      </w:r>
      <w:r w:rsidRPr="00CF0463">
        <w:rPr>
          <w:rFonts w:ascii="Times New Roman" w:eastAsia="@Arial Unicode MS" w:hAnsi="Times New Roman" w:cs="Times New Roman"/>
          <w:color w:val="000000"/>
        </w:rPr>
        <w:t>министративную деятельность Гимназии, а также не менее чем за 7 рабочих дней информировать Родителей о проведении родительских собраний и иных школьных мероприятий, в которых Род</w:t>
      </w:r>
      <w:r w:rsidRPr="00CF0463">
        <w:rPr>
          <w:rFonts w:ascii="Times New Roman" w:eastAsia="@Arial Unicode MS" w:hAnsi="Times New Roman" w:cs="Times New Roman"/>
          <w:color w:val="000000"/>
        </w:rPr>
        <w:t>и</w:t>
      </w:r>
      <w:r w:rsidRPr="00CF0463">
        <w:rPr>
          <w:rFonts w:ascii="Times New Roman" w:eastAsia="@Arial Unicode MS" w:hAnsi="Times New Roman" w:cs="Times New Roman"/>
          <w:color w:val="000000"/>
        </w:rPr>
        <w:t>тели обязаны или имеют право принимать участие.</w:t>
      </w:r>
    </w:p>
    <w:p w:rsidR="00CF0463" w:rsidRPr="00CF0463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</w:rPr>
      </w:pPr>
      <w:r w:rsidRPr="00CF0463">
        <w:rPr>
          <w:rFonts w:ascii="Times New Roman" w:eastAsia="@Arial Unicode MS" w:hAnsi="Times New Roman" w:cs="Times New Roman"/>
          <w:color w:val="000000"/>
        </w:rPr>
        <w:t>2.11. Гимназии обязуется осуществлять текущий и промежуточный контроль за успеваем</w:t>
      </w:r>
      <w:r w:rsidRPr="00CF0463">
        <w:rPr>
          <w:rFonts w:ascii="Times New Roman" w:eastAsia="@Arial Unicode MS" w:hAnsi="Times New Roman" w:cs="Times New Roman"/>
          <w:color w:val="000000"/>
        </w:rPr>
        <w:t>о</w:t>
      </w:r>
      <w:r w:rsidRPr="00CF0463">
        <w:rPr>
          <w:rFonts w:ascii="Times New Roman" w:eastAsia="@Arial Unicode MS" w:hAnsi="Times New Roman" w:cs="Times New Roman"/>
          <w:color w:val="000000"/>
        </w:rPr>
        <w:t>стью и поведением обучающегося и в доступной форме информировать о его результатах Родит</w:t>
      </w:r>
      <w:r w:rsidRPr="00CF0463">
        <w:rPr>
          <w:rFonts w:ascii="Times New Roman" w:eastAsia="@Arial Unicode MS" w:hAnsi="Times New Roman" w:cs="Times New Roman"/>
          <w:color w:val="000000"/>
        </w:rPr>
        <w:t>е</w:t>
      </w:r>
      <w:r w:rsidRPr="00CF0463">
        <w:rPr>
          <w:rFonts w:ascii="Times New Roman" w:eastAsia="@Arial Unicode MS" w:hAnsi="Times New Roman" w:cs="Times New Roman"/>
          <w:color w:val="000000"/>
        </w:rPr>
        <w:t>лей и обучающегося.</w:t>
      </w:r>
    </w:p>
    <w:p w:rsidR="00CF0463" w:rsidRPr="00CF0463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</w:rPr>
      </w:pPr>
      <w:r w:rsidRPr="00CF0463">
        <w:rPr>
          <w:rFonts w:ascii="Times New Roman" w:eastAsia="@Arial Unicode MS" w:hAnsi="Times New Roman" w:cs="Times New Roman"/>
          <w:color w:val="000000"/>
        </w:rPr>
        <w:t>2.12. Гимназия обязуется на безвозмездной и возвратной основе обеспечить обучающегося необходимыми учебниками и учебными пособиями, обеспечить бесплатный доступ к библиоте</w:t>
      </w:r>
      <w:r w:rsidRPr="00CF0463">
        <w:rPr>
          <w:rFonts w:ascii="Times New Roman" w:eastAsia="@Arial Unicode MS" w:hAnsi="Times New Roman" w:cs="Times New Roman"/>
          <w:color w:val="000000"/>
        </w:rPr>
        <w:t>ч</w:t>
      </w:r>
      <w:r w:rsidRPr="00CF0463">
        <w:rPr>
          <w:rFonts w:ascii="Times New Roman" w:eastAsia="@Arial Unicode MS" w:hAnsi="Times New Roman" w:cs="Times New Roman"/>
          <w:color w:val="000000"/>
        </w:rPr>
        <w:t>ным и информационным ресурсам Гимназии в рамках реализуемых образовательных программ.</w:t>
      </w:r>
    </w:p>
    <w:p w:rsidR="00CF0463" w:rsidRPr="00CF0463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</w:rPr>
      </w:pPr>
      <w:r w:rsidRPr="00CF0463">
        <w:rPr>
          <w:rFonts w:ascii="Times New Roman" w:eastAsia="@Arial Unicode MS" w:hAnsi="Times New Roman" w:cs="Times New Roman"/>
          <w:color w:val="000000"/>
        </w:rPr>
        <w:t>2.13. Гимназия вправе требовать от обучающегося и Родителей соблюдения устава Гимн</w:t>
      </w:r>
      <w:r w:rsidRPr="00CF0463">
        <w:rPr>
          <w:rFonts w:ascii="Times New Roman" w:eastAsia="@Arial Unicode MS" w:hAnsi="Times New Roman" w:cs="Times New Roman"/>
          <w:color w:val="000000"/>
        </w:rPr>
        <w:t>а</w:t>
      </w:r>
      <w:r w:rsidRPr="00CF0463">
        <w:rPr>
          <w:rFonts w:ascii="Times New Roman" w:eastAsia="@Arial Unicode MS" w:hAnsi="Times New Roman" w:cs="Times New Roman"/>
          <w:color w:val="000000"/>
        </w:rPr>
        <w:t>зии, правил внутреннего распорядка Гимназии и иных актов Гимназии, регламентирующих её де</w:t>
      </w:r>
      <w:r w:rsidRPr="00CF0463">
        <w:rPr>
          <w:rFonts w:ascii="Times New Roman" w:eastAsia="@Arial Unicode MS" w:hAnsi="Times New Roman" w:cs="Times New Roman"/>
          <w:color w:val="000000"/>
        </w:rPr>
        <w:t>я</w:t>
      </w:r>
      <w:r w:rsidRPr="00CF0463">
        <w:rPr>
          <w:rFonts w:ascii="Times New Roman" w:eastAsia="@Arial Unicode MS" w:hAnsi="Times New Roman" w:cs="Times New Roman"/>
          <w:color w:val="000000"/>
        </w:rPr>
        <w:t>тельность.</w:t>
      </w:r>
    </w:p>
    <w:p w:rsidR="00CF0463" w:rsidRPr="00CF0463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</w:rPr>
      </w:pPr>
      <w:r w:rsidRPr="00CF0463">
        <w:rPr>
          <w:rFonts w:ascii="Times New Roman" w:eastAsia="@Arial Unicode MS" w:hAnsi="Times New Roman" w:cs="Times New Roman"/>
          <w:color w:val="000000"/>
        </w:rPr>
        <w:t>2.14. Гимназия вправе в случае нарушения обучающимся устава и правил внутреннего распорядка Гимназии и иных актов Гимназии, регламентирующих её деятельность, применить к обучающемуся меры дисциплинарного воздействия, предусмотренные законодательством и в</w:t>
      </w:r>
      <w:r w:rsidRPr="00CF0463">
        <w:rPr>
          <w:rFonts w:ascii="Times New Roman" w:eastAsia="@Arial Unicode MS" w:hAnsi="Times New Roman" w:cs="Times New Roman"/>
          <w:color w:val="000000"/>
        </w:rPr>
        <w:t>ы</w:t>
      </w:r>
      <w:r w:rsidRPr="00CF0463">
        <w:rPr>
          <w:rFonts w:ascii="Times New Roman" w:eastAsia="@Arial Unicode MS" w:hAnsi="Times New Roman" w:cs="Times New Roman"/>
          <w:color w:val="000000"/>
        </w:rPr>
        <w:t>шеуказанными актами. Гимназия обязана поставить в известность Родителей о намерении прим</w:t>
      </w:r>
      <w:r w:rsidRPr="00CF0463">
        <w:rPr>
          <w:rFonts w:ascii="Times New Roman" w:eastAsia="@Arial Unicode MS" w:hAnsi="Times New Roman" w:cs="Times New Roman"/>
          <w:color w:val="000000"/>
        </w:rPr>
        <w:t>е</w:t>
      </w:r>
      <w:r w:rsidRPr="00CF0463">
        <w:rPr>
          <w:rFonts w:ascii="Times New Roman" w:eastAsia="@Arial Unicode MS" w:hAnsi="Times New Roman" w:cs="Times New Roman"/>
          <w:color w:val="000000"/>
        </w:rPr>
        <w:t>нить и о применении к обучающемуся мер дисциплинарного воздействия.</w:t>
      </w:r>
    </w:p>
    <w:p w:rsidR="00CF0463" w:rsidRPr="00CF0463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b/>
          <w:bCs/>
          <w:color w:val="000000"/>
        </w:rPr>
      </w:pPr>
    </w:p>
    <w:p w:rsidR="00CF0463" w:rsidRPr="00CF0463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b/>
          <w:bCs/>
          <w:color w:val="000000"/>
        </w:rPr>
      </w:pPr>
      <w:r w:rsidRPr="00CF0463">
        <w:rPr>
          <w:rFonts w:ascii="Times New Roman" w:eastAsia="@Arial Unicode MS" w:hAnsi="Times New Roman" w:cs="Times New Roman"/>
          <w:b/>
          <w:bCs/>
          <w:color w:val="000000"/>
        </w:rPr>
        <w:t>3. Обязанности и права Муниципалитета</w:t>
      </w:r>
    </w:p>
    <w:p w:rsidR="00CF0463" w:rsidRPr="00CF0463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</w:rPr>
      </w:pPr>
      <w:r w:rsidRPr="00CF0463">
        <w:rPr>
          <w:rFonts w:ascii="Times New Roman" w:eastAsia="@Arial Unicode MS" w:hAnsi="Times New Roman" w:cs="Times New Roman"/>
          <w:color w:val="000000"/>
        </w:rPr>
        <w:t>3.1. Муниципалитет обязуется обеспечить финансирование деятельности и содержание Гимназии в соответствии с установленными нормативами.</w:t>
      </w:r>
    </w:p>
    <w:p w:rsidR="00CF0463" w:rsidRPr="00CF0463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</w:rPr>
      </w:pPr>
      <w:r w:rsidRPr="00CF0463">
        <w:rPr>
          <w:rFonts w:ascii="Times New Roman" w:eastAsia="@Arial Unicode MS" w:hAnsi="Times New Roman" w:cs="Times New Roman"/>
          <w:color w:val="000000"/>
        </w:rPr>
        <w:t>3.2. Муниципалитет обязуется обеспечить по согласованию с Родителями перевод об</w:t>
      </w:r>
      <w:r w:rsidRPr="00CF0463">
        <w:rPr>
          <w:rFonts w:ascii="Times New Roman" w:eastAsia="@Arial Unicode MS" w:hAnsi="Times New Roman" w:cs="Times New Roman"/>
          <w:color w:val="000000"/>
        </w:rPr>
        <w:t>у</w:t>
      </w:r>
      <w:r w:rsidRPr="00CF0463">
        <w:rPr>
          <w:rFonts w:ascii="Times New Roman" w:eastAsia="@Arial Unicode MS" w:hAnsi="Times New Roman" w:cs="Times New Roman"/>
          <w:color w:val="000000"/>
        </w:rPr>
        <w:t>чающегося, в том числе временный, в другое общеобразовательное учреждение в случае аннул</w:t>
      </w:r>
      <w:r w:rsidRPr="00CF0463">
        <w:rPr>
          <w:rFonts w:ascii="Times New Roman" w:eastAsia="@Arial Unicode MS" w:hAnsi="Times New Roman" w:cs="Times New Roman"/>
          <w:color w:val="000000"/>
        </w:rPr>
        <w:t>и</w:t>
      </w:r>
      <w:r w:rsidRPr="00CF0463">
        <w:rPr>
          <w:rFonts w:ascii="Times New Roman" w:eastAsia="@Arial Unicode MS" w:hAnsi="Times New Roman" w:cs="Times New Roman"/>
          <w:color w:val="000000"/>
        </w:rPr>
        <w:t>рования или приостановления лицензии Гимназии, утраты Гимназией государственной аккредит</w:t>
      </w:r>
      <w:r w:rsidRPr="00CF0463">
        <w:rPr>
          <w:rFonts w:ascii="Times New Roman" w:eastAsia="@Arial Unicode MS" w:hAnsi="Times New Roman" w:cs="Times New Roman"/>
          <w:color w:val="000000"/>
        </w:rPr>
        <w:t>а</w:t>
      </w:r>
      <w:r w:rsidRPr="00CF0463">
        <w:rPr>
          <w:rFonts w:ascii="Times New Roman" w:eastAsia="@Arial Unicode MS" w:hAnsi="Times New Roman" w:cs="Times New Roman"/>
          <w:color w:val="000000"/>
        </w:rPr>
        <w:t>ции, реорганизации или ликвидации Гимназии или иных случаев приостановления или прекращ</w:t>
      </w:r>
      <w:r w:rsidRPr="00CF0463">
        <w:rPr>
          <w:rFonts w:ascii="Times New Roman" w:eastAsia="@Arial Unicode MS" w:hAnsi="Times New Roman" w:cs="Times New Roman"/>
          <w:color w:val="000000"/>
        </w:rPr>
        <w:t>е</w:t>
      </w:r>
      <w:r w:rsidRPr="00CF0463">
        <w:rPr>
          <w:rFonts w:ascii="Times New Roman" w:eastAsia="@Arial Unicode MS" w:hAnsi="Times New Roman" w:cs="Times New Roman"/>
          <w:color w:val="000000"/>
        </w:rPr>
        <w:t>ния деятельности Гимназии.</w:t>
      </w:r>
    </w:p>
    <w:p w:rsidR="00CF0463" w:rsidRPr="00CF0463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</w:rPr>
      </w:pPr>
      <w:r w:rsidRPr="00CF0463">
        <w:rPr>
          <w:rFonts w:ascii="Times New Roman" w:eastAsia="@Arial Unicode MS" w:hAnsi="Times New Roman" w:cs="Times New Roman"/>
          <w:color w:val="000000"/>
        </w:rPr>
        <w:lastRenderedPageBreak/>
        <w:t>3.3. Муниципалитет оказывает содействие Родителям и обучающемуся в получении общ</w:t>
      </w:r>
      <w:r w:rsidRPr="00CF0463">
        <w:rPr>
          <w:rFonts w:ascii="Times New Roman" w:eastAsia="@Arial Unicode MS" w:hAnsi="Times New Roman" w:cs="Times New Roman"/>
          <w:color w:val="000000"/>
        </w:rPr>
        <w:t>е</w:t>
      </w:r>
      <w:r w:rsidRPr="00CF0463">
        <w:rPr>
          <w:rFonts w:ascii="Times New Roman" w:eastAsia="@Arial Unicode MS" w:hAnsi="Times New Roman" w:cs="Times New Roman"/>
          <w:color w:val="000000"/>
        </w:rPr>
        <w:t>го образования в различных формах в иных общеобразовательных учреждениях, если Гимназия не имеет условий для реализации программ общего образования в форме, выбранной Родителями и обучающимся.</w:t>
      </w:r>
    </w:p>
    <w:p w:rsidR="00CF0463" w:rsidRPr="00CF0463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</w:rPr>
      </w:pPr>
      <w:r w:rsidRPr="00CF0463">
        <w:rPr>
          <w:rFonts w:ascii="Times New Roman" w:eastAsia="@Arial Unicode MS" w:hAnsi="Times New Roman" w:cs="Times New Roman"/>
          <w:color w:val="000000"/>
        </w:rPr>
        <w:t>3.4. Муниципалитет оказывает содействие Родителям и обучающемуся в получении общ</w:t>
      </w:r>
      <w:r w:rsidRPr="00CF0463">
        <w:rPr>
          <w:rFonts w:ascii="Times New Roman" w:eastAsia="@Arial Unicode MS" w:hAnsi="Times New Roman" w:cs="Times New Roman"/>
          <w:color w:val="000000"/>
        </w:rPr>
        <w:t>е</w:t>
      </w:r>
      <w:r w:rsidRPr="00CF0463">
        <w:rPr>
          <w:rFonts w:ascii="Times New Roman" w:eastAsia="@Arial Unicode MS" w:hAnsi="Times New Roman" w:cs="Times New Roman"/>
          <w:color w:val="000000"/>
        </w:rPr>
        <w:t>го образования на родном языке в иных общеобразовательных учреждениях, если Гимназия не имеет условий для реализации программ общего образования на родном языке, выбранном Род</w:t>
      </w:r>
      <w:r w:rsidRPr="00CF0463">
        <w:rPr>
          <w:rFonts w:ascii="Times New Roman" w:eastAsia="@Arial Unicode MS" w:hAnsi="Times New Roman" w:cs="Times New Roman"/>
          <w:color w:val="000000"/>
        </w:rPr>
        <w:t>и</w:t>
      </w:r>
      <w:r w:rsidRPr="00CF0463">
        <w:rPr>
          <w:rFonts w:ascii="Times New Roman" w:eastAsia="@Arial Unicode MS" w:hAnsi="Times New Roman" w:cs="Times New Roman"/>
          <w:color w:val="000000"/>
        </w:rPr>
        <w:t>телями и обучающимся.</w:t>
      </w:r>
    </w:p>
    <w:p w:rsidR="00CF0463" w:rsidRPr="00CF0463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</w:rPr>
      </w:pPr>
      <w:r w:rsidRPr="00CF0463">
        <w:rPr>
          <w:rFonts w:ascii="Times New Roman" w:eastAsia="@Arial Unicode MS" w:hAnsi="Times New Roman" w:cs="Times New Roman"/>
          <w:color w:val="000000"/>
        </w:rPr>
        <w:t xml:space="preserve"> </w:t>
      </w:r>
    </w:p>
    <w:p w:rsidR="00CF0463" w:rsidRPr="00CF0463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b/>
          <w:bCs/>
          <w:color w:val="000000"/>
        </w:rPr>
      </w:pPr>
      <w:r w:rsidRPr="00CF0463">
        <w:rPr>
          <w:rFonts w:ascii="Times New Roman" w:eastAsia="@Arial Unicode MS" w:hAnsi="Times New Roman" w:cs="Times New Roman"/>
          <w:b/>
          <w:bCs/>
          <w:color w:val="000000"/>
        </w:rPr>
        <w:t>4. Обязанности и права Родителей</w:t>
      </w:r>
    </w:p>
    <w:p w:rsidR="00CF0463" w:rsidRPr="00CF0463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</w:rPr>
      </w:pPr>
      <w:r w:rsidRPr="00CF0463">
        <w:rPr>
          <w:rFonts w:ascii="Times New Roman" w:eastAsia="@Arial Unicode MS" w:hAnsi="Times New Roman" w:cs="Times New Roman"/>
          <w:color w:val="000000"/>
        </w:rPr>
        <w:t>4.1. Родители обучающегося обязаны обеспечить условия для получения обучающимся о</w:t>
      </w:r>
      <w:r w:rsidRPr="00CF0463">
        <w:rPr>
          <w:rFonts w:ascii="Times New Roman" w:eastAsia="@Arial Unicode MS" w:hAnsi="Times New Roman" w:cs="Times New Roman"/>
          <w:color w:val="000000"/>
        </w:rPr>
        <w:t>с</w:t>
      </w:r>
      <w:r w:rsidRPr="00CF0463">
        <w:rPr>
          <w:rFonts w:ascii="Times New Roman" w:eastAsia="@Arial Unicode MS" w:hAnsi="Times New Roman" w:cs="Times New Roman"/>
          <w:color w:val="000000"/>
        </w:rPr>
        <w:t>новного общего образования и среднего (полного) общего образования, в том числе:</w:t>
      </w:r>
    </w:p>
    <w:p w:rsidR="00CF0463" w:rsidRPr="00CF0463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</w:rPr>
      </w:pPr>
      <w:r w:rsidRPr="00CF0463">
        <w:rPr>
          <w:rFonts w:ascii="Times New Roman" w:eastAsia="@Arial Unicode MS" w:hAnsi="Times New Roman" w:cs="Times New Roman"/>
          <w:color w:val="000000"/>
        </w:rPr>
        <w:t>— обеспечить посещение обучающимся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Гимназии;</w:t>
      </w:r>
    </w:p>
    <w:p w:rsidR="00CF0463" w:rsidRPr="00CF0463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</w:rPr>
      </w:pPr>
      <w:r w:rsidRPr="00CF0463">
        <w:rPr>
          <w:rFonts w:ascii="Times New Roman" w:eastAsia="@Arial Unicode MS" w:hAnsi="Times New Roman" w:cs="Times New Roman"/>
          <w:color w:val="000000"/>
        </w:rPr>
        <w:t>— обеспечить выполнение обучающимся домашних заданий;</w:t>
      </w:r>
    </w:p>
    <w:p w:rsidR="00CF0463" w:rsidRPr="00CF0463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</w:rPr>
      </w:pPr>
      <w:r w:rsidRPr="00CF0463">
        <w:rPr>
          <w:rFonts w:ascii="Times New Roman" w:eastAsia="@Arial Unicode MS" w:hAnsi="Times New Roman" w:cs="Times New Roman"/>
          <w:color w:val="000000"/>
        </w:rPr>
        <w:t>— обеспечить обучающегося за свой счёт (за исключением случаев, предусмотренных з</w:t>
      </w:r>
      <w:r w:rsidRPr="00CF0463">
        <w:rPr>
          <w:rFonts w:ascii="Times New Roman" w:eastAsia="@Arial Unicode MS" w:hAnsi="Times New Roman" w:cs="Times New Roman"/>
          <w:color w:val="000000"/>
        </w:rPr>
        <w:t>а</w:t>
      </w:r>
      <w:r w:rsidRPr="00CF0463">
        <w:rPr>
          <w:rFonts w:ascii="Times New Roman" w:eastAsia="@Arial Unicode MS" w:hAnsi="Times New Roman" w:cs="Times New Roman"/>
          <w:color w:val="000000"/>
        </w:rPr>
        <w:t>конодательством и актами органов местного самоуправления) предметами, необходимыми для участия обучающегося в образовательном процессе (письменно-канцелярскими принадлежност</w:t>
      </w:r>
      <w:r w:rsidRPr="00CF0463">
        <w:rPr>
          <w:rFonts w:ascii="Times New Roman" w:eastAsia="@Arial Unicode MS" w:hAnsi="Times New Roman" w:cs="Times New Roman"/>
          <w:color w:val="000000"/>
        </w:rPr>
        <w:t>я</w:t>
      </w:r>
      <w:r w:rsidRPr="00CF0463">
        <w:rPr>
          <w:rFonts w:ascii="Times New Roman" w:eastAsia="@Arial Unicode MS" w:hAnsi="Times New Roman" w:cs="Times New Roman"/>
          <w:color w:val="000000"/>
        </w:rPr>
        <w:t>ми, спортивной формой и т. п.), в количестве, соответствующем возрасту и потребностям об</w:t>
      </w:r>
      <w:r w:rsidRPr="00CF0463">
        <w:rPr>
          <w:rFonts w:ascii="Times New Roman" w:eastAsia="@Arial Unicode MS" w:hAnsi="Times New Roman" w:cs="Times New Roman"/>
          <w:color w:val="000000"/>
        </w:rPr>
        <w:t>у</w:t>
      </w:r>
      <w:r w:rsidRPr="00CF0463">
        <w:rPr>
          <w:rFonts w:ascii="Times New Roman" w:eastAsia="@Arial Unicode MS" w:hAnsi="Times New Roman" w:cs="Times New Roman"/>
          <w:color w:val="000000"/>
        </w:rPr>
        <w:t>чающегося.</w:t>
      </w:r>
    </w:p>
    <w:p w:rsidR="00CF0463" w:rsidRPr="00CF0463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</w:rPr>
      </w:pPr>
      <w:r w:rsidRPr="00CF0463">
        <w:rPr>
          <w:rFonts w:ascii="Times New Roman" w:eastAsia="@Arial Unicode MS" w:hAnsi="Times New Roman" w:cs="Times New Roman"/>
          <w:color w:val="000000"/>
        </w:rPr>
        <w:t>4.2. Родители обязаны выполнять и обеспечивать выполнение обучающимся устава и пр</w:t>
      </w:r>
      <w:r w:rsidRPr="00CF0463">
        <w:rPr>
          <w:rFonts w:ascii="Times New Roman" w:eastAsia="@Arial Unicode MS" w:hAnsi="Times New Roman" w:cs="Times New Roman"/>
          <w:color w:val="000000"/>
        </w:rPr>
        <w:t>а</w:t>
      </w:r>
      <w:r w:rsidRPr="00CF0463">
        <w:rPr>
          <w:rFonts w:ascii="Times New Roman" w:eastAsia="@Arial Unicode MS" w:hAnsi="Times New Roman" w:cs="Times New Roman"/>
          <w:color w:val="000000"/>
        </w:rPr>
        <w:t>вил внутреннего распорядка Гимназии и иных актов Гимназии, регламентирующих её деятел</w:t>
      </w:r>
      <w:r w:rsidRPr="00CF0463">
        <w:rPr>
          <w:rFonts w:ascii="Times New Roman" w:eastAsia="@Arial Unicode MS" w:hAnsi="Times New Roman" w:cs="Times New Roman"/>
          <w:color w:val="000000"/>
        </w:rPr>
        <w:t>ь</w:t>
      </w:r>
      <w:r w:rsidRPr="00CF0463">
        <w:rPr>
          <w:rFonts w:ascii="Times New Roman" w:eastAsia="@Arial Unicode MS" w:hAnsi="Times New Roman" w:cs="Times New Roman"/>
          <w:color w:val="000000"/>
        </w:rPr>
        <w:t>ность.</w:t>
      </w:r>
    </w:p>
    <w:p w:rsidR="00CF0463" w:rsidRPr="00CF0463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</w:rPr>
      </w:pPr>
      <w:r w:rsidRPr="00CF0463">
        <w:rPr>
          <w:rFonts w:ascii="Times New Roman" w:eastAsia="@Arial Unicode MS" w:hAnsi="Times New Roman" w:cs="Times New Roman"/>
          <w:color w:val="000000"/>
        </w:rPr>
        <w:t>4.3. Родители обязаны проявлять уважение к педагогам, администрации и техническому персоналу Гимназии и воспитывать чувство уважения к ним у обучающегося.</w:t>
      </w:r>
    </w:p>
    <w:p w:rsidR="00CF0463" w:rsidRPr="00CF0463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</w:rPr>
      </w:pPr>
      <w:r w:rsidRPr="00CF0463">
        <w:rPr>
          <w:rFonts w:ascii="Times New Roman" w:eastAsia="@Arial Unicode MS" w:hAnsi="Times New Roman" w:cs="Times New Roman"/>
          <w:color w:val="000000"/>
        </w:rPr>
        <w:t>4.4. Родители обязаны при поступлении обучающегося в Гимназию и в процессе его об</w:t>
      </w:r>
      <w:r w:rsidRPr="00CF0463">
        <w:rPr>
          <w:rFonts w:ascii="Times New Roman" w:eastAsia="@Arial Unicode MS" w:hAnsi="Times New Roman" w:cs="Times New Roman"/>
          <w:color w:val="000000"/>
        </w:rPr>
        <w:t>у</w:t>
      </w:r>
      <w:r w:rsidRPr="00CF0463">
        <w:rPr>
          <w:rFonts w:ascii="Times New Roman" w:eastAsia="@Arial Unicode MS" w:hAnsi="Times New Roman" w:cs="Times New Roman"/>
          <w:color w:val="000000"/>
        </w:rPr>
        <w:t>чения своевременно предоставлять необходимые документы и сведения о личности и состоянии здоровья обучающегося и сведения о Родителях, а также сообщать руководителю Гимназии или классному руководителю об их изменении.</w:t>
      </w:r>
    </w:p>
    <w:p w:rsidR="00CF0463" w:rsidRPr="00CF0463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</w:rPr>
      </w:pPr>
      <w:r w:rsidRPr="00CF0463">
        <w:rPr>
          <w:rFonts w:ascii="Times New Roman" w:eastAsia="@Arial Unicode MS" w:hAnsi="Times New Roman" w:cs="Times New Roman"/>
          <w:color w:val="000000"/>
        </w:rPr>
        <w:t>4.5. Родители обязаны посещать родительские собрания, а при невозможности личного участия обеспечивать их посещение доверенными лицами, по просьбе руководителя Гимназии или классного руководителя приходить для беседы при наличии претензий Гимназии к поведению обучающегося или его отношению к получению общего образования.</w:t>
      </w:r>
    </w:p>
    <w:p w:rsidR="00CF0463" w:rsidRPr="00CF0463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</w:rPr>
      </w:pPr>
      <w:r w:rsidRPr="00CF0463">
        <w:rPr>
          <w:rFonts w:ascii="Times New Roman" w:eastAsia="@Arial Unicode MS" w:hAnsi="Times New Roman" w:cs="Times New Roman"/>
          <w:color w:val="000000"/>
        </w:rPr>
        <w:t>4.6. Родители обязаны извещать руководителя Гимназии или классного руководителя об уважительных причинах отсутствия обучающегося на занятиях.</w:t>
      </w:r>
    </w:p>
    <w:p w:rsidR="00CF0463" w:rsidRPr="00CF0463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</w:rPr>
      </w:pPr>
      <w:r w:rsidRPr="00CF0463">
        <w:rPr>
          <w:rFonts w:ascii="Times New Roman" w:eastAsia="@Arial Unicode MS" w:hAnsi="Times New Roman" w:cs="Times New Roman"/>
          <w:color w:val="000000"/>
        </w:rPr>
        <w:t>4.7. Родители обязаны возмещать ущерб, причинённый обучающимся имуществу Гимн</w:t>
      </w:r>
      <w:r w:rsidRPr="00CF0463">
        <w:rPr>
          <w:rFonts w:ascii="Times New Roman" w:eastAsia="@Arial Unicode MS" w:hAnsi="Times New Roman" w:cs="Times New Roman"/>
          <w:color w:val="000000"/>
        </w:rPr>
        <w:t>а</w:t>
      </w:r>
      <w:r w:rsidRPr="00CF0463">
        <w:rPr>
          <w:rFonts w:ascii="Times New Roman" w:eastAsia="@Arial Unicode MS" w:hAnsi="Times New Roman" w:cs="Times New Roman"/>
          <w:color w:val="000000"/>
        </w:rPr>
        <w:t>зии, в соответствии с законодательством Российской Федерации.</w:t>
      </w:r>
    </w:p>
    <w:p w:rsidR="00CF0463" w:rsidRPr="00CF0463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</w:rPr>
      </w:pPr>
      <w:r w:rsidRPr="00CF0463">
        <w:rPr>
          <w:rFonts w:ascii="Times New Roman" w:eastAsia="@Arial Unicode MS" w:hAnsi="Times New Roman" w:cs="Times New Roman"/>
          <w:color w:val="000000"/>
        </w:rPr>
        <w:t>4.8. Родители вправе выбирать формы получения общего образования, в том числе семе</w:t>
      </w:r>
      <w:r w:rsidRPr="00CF0463">
        <w:rPr>
          <w:rFonts w:ascii="Times New Roman" w:eastAsia="@Arial Unicode MS" w:hAnsi="Times New Roman" w:cs="Times New Roman"/>
          <w:color w:val="000000"/>
        </w:rPr>
        <w:t>й</w:t>
      </w:r>
      <w:r w:rsidRPr="00CF0463">
        <w:rPr>
          <w:rFonts w:ascii="Times New Roman" w:eastAsia="@Arial Unicode MS" w:hAnsi="Times New Roman" w:cs="Times New Roman"/>
          <w:color w:val="000000"/>
        </w:rPr>
        <w:t>ное образование. Если гимназия не имеет условий для реализации программ общего образования в форме, выбранной Родителями и обучающимся, то Муниципалитет оказывает содействие Родит</w:t>
      </w:r>
      <w:r w:rsidRPr="00CF0463">
        <w:rPr>
          <w:rFonts w:ascii="Times New Roman" w:eastAsia="@Arial Unicode MS" w:hAnsi="Times New Roman" w:cs="Times New Roman"/>
          <w:color w:val="000000"/>
        </w:rPr>
        <w:t>е</w:t>
      </w:r>
      <w:r w:rsidRPr="00CF0463">
        <w:rPr>
          <w:rFonts w:ascii="Times New Roman" w:eastAsia="@Arial Unicode MS" w:hAnsi="Times New Roman" w:cs="Times New Roman"/>
          <w:color w:val="000000"/>
        </w:rPr>
        <w:t>лям и обучающемуся в получении общего образования в различных формах в иных общеобразов</w:t>
      </w:r>
      <w:r w:rsidRPr="00CF0463">
        <w:rPr>
          <w:rFonts w:ascii="Times New Roman" w:eastAsia="@Arial Unicode MS" w:hAnsi="Times New Roman" w:cs="Times New Roman"/>
          <w:color w:val="000000"/>
        </w:rPr>
        <w:t>а</w:t>
      </w:r>
      <w:r w:rsidRPr="00CF0463">
        <w:rPr>
          <w:rFonts w:ascii="Times New Roman" w:eastAsia="@Arial Unicode MS" w:hAnsi="Times New Roman" w:cs="Times New Roman"/>
          <w:color w:val="000000"/>
        </w:rPr>
        <w:t>тельных учреждениях. Родители вправе с учётом возможностей обучающегося просить обесп</w:t>
      </w:r>
      <w:r w:rsidRPr="00CF0463">
        <w:rPr>
          <w:rFonts w:ascii="Times New Roman" w:eastAsia="@Arial Unicode MS" w:hAnsi="Times New Roman" w:cs="Times New Roman"/>
          <w:color w:val="000000"/>
        </w:rPr>
        <w:t>е</w:t>
      </w:r>
      <w:r w:rsidRPr="00CF0463">
        <w:rPr>
          <w:rFonts w:ascii="Times New Roman" w:eastAsia="@Arial Unicode MS" w:hAnsi="Times New Roman" w:cs="Times New Roman"/>
          <w:color w:val="000000"/>
        </w:rPr>
        <w:t>чить обучающемуся обучение по индивидуальному учебному плану или ускоренному курсу об</w:t>
      </w:r>
      <w:r w:rsidRPr="00CF0463">
        <w:rPr>
          <w:rFonts w:ascii="Times New Roman" w:eastAsia="@Arial Unicode MS" w:hAnsi="Times New Roman" w:cs="Times New Roman"/>
          <w:color w:val="000000"/>
        </w:rPr>
        <w:t>у</w:t>
      </w:r>
      <w:r w:rsidRPr="00CF0463">
        <w:rPr>
          <w:rFonts w:ascii="Times New Roman" w:eastAsia="@Arial Unicode MS" w:hAnsi="Times New Roman" w:cs="Times New Roman"/>
          <w:color w:val="000000"/>
        </w:rPr>
        <w:t>чения.</w:t>
      </w:r>
    </w:p>
    <w:p w:rsidR="00CF0463" w:rsidRPr="00CF0463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</w:rPr>
      </w:pPr>
      <w:r w:rsidRPr="00CF0463">
        <w:rPr>
          <w:rFonts w:ascii="Times New Roman" w:eastAsia="@Arial Unicode MS" w:hAnsi="Times New Roman" w:cs="Times New Roman"/>
          <w:color w:val="000000"/>
        </w:rPr>
        <w:t>4.9. Родители вправе требовать предоставление обучающемуся основного общего образ</w:t>
      </w:r>
      <w:r w:rsidRPr="00CF0463">
        <w:rPr>
          <w:rFonts w:ascii="Times New Roman" w:eastAsia="@Arial Unicode MS" w:hAnsi="Times New Roman" w:cs="Times New Roman"/>
          <w:color w:val="000000"/>
        </w:rPr>
        <w:t>о</w:t>
      </w:r>
      <w:r w:rsidRPr="00CF0463">
        <w:rPr>
          <w:rFonts w:ascii="Times New Roman" w:eastAsia="@Arial Unicode MS" w:hAnsi="Times New Roman" w:cs="Times New Roman"/>
          <w:color w:val="000000"/>
        </w:rPr>
        <w:t>вания на родном языке. Если Гимназия не имеет условий для реализации программ основного о</w:t>
      </w:r>
      <w:r w:rsidRPr="00CF0463">
        <w:rPr>
          <w:rFonts w:ascii="Times New Roman" w:eastAsia="@Arial Unicode MS" w:hAnsi="Times New Roman" w:cs="Times New Roman"/>
          <w:color w:val="000000"/>
        </w:rPr>
        <w:t>б</w:t>
      </w:r>
      <w:r w:rsidRPr="00CF0463">
        <w:rPr>
          <w:rFonts w:ascii="Times New Roman" w:eastAsia="@Arial Unicode MS" w:hAnsi="Times New Roman" w:cs="Times New Roman"/>
          <w:color w:val="000000"/>
        </w:rPr>
        <w:t>щего образования на родном языке, выбранном Родителями и обучающимся, то Муниципалитет оказывает содействие Родителям и обучающемуся в получении основного общего образования на родном языке в иных общеобразовательных учреждениях.</w:t>
      </w:r>
    </w:p>
    <w:p w:rsidR="00CF0463" w:rsidRPr="00CF0463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</w:rPr>
      </w:pPr>
      <w:r w:rsidRPr="00CF0463">
        <w:rPr>
          <w:rFonts w:ascii="Times New Roman" w:eastAsia="@Arial Unicode MS" w:hAnsi="Times New Roman" w:cs="Times New Roman"/>
          <w:color w:val="000000"/>
        </w:rPr>
        <w:lastRenderedPageBreak/>
        <w:t>4.10. Родители вправе защищать законные права и интересы ребёнка, в том числе:</w:t>
      </w:r>
    </w:p>
    <w:p w:rsidR="00CF0463" w:rsidRPr="00CF0463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</w:rPr>
      </w:pPr>
      <w:r w:rsidRPr="00CF0463">
        <w:rPr>
          <w:rFonts w:ascii="Times New Roman" w:eastAsia="@Arial Unicode MS" w:hAnsi="Times New Roman" w:cs="Times New Roman"/>
          <w:color w:val="000000"/>
        </w:rPr>
        <w:t>— получать в доступной форме информацию об успеваемости и поведении обучающегося;</w:t>
      </w:r>
    </w:p>
    <w:p w:rsidR="00CF0463" w:rsidRPr="00CF0463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</w:rPr>
      </w:pPr>
      <w:r w:rsidRPr="00CF0463">
        <w:rPr>
          <w:rFonts w:ascii="Times New Roman" w:eastAsia="@Arial Unicode MS" w:hAnsi="Times New Roman" w:cs="Times New Roman"/>
          <w:color w:val="000000"/>
        </w:rPr>
        <w:t>— не позднее чем за месяц получать в доступной форме информацию о намерении Гимн</w:t>
      </w:r>
      <w:r w:rsidRPr="00CF0463">
        <w:rPr>
          <w:rFonts w:ascii="Times New Roman" w:eastAsia="@Arial Unicode MS" w:hAnsi="Times New Roman" w:cs="Times New Roman"/>
          <w:color w:val="000000"/>
        </w:rPr>
        <w:t>а</w:t>
      </w:r>
      <w:r w:rsidRPr="00CF0463">
        <w:rPr>
          <w:rFonts w:ascii="Times New Roman" w:eastAsia="@Arial Unicode MS" w:hAnsi="Times New Roman" w:cs="Times New Roman"/>
          <w:color w:val="000000"/>
        </w:rPr>
        <w:t>зии применить к обучающемуся меры дисциплинарного воздействия, предусмотренные законод</w:t>
      </w:r>
      <w:r w:rsidRPr="00CF0463">
        <w:rPr>
          <w:rFonts w:ascii="Times New Roman" w:eastAsia="@Arial Unicode MS" w:hAnsi="Times New Roman" w:cs="Times New Roman"/>
          <w:color w:val="000000"/>
        </w:rPr>
        <w:t>а</w:t>
      </w:r>
      <w:r w:rsidRPr="00CF0463">
        <w:rPr>
          <w:rFonts w:ascii="Times New Roman" w:eastAsia="@Arial Unicode MS" w:hAnsi="Times New Roman" w:cs="Times New Roman"/>
          <w:color w:val="000000"/>
        </w:rPr>
        <w:t>тельством и актами Гимназии, а также в течение 7 рабочих дней информацию о применении к обучающемуся мер дисциплинарного воздействия, участвовать в проведении проверки в отнош</w:t>
      </w:r>
      <w:r w:rsidRPr="00CF0463">
        <w:rPr>
          <w:rFonts w:ascii="Times New Roman" w:eastAsia="@Arial Unicode MS" w:hAnsi="Times New Roman" w:cs="Times New Roman"/>
          <w:color w:val="000000"/>
        </w:rPr>
        <w:t>е</w:t>
      </w:r>
      <w:r w:rsidRPr="00CF0463">
        <w:rPr>
          <w:rFonts w:ascii="Times New Roman" w:eastAsia="@Arial Unicode MS" w:hAnsi="Times New Roman" w:cs="Times New Roman"/>
          <w:color w:val="000000"/>
        </w:rPr>
        <w:t>нии обучающегося;</w:t>
      </w:r>
    </w:p>
    <w:p w:rsidR="00CF0463" w:rsidRPr="00CF0463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</w:rPr>
      </w:pPr>
      <w:r w:rsidRPr="00CF0463">
        <w:rPr>
          <w:rFonts w:ascii="Times New Roman" w:eastAsia="@Arial Unicode MS" w:hAnsi="Times New Roman" w:cs="Times New Roman"/>
          <w:color w:val="000000"/>
        </w:rPr>
        <w:t>— быть принятыми руководителем Гимназии и классным руководителем, принимать уч</w:t>
      </w:r>
      <w:r w:rsidRPr="00CF0463">
        <w:rPr>
          <w:rFonts w:ascii="Times New Roman" w:eastAsia="@Arial Unicode MS" w:hAnsi="Times New Roman" w:cs="Times New Roman"/>
          <w:color w:val="000000"/>
        </w:rPr>
        <w:t>а</w:t>
      </w:r>
      <w:r w:rsidRPr="00CF0463">
        <w:rPr>
          <w:rFonts w:ascii="Times New Roman" w:eastAsia="@Arial Unicode MS" w:hAnsi="Times New Roman" w:cs="Times New Roman"/>
          <w:color w:val="000000"/>
        </w:rPr>
        <w:t>стие в заседании педсовета по вопросам, касающимся обучающегося.</w:t>
      </w:r>
    </w:p>
    <w:p w:rsidR="00CF0463" w:rsidRPr="00CF0463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</w:rPr>
      </w:pPr>
      <w:r w:rsidRPr="00CF0463">
        <w:rPr>
          <w:rFonts w:ascii="Times New Roman" w:eastAsia="@Arial Unicode MS" w:hAnsi="Times New Roman" w:cs="Times New Roman"/>
          <w:color w:val="000000"/>
        </w:rPr>
        <w:t>4.11. Родители вправе принимать участие в управлении Гимназией, в том числе:</w:t>
      </w:r>
    </w:p>
    <w:p w:rsidR="00CF0463" w:rsidRPr="00CF0463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</w:rPr>
      </w:pPr>
      <w:r w:rsidRPr="00CF0463">
        <w:rPr>
          <w:rFonts w:ascii="Times New Roman" w:eastAsia="@Arial Unicode MS" w:hAnsi="Times New Roman" w:cs="Times New Roman"/>
          <w:color w:val="000000"/>
        </w:rPr>
        <w:t>— входить в состав органов самоуправления Гимназии;</w:t>
      </w:r>
    </w:p>
    <w:p w:rsidR="00CF0463" w:rsidRPr="00CF0463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</w:rPr>
      </w:pPr>
      <w:r w:rsidRPr="00CF0463">
        <w:rPr>
          <w:rFonts w:ascii="Times New Roman" w:eastAsia="@Arial Unicode MS" w:hAnsi="Times New Roman" w:cs="Times New Roman"/>
          <w:color w:val="000000"/>
        </w:rPr>
        <w:t>— вносить предложения о содержании образовательной программы Гимназии, о языке обучения, о режиме работы Гимназии и т. п.;</w:t>
      </w:r>
    </w:p>
    <w:p w:rsidR="00CF0463" w:rsidRPr="00CF0463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</w:rPr>
      </w:pPr>
      <w:r w:rsidRPr="00CF0463">
        <w:rPr>
          <w:rFonts w:ascii="Times New Roman" w:eastAsia="@Arial Unicode MS" w:hAnsi="Times New Roman" w:cs="Times New Roman"/>
          <w:color w:val="000000"/>
        </w:rPr>
        <w:t>— в доступной форме ознакомиться с учредительными документами Гимназии, лицензией, свидетельством о государственной аккредитации, основными и дополнительными образовател</w:t>
      </w:r>
      <w:r w:rsidRPr="00CF0463">
        <w:rPr>
          <w:rFonts w:ascii="Times New Roman" w:eastAsia="@Arial Unicode MS" w:hAnsi="Times New Roman" w:cs="Times New Roman"/>
          <w:color w:val="000000"/>
        </w:rPr>
        <w:t>ь</w:t>
      </w:r>
      <w:r w:rsidRPr="00CF0463">
        <w:rPr>
          <w:rFonts w:ascii="Times New Roman" w:eastAsia="@Arial Unicode MS" w:hAnsi="Times New Roman" w:cs="Times New Roman"/>
          <w:color w:val="000000"/>
        </w:rPr>
        <w:t>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</w:t>
      </w:r>
      <w:r w:rsidRPr="00CF0463">
        <w:rPr>
          <w:rFonts w:ascii="Times New Roman" w:eastAsia="@Arial Unicode MS" w:hAnsi="Times New Roman" w:cs="Times New Roman"/>
          <w:color w:val="000000"/>
        </w:rPr>
        <w:t>о</w:t>
      </w:r>
      <w:r w:rsidRPr="00CF0463">
        <w:rPr>
          <w:rFonts w:ascii="Times New Roman" w:eastAsia="@Arial Unicode MS" w:hAnsi="Times New Roman" w:cs="Times New Roman"/>
          <w:color w:val="000000"/>
        </w:rPr>
        <w:t>вательную, воспитательную и административную деятельность Гимназии;</w:t>
      </w:r>
    </w:p>
    <w:p w:rsidR="00CF0463" w:rsidRPr="00CF0463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</w:rPr>
      </w:pPr>
      <w:r w:rsidRPr="00CF0463">
        <w:rPr>
          <w:rFonts w:ascii="Times New Roman" w:eastAsia="@Arial Unicode MS" w:hAnsi="Times New Roman" w:cs="Times New Roman"/>
          <w:color w:val="000000"/>
        </w:rPr>
        <w:t>— в доступной форме получать не менее чем за 7 рабочих дней информацию о проведении родительских собраний и иных школьных мероприятий, в которых Родители обязаны или имеют право принимать участие.</w:t>
      </w:r>
    </w:p>
    <w:p w:rsidR="00CF0463" w:rsidRPr="00CF0463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</w:rPr>
      </w:pPr>
      <w:r w:rsidRPr="00CF0463">
        <w:rPr>
          <w:rFonts w:ascii="Times New Roman" w:eastAsia="@Arial Unicode MS" w:hAnsi="Times New Roman" w:cs="Times New Roman"/>
          <w:color w:val="000000"/>
        </w:rPr>
        <w:t>4.12. Родители вправе в случае ненадлежащего исполнения Гимназией своих обязанностей и условий настоящего договора обжаловать действия Гимназия в установленном порядке учред</w:t>
      </w:r>
      <w:r w:rsidRPr="00CF0463">
        <w:rPr>
          <w:rFonts w:ascii="Times New Roman" w:eastAsia="@Arial Unicode MS" w:hAnsi="Times New Roman" w:cs="Times New Roman"/>
          <w:color w:val="000000"/>
        </w:rPr>
        <w:t>и</w:t>
      </w:r>
      <w:r w:rsidRPr="00CF0463">
        <w:rPr>
          <w:rFonts w:ascii="Times New Roman" w:eastAsia="@Arial Unicode MS" w:hAnsi="Times New Roman" w:cs="Times New Roman"/>
          <w:color w:val="000000"/>
        </w:rPr>
        <w:t>телю Гимназии, органам, осуществляющим надзор и контроль в сфере образования, и в судебном порядке, а также требовать возмещения ущерба, нанесённого в результате ненадлежащего испо</w:t>
      </w:r>
      <w:r w:rsidRPr="00CF0463">
        <w:rPr>
          <w:rFonts w:ascii="Times New Roman" w:eastAsia="@Arial Unicode MS" w:hAnsi="Times New Roman" w:cs="Times New Roman"/>
          <w:color w:val="000000"/>
        </w:rPr>
        <w:t>л</w:t>
      </w:r>
      <w:r w:rsidRPr="00CF0463">
        <w:rPr>
          <w:rFonts w:ascii="Times New Roman" w:eastAsia="@Arial Unicode MS" w:hAnsi="Times New Roman" w:cs="Times New Roman"/>
          <w:color w:val="000000"/>
        </w:rPr>
        <w:t>нения Гимназией своих обязанностей и условий настоящего договора.</w:t>
      </w:r>
    </w:p>
    <w:p w:rsidR="00CF0463" w:rsidRPr="00CF0463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b/>
          <w:bCs/>
          <w:color w:val="000000"/>
        </w:rPr>
      </w:pPr>
    </w:p>
    <w:p w:rsidR="00CF0463" w:rsidRPr="00CF0463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b/>
          <w:bCs/>
          <w:color w:val="000000"/>
        </w:rPr>
      </w:pPr>
      <w:r w:rsidRPr="00CF0463">
        <w:rPr>
          <w:rFonts w:ascii="Times New Roman" w:eastAsia="@Arial Unicode MS" w:hAnsi="Times New Roman" w:cs="Times New Roman"/>
          <w:b/>
          <w:bCs/>
          <w:color w:val="000000"/>
        </w:rPr>
        <w:t>5. Основания изменения и расторжения договора и прочие условия</w:t>
      </w:r>
    </w:p>
    <w:p w:rsidR="00CF0463" w:rsidRPr="00CF0463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</w:rPr>
      </w:pPr>
      <w:r w:rsidRPr="00CF0463">
        <w:rPr>
          <w:rFonts w:ascii="Times New Roman" w:eastAsia="@Arial Unicode MS" w:hAnsi="Times New Roman" w:cs="Times New Roman"/>
          <w:color w:val="000000"/>
        </w:rPr>
        <w:t>5.1. Условия, на которых заключён настоящий договор, могут быть изменены либо по с</w:t>
      </w:r>
      <w:r w:rsidRPr="00CF0463">
        <w:rPr>
          <w:rFonts w:ascii="Times New Roman" w:eastAsia="@Arial Unicode MS" w:hAnsi="Times New Roman" w:cs="Times New Roman"/>
          <w:color w:val="000000"/>
        </w:rPr>
        <w:t>о</w:t>
      </w:r>
      <w:r w:rsidRPr="00CF0463">
        <w:rPr>
          <w:rFonts w:ascii="Times New Roman" w:eastAsia="@Arial Unicode MS" w:hAnsi="Times New Roman" w:cs="Times New Roman"/>
          <w:color w:val="000000"/>
        </w:rPr>
        <w:t>глашению сторон, либо в соответствии с действующим законодательством Российской Федер</w:t>
      </w:r>
      <w:r w:rsidRPr="00CF0463">
        <w:rPr>
          <w:rFonts w:ascii="Times New Roman" w:eastAsia="@Arial Unicode MS" w:hAnsi="Times New Roman" w:cs="Times New Roman"/>
          <w:color w:val="000000"/>
        </w:rPr>
        <w:t>а</w:t>
      </w:r>
      <w:r w:rsidRPr="00CF0463">
        <w:rPr>
          <w:rFonts w:ascii="Times New Roman" w:eastAsia="@Arial Unicode MS" w:hAnsi="Times New Roman" w:cs="Times New Roman"/>
          <w:color w:val="000000"/>
        </w:rPr>
        <w:t>ции. Условия, ухудшающие положение обучающегося по сравнению с действующим законод</w:t>
      </w:r>
      <w:r w:rsidRPr="00CF0463">
        <w:rPr>
          <w:rFonts w:ascii="Times New Roman" w:eastAsia="@Arial Unicode MS" w:hAnsi="Times New Roman" w:cs="Times New Roman"/>
          <w:color w:val="000000"/>
        </w:rPr>
        <w:t>а</w:t>
      </w:r>
      <w:r w:rsidRPr="00CF0463">
        <w:rPr>
          <w:rFonts w:ascii="Times New Roman" w:eastAsia="@Arial Unicode MS" w:hAnsi="Times New Roman" w:cs="Times New Roman"/>
          <w:color w:val="000000"/>
        </w:rPr>
        <w:t>тельством, считаются недействительными.</w:t>
      </w:r>
    </w:p>
    <w:p w:rsidR="00CF0463" w:rsidRPr="00CF0463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</w:rPr>
      </w:pPr>
      <w:r w:rsidRPr="00CF0463">
        <w:rPr>
          <w:rFonts w:ascii="Times New Roman" w:eastAsia="@Arial Unicode MS" w:hAnsi="Times New Roman" w:cs="Times New Roman"/>
          <w:color w:val="000000"/>
        </w:rPr>
        <w:t>5.2. Договор считается расторгнутым в случае исключения обучающегося из Гимназии по основаниям и в порядке, предусмотренным законодательством Российской Федерации, в том чи</w:t>
      </w:r>
      <w:r w:rsidRPr="00CF0463">
        <w:rPr>
          <w:rFonts w:ascii="Times New Roman" w:eastAsia="@Arial Unicode MS" w:hAnsi="Times New Roman" w:cs="Times New Roman"/>
          <w:color w:val="000000"/>
        </w:rPr>
        <w:t>с</w:t>
      </w:r>
      <w:r w:rsidRPr="00CF0463">
        <w:rPr>
          <w:rFonts w:ascii="Times New Roman" w:eastAsia="@Arial Unicode MS" w:hAnsi="Times New Roman" w:cs="Times New Roman"/>
          <w:color w:val="000000"/>
        </w:rPr>
        <w:t>ле по завершении обучения, а также в случае перевода обучающегося в другое образовательное учреждение.</w:t>
      </w:r>
    </w:p>
    <w:p w:rsidR="00CF0463" w:rsidRPr="00CF0463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</w:rPr>
      </w:pPr>
      <w:r w:rsidRPr="00CF0463">
        <w:rPr>
          <w:rFonts w:ascii="Times New Roman" w:eastAsia="@Arial Unicode MS" w:hAnsi="Times New Roman" w:cs="Times New Roman"/>
          <w:color w:val="000000"/>
        </w:rPr>
        <w:t>5.3. Настоящий договор вступает в силу со дня его заключения сторонами и издания Ги</w:t>
      </w:r>
      <w:r w:rsidRPr="00CF0463">
        <w:rPr>
          <w:rFonts w:ascii="Times New Roman" w:eastAsia="@Arial Unicode MS" w:hAnsi="Times New Roman" w:cs="Times New Roman"/>
          <w:color w:val="000000"/>
        </w:rPr>
        <w:t>м</w:t>
      </w:r>
      <w:r w:rsidRPr="00CF0463">
        <w:rPr>
          <w:rFonts w:ascii="Times New Roman" w:eastAsia="@Arial Unicode MS" w:hAnsi="Times New Roman" w:cs="Times New Roman"/>
          <w:color w:val="000000"/>
        </w:rPr>
        <w:t>назией приказа о зачислении обучающегося.</w:t>
      </w:r>
    </w:p>
    <w:p w:rsidR="00CF0463" w:rsidRPr="00CF0463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</w:rPr>
      </w:pPr>
      <w:r w:rsidRPr="00CF0463">
        <w:rPr>
          <w:rFonts w:ascii="Times New Roman" w:eastAsia="@Arial Unicode MS" w:hAnsi="Times New Roman" w:cs="Times New Roman"/>
          <w:color w:val="000000"/>
        </w:rPr>
        <w:t>5.4. Обязательства Гимназии, предусмотренные пунктами 2.10 и 2.11, считаются выпо</w:t>
      </w:r>
      <w:r w:rsidRPr="00CF0463">
        <w:rPr>
          <w:rFonts w:ascii="Times New Roman" w:eastAsia="@Arial Unicode MS" w:hAnsi="Times New Roman" w:cs="Times New Roman"/>
          <w:color w:val="000000"/>
        </w:rPr>
        <w:t>л</w:t>
      </w:r>
      <w:r w:rsidRPr="00CF0463">
        <w:rPr>
          <w:rFonts w:ascii="Times New Roman" w:eastAsia="@Arial Unicode MS" w:hAnsi="Times New Roman" w:cs="Times New Roman"/>
          <w:color w:val="000000"/>
        </w:rPr>
        <w:t>ненными, если они выполнены хотя бы в отношении одного из Родителей.</w:t>
      </w:r>
    </w:p>
    <w:p w:rsidR="00CF0463" w:rsidRPr="00CF0463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</w:rPr>
      </w:pPr>
      <w:r w:rsidRPr="00CF0463">
        <w:rPr>
          <w:rFonts w:ascii="Times New Roman" w:eastAsia="@Arial Unicode MS" w:hAnsi="Times New Roman" w:cs="Times New Roman"/>
          <w:color w:val="000000"/>
        </w:rPr>
        <w:t>5.5. Договор составлен в трёх экземплярах, имеющих равную юридическую силу.</w:t>
      </w:r>
    </w:p>
    <w:p w:rsidR="00CF0463" w:rsidRPr="00CF0463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b/>
          <w:bCs/>
          <w:color w:val="000000"/>
        </w:rPr>
      </w:pPr>
    </w:p>
    <w:p w:rsidR="00CF0463" w:rsidRPr="00CF0463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b/>
          <w:bCs/>
          <w:color w:val="000000"/>
        </w:rPr>
      </w:pPr>
      <w:r w:rsidRPr="00CF0463">
        <w:rPr>
          <w:rFonts w:ascii="Times New Roman" w:eastAsia="@Arial Unicode MS" w:hAnsi="Times New Roman" w:cs="Times New Roman"/>
          <w:b/>
          <w:bCs/>
          <w:color w:val="000000"/>
        </w:rPr>
        <w:t>6. Подписи и реквизиты сторон</w:t>
      </w:r>
    </w:p>
    <w:p w:rsidR="00CF0463" w:rsidRPr="00CF0463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b/>
          <w:bCs/>
          <w:color w:val="000000"/>
        </w:rPr>
      </w:pPr>
    </w:p>
    <w:p w:rsidR="00CF0463" w:rsidRPr="00CF0463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b/>
          <w:bCs/>
          <w:color w:val="000000"/>
          <w:sz w:val="32"/>
          <w:szCs w:val="32"/>
        </w:rPr>
      </w:pPr>
    </w:p>
    <w:p w:rsidR="00CF0463" w:rsidRPr="00CF0463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32"/>
          <w:szCs w:val="32"/>
          <w:lang w:val="en-US"/>
        </w:rPr>
      </w:pPr>
    </w:p>
    <w:p w:rsidR="00CF0463" w:rsidRPr="002B0253" w:rsidRDefault="00CF0463" w:rsidP="00CF0463">
      <w:pPr>
        <w:spacing w:after="0"/>
        <w:ind w:firstLine="709"/>
        <w:rPr>
          <w:rFonts w:ascii="Times New Roman" w:eastAsia="@Arial Unicode MS" w:hAnsi="Times New Roman" w:cs="Times New Roman"/>
          <w:color w:val="000000"/>
          <w:sz w:val="32"/>
          <w:szCs w:val="32"/>
        </w:rPr>
      </w:pPr>
    </w:p>
    <w:sectPr w:rsidR="00CF0463" w:rsidRPr="002B0253" w:rsidSect="00855519">
      <w:pgSz w:w="11906" w:h="16838"/>
      <w:pgMar w:top="1134" w:right="850" w:bottom="1134" w:left="1701" w:header="708" w:footer="708" w:gutter="0"/>
      <w:pgNumType w:start="518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C69" w:rsidRDefault="00B91C69" w:rsidP="00315ACD">
      <w:pPr>
        <w:spacing w:after="0" w:line="240" w:lineRule="auto"/>
      </w:pPr>
      <w:r>
        <w:separator/>
      </w:r>
    </w:p>
  </w:endnote>
  <w:endnote w:type="continuationSeparator" w:id="0">
    <w:p w:rsidR="00B91C69" w:rsidRDefault="00B91C69" w:rsidP="00315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F8E" w:rsidRDefault="006C5F8E">
    <w:pPr>
      <w:pStyle w:val="ae"/>
      <w:jc w:val="right"/>
    </w:pPr>
  </w:p>
  <w:p w:rsidR="006C5F8E" w:rsidRDefault="006C5F8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C69" w:rsidRDefault="00B91C69" w:rsidP="00315ACD">
      <w:pPr>
        <w:spacing w:after="0" w:line="240" w:lineRule="auto"/>
      </w:pPr>
      <w:r>
        <w:separator/>
      </w:r>
    </w:p>
  </w:footnote>
  <w:footnote w:type="continuationSeparator" w:id="0">
    <w:p w:rsidR="00B91C69" w:rsidRDefault="00B91C69" w:rsidP="00315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C6183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1"/>
    <w:lvl w:ilvl="0">
      <w:numFmt w:val="bullet"/>
      <w:lvlText w:val="–"/>
      <w:lvlJc w:val="left"/>
      <w:pPr>
        <w:tabs>
          <w:tab w:val="num" w:pos="0"/>
        </w:tabs>
        <w:ind w:left="170" w:hanging="170"/>
      </w:pPr>
      <w:rPr>
        <w:rFonts w:ascii="Times New Roman" w:hAnsi="Times New Roman" w:cs="Times New Roman"/>
        <w:color w:val="000000"/>
        <w:sz w:val="28"/>
      </w:rPr>
    </w:lvl>
  </w:abstractNum>
  <w:abstractNum w:abstractNumId="2">
    <w:nsid w:val="00000002"/>
    <w:multiLevelType w:val="singleLevel"/>
    <w:tmpl w:val="00000002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32"/>
        </w:tabs>
        <w:ind w:left="632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904"/>
        </w:tabs>
        <w:ind w:left="904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76"/>
        </w:tabs>
        <w:ind w:left="1176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48"/>
        </w:tabs>
        <w:ind w:left="1448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720"/>
        </w:tabs>
        <w:ind w:left="17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92"/>
        </w:tabs>
        <w:ind w:left="1992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36"/>
        </w:tabs>
        <w:ind w:left="2536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32"/>
        </w:tabs>
        <w:ind w:left="632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904"/>
        </w:tabs>
        <w:ind w:left="904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76"/>
        </w:tabs>
        <w:ind w:left="1176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48"/>
        </w:tabs>
        <w:ind w:left="1448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720"/>
        </w:tabs>
        <w:ind w:left="17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92"/>
        </w:tabs>
        <w:ind w:left="1992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36"/>
        </w:tabs>
        <w:ind w:left="2536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302"/>
        </w:tabs>
        <w:ind w:left="2302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662"/>
        </w:tabs>
        <w:ind w:left="2662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022"/>
        </w:tabs>
        <w:ind w:left="3022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382"/>
        </w:tabs>
        <w:ind w:left="3382" w:hanging="360"/>
      </w:pPr>
      <w:rPr>
        <w:rFonts w:ascii="Symbol" w:hAnsi="Symbol" w:cs="StarSymbol"/>
        <w:sz w:val="18"/>
        <w:szCs w:val="18"/>
      </w:rPr>
    </w:lvl>
  </w:abstractNum>
  <w:abstractNum w:abstractNumId="7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0000002D"/>
    <w:multiLevelType w:val="singleLevel"/>
    <w:tmpl w:val="0000002D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3A"/>
    <w:multiLevelType w:val="singleLevel"/>
    <w:tmpl w:val="0000003A"/>
    <w:name w:val="WW8Num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00000040"/>
    <w:multiLevelType w:val="singleLevel"/>
    <w:tmpl w:val="00000040"/>
    <w:name w:val="WW8Num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>
    <w:nsid w:val="017177B3"/>
    <w:multiLevelType w:val="hybridMultilevel"/>
    <w:tmpl w:val="BD3E6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3D07F9F"/>
    <w:multiLevelType w:val="hybridMultilevel"/>
    <w:tmpl w:val="A8DEF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2D6B13"/>
    <w:multiLevelType w:val="hybridMultilevel"/>
    <w:tmpl w:val="2F94C3EA"/>
    <w:lvl w:ilvl="0" w:tplc="E6EC7C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5E26D7F"/>
    <w:multiLevelType w:val="hybridMultilevel"/>
    <w:tmpl w:val="BCD4BB82"/>
    <w:lvl w:ilvl="0" w:tplc="7180BB18">
      <w:start w:val="65535"/>
      <w:numFmt w:val="bullet"/>
      <w:lvlText w:val="–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7DA60C4"/>
    <w:multiLevelType w:val="hybridMultilevel"/>
    <w:tmpl w:val="60F05B40"/>
    <w:lvl w:ilvl="0" w:tplc="58B0F1B6">
      <w:start w:val="3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08B821E5"/>
    <w:multiLevelType w:val="hybridMultilevel"/>
    <w:tmpl w:val="F88CB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8D61F52"/>
    <w:multiLevelType w:val="hybridMultilevel"/>
    <w:tmpl w:val="84A8B07A"/>
    <w:lvl w:ilvl="0" w:tplc="A918A1FE">
      <w:start w:val="65535"/>
      <w:numFmt w:val="bullet"/>
      <w:lvlText w:val="•"/>
      <w:lvlJc w:val="left"/>
      <w:pPr>
        <w:tabs>
          <w:tab w:val="num" w:pos="0"/>
        </w:tabs>
        <w:ind w:left="170" w:hanging="17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BF265AE"/>
    <w:multiLevelType w:val="hybridMultilevel"/>
    <w:tmpl w:val="B9649F18"/>
    <w:lvl w:ilvl="0" w:tplc="757A270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C554543"/>
    <w:multiLevelType w:val="hybridMultilevel"/>
    <w:tmpl w:val="7F80B6EC"/>
    <w:lvl w:ilvl="0" w:tplc="1A220B00">
      <w:start w:val="1"/>
      <w:numFmt w:val="upperRoman"/>
      <w:lvlText w:val="%1."/>
      <w:lvlJc w:val="left"/>
      <w:pPr>
        <w:ind w:left="214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21">
    <w:nsid w:val="0E021D14"/>
    <w:multiLevelType w:val="hybridMultilevel"/>
    <w:tmpl w:val="743CBC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1C55CFC"/>
    <w:multiLevelType w:val="hybridMultilevel"/>
    <w:tmpl w:val="DBA0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31E15A0"/>
    <w:multiLevelType w:val="hybridMultilevel"/>
    <w:tmpl w:val="B8D67320"/>
    <w:lvl w:ilvl="0" w:tplc="A918A1FE">
      <w:start w:val="65535"/>
      <w:numFmt w:val="bullet"/>
      <w:lvlText w:val="•"/>
      <w:lvlJc w:val="left"/>
      <w:pPr>
        <w:tabs>
          <w:tab w:val="num" w:pos="0"/>
        </w:tabs>
        <w:ind w:left="170" w:hanging="170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ABC4ADE"/>
    <w:multiLevelType w:val="hybridMultilevel"/>
    <w:tmpl w:val="2162309A"/>
    <w:lvl w:ilvl="0" w:tplc="E3DAC406">
      <w:numFmt w:val="bullet"/>
      <w:lvlText w:val="–"/>
      <w:lvlJc w:val="left"/>
      <w:pPr>
        <w:tabs>
          <w:tab w:val="num" w:pos="0"/>
        </w:tabs>
        <w:ind w:left="170" w:hanging="170"/>
      </w:pPr>
      <w:rPr>
        <w:rFonts w:ascii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0760785"/>
    <w:multiLevelType w:val="hybridMultilevel"/>
    <w:tmpl w:val="74905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FB5A4D"/>
    <w:multiLevelType w:val="hybridMultilevel"/>
    <w:tmpl w:val="F0745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2ADB5243"/>
    <w:multiLevelType w:val="hybridMultilevel"/>
    <w:tmpl w:val="A4B2AD18"/>
    <w:lvl w:ilvl="0" w:tplc="7180BB18">
      <w:start w:val="65535"/>
      <w:numFmt w:val="bullet"/>
      <w:lvlText w:val="–"/>
      <w:lvlJc w:val="left"/>
      <w:pPr>
        <w:tabs>
          <w:tab w:val="num" w:pos="0"/>
        </w:tabs>
        <w:ind w:left="170" w:hanging="17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13B4E92"/>
    <w:multiLevelType w:val="hybridMultilevel"/>
    <w:tmpl w:val="F7F61FB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37B329D"/>
    <w:multiLevelType w:val="hybridMultilevel"/>
    <w:tmpl w:val="80AA8A72"/>
    <w:lvl w:ilvl="0" w:tplc="01FA4B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4E57D63"/>
    <w:multiLevelType w:val="hybridMultilevel"/>
    <w:tmpl w:val="CBB4572E"/>
    <w:lvl w:ilvl="0" w:tplc="2E3C193E">
      <w:start w:val="3"/>
      <w:numFmt w:val="upperRoman"/>
      <w:lvlText w:val="%1."/>
      <w:lvlJc w:val="left"/>
      <w:pPr>
        <w:ind w:left="214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31">
    <w:nsid w:val="3779635F"/>
    <w:multiLevelType w:val="hybridMultilevel"/>
    <w:tmpl w:val="191CB1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8FB357C"/>
    <w:multiLevelType w:val="hybridMultilevel"/>
    <w:tmpl w:val="4080FC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B254486"/>
    <w:multiLevelType w:val="hybridMultilevel"/>
    <w:tmpl w:val="34749370"/>
    <w:lvl w:ilvl="0" w:tplc="FC40E58E">
      <w:start w:val="1"/>
      <w:numFmt w:val="bullet"/>
      <w:lvlText w:val=""/>
      <w:lvlJc w:val="left"/>
      <w:pPr>
        <w:tabs>
          <w:tab w:val="num" w:pos="1295"/>
        </w:tabs>
        <w:ind w:left="12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4">
    <w:nsid w:val="407B6579"/>
    <w:multiLevelType w:val="hybridMultilevel"/>
    <w:tmpl w:val="362489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40D26999"/>
    <w:multiLevelType w:val="hybridMultilevel"/>
    <w:tmpl w:val="ADFC34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5004627"/>
    <w:multiLevelType w:val="hybridMultilevel"/>
    <w:tmpl w:val="3FD08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58534C9"/>
    <w:multiLevelType w:val="hybridMultilevel"/>
    <w:tmpl w:val="A3A0B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9C421E5"/>
    <w:multiLevelType w:val="hybridMultilevel"/>
    <w:tmpl w:val="12AEFCE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9">
    <w:nsid w:val="4E670454"/>
    <w:multiLevelType w:val="hybridMultilevel"/>
    <w:tmpl w:val="F73EC416"/>
    <w:lvl w:ilvl="0" w:tplc="217E5B82">
      <w:start w:val="3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50841257"/>
    <w:multiLevelType w:val="hybridMultilevel"/>
    <w:tmpl w:val="F7D2D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25A1F64"/>
    <w:multiLevelType w:val="hybridMultilevel"/>
    <w:tmpl w:val="02CEF920"/>
    <w:lvl w:ilvl="0" w:tplc="E6EC7C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559B570F"/>
    <w:multiLevelType w:val="hybridMultilevel"/>
    <w:tmpl w:val="61763FFA"/>
    <w:lvl w:ilvl="0" w:tplc="A918A1FE">
      <w:start w:val="65535"/>
      <w:numFmt w:val="bullet"/>
      <w:lvlText w:val="•"/>
      <w:lvlJc w:val="left"/>
      <w:pPr>
        <w:tabs>
          <w:tab w:val="num" w:pos="0"/>
        </w:tabs>
        <w:ind w:left="170" w:hanging="17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65002D7"/>
    <w:multiLevelType w:val="hybridMultilevel"/>
    <w:tmpl w:val="5288A0EE"/>
    <w:lvl w:ilvl="0" w:tplc="E6EC7C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56D60AEA"/>
    <w:multiLevelType w:val="hybridMultilevel"/>
    <w:tmpl w:val="1AB04186"/>
    <w:lvl w:ilvl="0" w:tplc="B35E9EF2">
      <w:start w:val="1"/>
      <w:numFmt w:val="upperRoman"/>
      <w:lvlText w:val="%1."/>
      <w:lvlJc w:val="left"/>
      <w:pPr>
        <w:ind w:left="214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45">
    <w:nsid w:val="587F4DAA"/>
    <w:multiLevelType w:val="hybridMultilevel"/>
    <w:tmpl w:val="617EBCC6"/>
    <w:lvl w:ilvl="0" w:tplc="FC40E58E">
      <w:start w:val="1"/>
      <w:numFmt w:val="bullet"/>
      <w:lvlText w:val=""/>
      <w:lvlJc w:val="left"/>
      <w:pPr>
        <w:tabs>
          <w:tab w:val="num" w:pos="1295"/>
        </w:tabs>
        <w:ind w:left="12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6">
    <w:nsid w:val="5B7F6C41"/>
    <w:multiLevelType w:val="hybridMultilevel"/>
    <w:tmpl w:val="8F820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FB156D4"/>
    <w:multiLevelType w:val="hybridMultilevel"/>
    <w:tmpl w:val="71B6E31A"/>
    <w:lvl w:ilvl="0" w:tplc="A918A1FE">
      <w:start w:val="65535"/>
      <w:numFmt w:val="bullet"/>
      <w:lvlText w:val="•"/>
      <w:lvlJc w:val="left"/>
      <w:pPr>
        <w:tabs>
          <w:tab w:val="num" w:pos="0"/>
        </w:tabs>
        <w:ind w:left="170" w:hanging="17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5971C15"/>
    <w:multiLevelType w:val="hybridMultilevel"/>
    <w:tmpl w:val="5EC4FF50"/>
    <w:lvl w:ilvl="0" w:tplc="286AB1B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675C0302"/>
    <w:multiLevelType w:val="hybridMultilevel"/>
    <w:tmpl w:val="0C846AF0"/>
    <w:lvl w:ilvl="0" w:tplc="A918A1FE">
      <w:start w:val="65535"/>
      <w:numFmt w:val="bullet"/>
      <w:lvlText w:val="•"/>
      <w:lvlJc w:val="left"/>
      <w:pPr>
        <w:tabs>
          <w:tab w:val="num" w:pos="0"/>
        </w:tabs>
        <w:ind w:left="170" w:hanging="17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6DC61CA1"/>
    <w:multiLevelType w:val="hybridMultilevel"/>
    <w:tmpl w:val="097AF316"/>
    <w:lvl w:ilvl="0" w:tplc="A918A1FE">
      <w:start w:val="65535"/>
      <w:numFmt w:val="bullet"/>
      <w:lvlText w:val="•"/>
      <w:lvlJc w:val="left"/>
      <w:pPr>
        <w:tabs>
          <w:tab w:val="num" w:pos="0"/>
        </w:tabs>
        <w:ind w:left="170" w:hanging="17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0676284"/>
    <w:multiLevelType w:val="hybridMultilevel"/>
    <w:tmpl w:val="4546127A"/>
    <w:lvl w:ilvl="0" w:tplc="A918A1FE">
      <w:start w:val="65535"/>
      <w:numFmt w:val="bullet"/>
      <w:lvlText w:val="•"/>
      <w:lvlJc w:val="left"/>
      <w:pPr>
        <w:tabs>
          <w:tab w:val="num" w:pos="0"/>
        </w:tabs>
        <w:ind w:left="170" w:hanging="17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1215C24"/>
    <w:multiLevelType w:val="hybridMultilevel"/>
    <w:tmpl w:val="FFD07514"/>
    <w:lvl w:ilvl="0" w:tplc="A918A1FE">
      <w:start w:val="65535"/>
      <w:numFmt w:val="bullet"/>
      <w:lvlText w:val="•"/>
      <w:lvlJc w:val="left"/>
      <w:pPr>
        <w:tabs>
          <w:tab w:val="num" w:pos="0"/>
        </w:tabs>
        <w:ind w:left="170" w:hanging="17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2FB5762"/>
    <w:multiLevelType w:val="hybridMultilevel"/>
    <w:tmpl w:val="474A69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43A2DCF"/>
    <w:multiLevelType w:val="hybridMultilevel"/>
    <w:tmpl w:val="26FAA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74B93140"/>
    <w:multiLevelType w:val="hybridMultilevel"/>
    <w:tmpl w:val="2B8C03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77F666E2"/>
    <w:multiLevelType w:val="hybridMultilevel"/>
    <w:tmpl w:val="7B76EDAA"/>
    <w:lvl w:ilvl="0" w:tplc="A918A1FE">
      <w:start w:val="65535"/>
      <w:numFmt w:val="bullet"/>
      <w:lvlText w:val="•"/>
      <w:lvlJc w:val="left"/>
      <w:pPr>
        <w:tabs>
          <w:tab w:val="num" w:pos="-9"/>
        </w:tabs>
        <w:ind w:left="161" w:hanging="17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1"/>
        </w:tabs>
        <w:ind w:left="1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1"/>
        </w:tabs>
        <w:ind w:left="2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1"/>
        </w:tabs>
        <w:ind w:left="2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1"/>
        </w:tabs>
        <w:ind w:left="3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1"/>
        </w:tabs>
        <w:ind w:left="4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1"/>
        </w:tabs>
        <w:ind w:left="5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1"/>
        </w:tabs>
        <w:ind w:left="5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1"/>
        </w:tabs>
        <w:ind w:left="6471" w:hanging="360"/>
      </w:pPr>
      <w:rPr>
        <w:rFonts w:ascii="Wingdings" w:hAnsi="Wingdings" w:hint="default"/>
      </w:rPr>
    </w:lvl>
  </w:abstractNum>
  <w:abstractNum w:abstractNumId="57">
    <w:nsid w:val="79E358FD"/>
    <w:multiLevelType w:val="hybridMultilevel"/>
    <w:tmpl w:val="F0FC7586"/>
    <w:lvl w:ilvl="0" w:tplc="E6EC7C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7EB828DC"/>
    <w:multiLevelType w:val="hybridMultilevel"/>
    <w:tmpl w:val="55088E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7"/>
  </w:num>
  <w:num w:numId="3">
    <w:abstractNumId w:val="43"/>
  </w:num>
  <w:num w:numId="4">
    <w:abstractNumId w:val="41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51"/>
  </w:num>
  <w:num w:numId="11">
    <w:abstractNumId w:val="18"/>
  </w:num>
  <w:num w:numId="12">
    <w:abstractNumId w:val="42"/>
  </w:num>
  <w:num w:numId="13">
    <w:abstractNumId w:val="52"/>
  </w:num>
  <w:num w:numId="14">
    <w:abstractNumId w:val="23"/>
  </w:num>
  <w:num w:numId="15">
    <w:abstractNumId w:val="49"/>
  </w:num>
  <w:num w:numId="16">
    <w:abstractNumId w:val="50"/>
  </w:num>
  <w:num w:numId="17">
    <w:abstractNumId w:val="56"/>
  </w:num>
  <w:num w:numId="18">
    <w:abstractNumId w:val="12"/>
  </w:num>
  <w:num w:numId="19">
    <w:abstractNumId w:val="1"/>
  </w:num>
  <w:num w:numId="20">
    <w:abstractNumId w:val="24"/>
  </w:num>
  <w:num w:numId="21">
    <w:abstractNumId w:val="15"/>
  </w:num>
  <w:num w:numId="22">
    <w:abstractNumId w:val="27"/>
  </w:num>
  <w:num w:numId="2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45"/>
  </w:num>
  <w:num w:numId="26">
    <w:abstractNumId w:val="17"/>
  </w:num>
  <w:num w:numId="27">
    <w:abstractNumId w:val="36"/>
  </w:num>
  <w:num w:numId="28">
    <w:abstractNumId w:val="25"/>
  </w:num>
  <w:num w:numId="29">
    <w:abstractNumId w:val="19"/>
  </w:num>
  <w:num w:numId="30">
    <w:abstractNumId w:val="13"/>
  </w:num>
  <w:num w:numId="31">
    <w:abstractNumId w:val="29"/>
  </w:num>
  <w:num w:numId="32">
    <w:abstractNumId w:val="39"/>
  </w:num>
  <w:num w:numId="33">
    <w:abstractNumId w:val="40"/>
  </w:num>
  <w:num w:numId="34">
    <w:abstractNumId w:val="38"/>
  </w:num>
  <w:num w:numId="35">
    <w:abstractNumId w:val="16"/>
  </w:num>
  <w:num w:numId="36">
    <w:abstractNumId w:val="30"/>
  </w:num>
  <w:num w:numId="37">
    <w:abstractNumId w:val="44"/>
  </w:num>
  <w:num w:numId="38">
    <w:abstractNumId w:val="20"/>
  </w:num>
  <w:num w:numId="39">
    <w:abstractNumId w:val="48"/>
  </w:num>
  <w:num w:numId="40">
    <w:abstractNumId w:val="46"/>
  </w:num>
  <w:num w:numId="41">
    <w:abstractNumId w:val="34"/>
  </w:num>
  <w:num w:numId="42">
    <w:abstractNumId w:val="28"/>
  </w:num>
  <w:num w:numId="43">
    <w:abstractNumId w:val="22"/>
  </w:num>
  <w:num w:numId="44">
    <w:abstractNumId w:val="0"/>
    <w:lvlOverride w:ilvl="0">
      <w:lvl w:ilvl="0">
        <w:numFmt w:val="bullet"/>
        <w:lvlText w:val="•"/>
        <w:legacy w:legacy="1" w:legacySpace="0" w:legacyIndent="21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5">
    <w:abstractNumId w:val="2"/>
  </w:num>
  <w:num w:numId="46">
    <w:abstractNumId w:val="47"/>
  </w:num>
  <w:num w:numId="47">
    <w:abstractNumId w:val="0"/>
    <w:lvlOverride w:ilvl="0">
      <w:lvl w:ilvl="0">
        <w:start w:val="65535"/>
        <w:numFmt w:val="bullet"/>
        <w:lvlText w:val="•"/>
        <w:legacy w:legacy="1" w:legacySpace="0" w:legacyIndent="214"/>
        <w:lvlJc w:val="left"/>
        <w:rPr>
          <w:rFonts w:ascii="Times New Roman" w:hAnsi="Times New Roman" w:cs="Times New Roman" w:hint="default"/>
        </w:rPr>
      </w:lvl>
    </w:lvlOverride>
  </w:num>
  <w:num w:numId="48">
    <w:abstractNumId w:val="54"/>
  </w:num>
  <w:num w:numId="49">
    <w:abstractNumId w:val="55"/>
  </w:num>
  <w:num w:numId="50">
    <w:abstractNumId w:val="31"/>
  </w:num>
  <w:num w:numId="51">
    <w:abstractNumId w:val="58"/>
  </w:num>
  <w:num w:numId="52">
    <w:abstractNumId w:val="26"/>
  </w:num>
  <w:num w:numId="53">
    <w:abstractNumId w:val="21"/>
  </w:num>
  <w:num w:numId="54">
    <w:abstractNumId w:val="32"/>
  </w:num>
  <w:num w:numId="55">
    <w:abstractNumId w:val="53"/>
  </w:num>
  <w:num w:numId="56">
    <w:abstractNumId w:val="37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382967"/>
    <w:rsid w:val="000243AE"/>
    <w:rsid w:val="00064238"/>
    <w:rsid w:val="00073F79"/>
    <w:rsid w:val="00083475"/>
    <w:rsid w:val="00084288"/>
    <w:rsid w:val="000B0529"/>
    <w:rsid w:val="00103F5A"/>
    <w:rsid w:val="00137533"/>
    <w:rsid w:val="0017030F"/>
    <w:rsid w:val="00184398"/>
    <w:rsid w:val="001846E0"/>
    <w:rsid w:val="002212DD"/>
    <w:rsid w:val="002337D5"/>
    <w:rsid w:val="00235E05"/>
    <w:rsid w:val="002452B4"/>
    <w:rsid w:val="00267479"/>
    <w:rsid w:val="00270A9B"/>
    <w:rsid w:val="0028795C"/>
    <w:rsid w:val="002B0253"/>
    <w:rsid w:val="002C4460"/>
    <w:rsid w:val="002F05D6"/>
    <w:rsid w:val="00305FD6"/>
    <w:rsid w:val="00315ACD"/>
    <w:rsid w:val="00373195"/>
    <w:rsid w:val="00382967"/>
    <w:rsid w:val="003B4BE2"/>
    <w:rsid w:val="003E7D20"/>
    <w:rsid w:val="003F0804"/>
    <w:rsid w:val="004272FE"/>
    <w:rsid w:val="004547C0"/>
    <w:rsid w:val="0046705B"/>
    <w:rsid w:val="004900B6"/>
    <w:rsid w:val="004B0993"/>
    <w:rsid w:val="004B127E"/>
    <w:rsid w:val="004E0943"/>
    <w:rsid w:val="004E24B0"/>
    <w:rsid w:val="005060C0"/>
    <w:rsid w:val="00516079"/>
    <w:rsid w:val="00527763"/>
    <w:rsid w:val="005A3984"/>
    <w:rsid w:val="005E40FC"/>
    <w:rsid w:val="00606DDE"/>
    <w:rsid w:val="00651F5A"/>
    <w:rsid w:val="006C5F8E"/>
    <w:rsid w:val="006D47FE"/>
    <w:rsid w:val="00720B0D"/>
    <w:rsid w:val="00755FB1"/>
    <w:rsid w:val="00816CE5"/>
    <w:rsid w:val="00855519"/>
    <w:rsid w:val="00941B3E"/>
    <w:rsid w:val="00952D2B"/>
    <w:rsid w:val="009E24BF"/>
    <w:rsid w:val="00A02170"/>
    <w:rsid w:val="00A14EBF"/>
    <w:rsid w:val="00A2799D"/>
    <w:rsid w:val="00A43491"/>
    <w:rsid w:val="00A801E1"/>
    <w:rsid w:val="00A96874"/>
    <w:rsid w:val="00AC6442"/>
    <w:rsid w:val="00AF5BAC"/>
    <w:rsid w:val="00B51FE9"/>
    <w:rsid w:val="00B65EEB"/>
    <w:rsid w:val="00B77B76"/>
    <w:rsid w:val="00B8397D"/>
    <w:rsid w:val="00B91B99"/>
    <w:rsid w:val="00B91C69"/>
    <w:rsid w:val="00BE0941"/>
    <w:rsid w:val="00C15D86"/>
    <w:rsid w:val="00C50676"/>
    <w:rsid w:val="00C91C62"/>
    <w:rsid w:val="00CF0463"/>
    <w:rsid w:val="00D21462"/>
    <w:rsid w:val="00D37081"/>
    <w:rsid w:val="00D53F04"/>
    <w:rsid w:val="00DA0564"/>
    <w:rsid w:val="00DA4A97"/>
    <w:rsid w:val="00DB71C1"/>
    <w:rsid w:val="00E07179"/>
    <w:rsid w:val="00E657E3"/>
    <w:rsid w:val="00EC695A"/>
    <w:rsid w:val="00F33308"/>
    <w:rsid w:val="00F34FA7"/>
    <w:rsid w:val="00F80C15"/>
    <w:rsid w:val="00F92A2D"/>
    <w:rsid w:val="00F93973"/>
    <w:rsid w:val="00FA36B0"/>
    <w:rsid w:val="00FA4380"/>
    <w:rsid w:val="00FD0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uiPriority w:val="99"/>
    <w:rsid w:val="00382967"/>
  </w:style>
  <w:style w:type="paragraph" w:styleId="a3">
    <w:name w:val="List Paragraph"/>
    <w:basedOn w:val="a"/>
    <w:qFormat/>
    <w:rsid w:val="003F0804"/>
    <w:pPr>
      <w:ind w:left="720"/>
      <w:contextualSpacing/>
    </w:pPr>
  </w:style>
  <w:style w:type="paragraph" w:customStyle="1" w:styleId="1">
    <w:name w:val="Знак Знак Знак Знак Знак Знак Знак1"/>
    <w:basedOn w:val="a"/>
    <w:rsid w:val="003F0804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rmal (Web)"/>
    <w:basedOn w:val="a"/>
    <w:rsid w:val="00103F5A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styleId="a5">
    <w:name w:val="Body Text Indent"/>
    <w:basedOn w:val="a"/>
    <w:link w:val="a6"/>
    <w:rsid w:val="00103F5A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03F5A"/>
    <w:rPr>
      <w:rFonts w:ascii="Calibri" w:eastAsia="Calibri" w:hAnsi="Calibri" w:cs="Calibri"/>
      <w:sz w:val="24"/>
      <w:szCs w:val="24"/>
      <w:lang w:eastAsia="ru-RU"/>
    </w:rPr>
  </w:style>
  <w:style w:type="paragraph" w:customStyle="1" w:styleId="10">
    <w:name w:val="Без интервала1"/>
    <w:link w:val="NoSpacingChar"/>
    <w:rsid w:val="00103F5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basedOn w:val="a0"/>
    <w:link w:val="10"/>
    <w:locked/>
    <w:rsid w:val="00103F5A"/>
    <w:rPr>
      <w:rFonts w:ascii="Calibri" w:eastAsia="Times New Roman" w:hAnsi="Calibri" w:cs="Calibri"/>
    </w:rPr>
  </w:style>
  <w:style w:type="paragraph" w:styleId="2">
    <w:name w:val="Body Text Indent 2"/>
    <w:basedOn w:val="a"/>
    <w:link w:val="20"/>
    <w:rsid w:val="00103F5A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0">
    <w:name w:val="Основной текст с отступом 2 Знак"/>
    <w:basedOn w:val="a0"/>
    <w:link w:val="2"/>
    <w:rsid w:val="00103F5A"/>
    <w:rPr>
      <w:rFonts w:ascii="Calibri" w:eastAsia="Times New Roman" w:hAnsi="Calibri" w:cs="Calibri"/>
    </w:rPr>
  </w:style>
  <w:style w:type="paragraph" w:styleId="a7">
    <w:name w:val="Body Text"/>
    <w:basedOn w:val="a"/>
    <w:link w:val="a8"/>
    <w:rsid w:val="00103F5A"/>
    <w:pPr>
      <w:spacing w:after="120"/>
    </w:pPr>
    <w:rPr>
      <w:rFonts w:ascii="Calibri" w:eastAsia="Times New Roman" w:hAnsi="Calibri" w:cs="Calibri"/>
    </w:rPr>
  </w:style>
  <w:style w:type="character" w:customStyle="1" w:styleId="a8">
    <w:name w:val="Основной текст Знак"/>
    <w:basedOn w:val="a0"/>
    <w:link w:val="a7"/>
    <w:rsid w:val="00103F5A"/>
    <w:rPr>
      <w:rFonts w:ascii="Calibri" w:eastAsia="Times New Roman" w:hAnsi="Calibri" w:cs="Calibri"/>
    </w:rPr>
  </w:style>
  <w:style w:type="character" w:customStyle="1" w:styleId="a9">
    <w:name w:val="Подзаголовок Знак"/>
    <w:basedOn w:val="a0"/>
    <w:link w:val="aa"/>
    <w:locked/>
    <w:rsid w:val="00103F5A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a">
    <w:name w:val="Subtitle"/>
    <w:basedOn w:val="a"/>
    <w:next w:val="a"/>
    <w:link w:val="a9"/>
    <w:qFormat/>
    <w:rsid w:val="00103F5A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11">
    <w:name w:val="Подзаголовок Знак1"/>
    <w:basedOn w:val="a0"/>
    <w:link w:val="aa"/>
    <w:uiPriority w:val="11"/>
    <w:rsid w:val="00103F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header"/>
    <w:basedOn w:val="a"/>
    <w:link w:val="ac"/>
    <w:uiPriority w:val="99"/>
    <w:rsid w:val="00103F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03F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103F5A"/>
  </w:style>
  <w:style w:type="paragraph" w:styleId="ae">
    <w:name w:val="footer"/>
    <w:basedOn w:val="a"/>
    <w:link w:val="af"/>
    <w:uiPriority w:val="99"/>
    <w:rsid w:val="00103F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103F5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rsid w:val="00103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99"/>
    <w:qFormat/>
    <w:rsid w:val="00103F5A"/>
    <w:rPr>
      <w:rFonts w:cs="Times New Roman"/>
      <w:i/>
      <w:iCs/>
    </w:rPr>
  </w:style>
  <w:style w:type="paragraph" w:customStyle="1" w:styleId="12">
    <w:name w:val="Абзац списка1"/>
    <w:basedOn w:val="a"/>
    <w:rsid w:val="00606DDE"/>
    <w:pPr>
      <w:spacing w:after="0" w:line="360" w:lineRule="auto"/>
      <w:ind w:left="720" w:firstLine="708"/>
      <w:contextualSpacing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f2">
    <w:name w:val="Hyperlink"/>
    <w:basedOn w:val="a0"/>
    <w:rsid w:val="00606DDE"/>
    <w:rPr>
      <w:rFonts w:cs="Times New Roman"/>
      <w:color w:val="0000FF"/>
      <w:u w:val="single"/>
    </w:rPr>
  </w:style>
  <w:style w:type="paragraph" w:styleId="af3">
    <w:name w:val="Balloon Text"/>
    <w:basedOn w:val="a"/>
    <w:link w:val="af4"/>
    <w:rsid w:val="00606DDE"/>
    <w:pPr>
      <w:spacing w:after="0" w:line="240" w:lineRule="auto"/>
      <w:ind w:firstLine="708"/>
      <w:jc w:val="both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606DDE"/>
    <w:rPr>
      <w:rFonts w:ascii="Tahoma" w:eastAsia="Calibri" w:hAnsi="Tahoma" w:cs="Tahoma"/>
      <w:sz w:val="16"/>
      <w:szCs w:val="16"/>
      <w:lang w:eastAsia="ru-RU"/>
    </w:rPr>
  </w:style>
  <w:style w:type="paragraph" w:customStyle="1" w:styleId="13">
    <w:name w:val="Знак Знак Знак Знак Знак Знак Знак1"/>
    <w:basedOn w:val="a"/>
    <w:rsid w:val="004E0943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Osnova">
    <w:name w:val="Osnova"/>
    <w:basedOn w:val="a"/>
    <w:uiPriority w:val="99"/>
    <w:rsid w:val="004E0943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Zag3">
    <w:name w:val="Zag_3"/>
    <w:basedOn w:val="a"/>
    <w:uiPriority w:val="99"/>
    <w:rsid w:val="004E0943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Zag2">
    <w:name w:val="Zag_2"/>
    <w:basedOn w:val="a"/>
    <w:uiPriority w:val="99"/>
    <w:rsid w:val="004E0943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styleId="af5">
    <w:name w:val="No Spacing"/>
    <w:link w:val="af6"/>
    <w:uiPriority w:val="1"/>
    <w:qFormat/>
    <w:rsid w:val="004E094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6">
    <w:name w:val="Без интервала Знак"/>
    <w:basedOn w:val="a0"/>
    <w:link w:val="af5"/>
    <w:uiPriority w:val="1"/>
    <w:rsid w:val="004E0943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94A33-0842-40D2-AB3E-2E62EBE36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120690</Words>
  <Characters>687935</Characters>
  <Application>Microsoft Office Word</Application>
  <DocSecurity>0</DocSecurity>
  <Lines>5732</Lines>
  <Paragraphs>1614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2011-07-05T13:28:00Z</cp:lastPrinted>
  <dcterms:created xsi:type="dcterms:W3CDTF">2011-07-05T13:09:00Z</dcterms:created>
  <dcterms:modified xsi:type="dcterms:W3CDTF">2011-12-21T13:33:00Z</dcterms:modified>
</cp:coreProperties>
</file>